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E0" w:rsidRPr="00D04BE0" w:rsidRDefault="00D04BE0" w:rsidP="00B05212">
      <w:pPr>
        <w:jc w:val="center"/>
        <w:rPr>
          <w:b/>
          <w:color w:val="FF0000"/>
          <w:sz w:val="10"/>
          <w:szCs w:val="10"/>
        </w:rPr>
      </w:pPr>
    </w:p>
    <w:tbl>
      <w:tblPr>
        <w:tblW w:w="106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4"/>
        <w:gridCol w:w="265"/>
        <w:gridCol w:w="4828"/>
      </w:tblGrid>
      <w:tr w:rsidR="00D04BE0" w:rsidRPr="00B17B99" w:rsidTr="00D04BE0">
        <w:trPr>
          <w:jc w:val="right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D04BE0" w:rsidRPr="00B17B99" w:rsidRDefault="00D04BE0" w:rsidP="005E109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D04BE0" w:rsidRPr="00B17B99" w:rsidRDefault="00D04BE0" w:rsidP="005E109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BE0" w:rsidRPr="00C80928" w:rsidRDefault="00D04BE0" w:rsidP="00D04BE0">
            <w:pPr>
              <w:ind w:right="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80928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D04BE0" w:rsidRPr="00C80928" w:rsidRDefault="00D424E7" w:rsidP="00D04BE0">
            <w:pPr>
              <w:ind w:right="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8092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04BE0" w:rsidRPr="00C8092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C8092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04BE0" w:rsidRPr="00C80928">
              <w:rPr>
                <w:rFonts w:ascii="PT Astra Serif" w:hAnsi="PT Astra Serif"/>
                <w:b/>
                <w:sz w:val="28"/>
                <w:szCs w:val="28"/>
              </w:rPr>
              <w:t xml:space="preserve"> Александрово-Гайского муниципального района </w:t>
            </w:r>
          </w:p>
          <w:p w:rsidR="00D04BE0" w:rsidRPr="00C80928" w:rsidRDefault="00D04BE0" w:rsidP="00D04BE0">
            <w:pPr>
              <w:ind w:right="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04BE0" w:rsidRPr="00C80928" w:rsidRDefault="00D04BE0" w:rsidP="00D04BE0">
            <w:pPr>
              <w:ind w:right="3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80928">
              <w:rPr>
                <w:rFonts w:ascii="PT Astra Serif" w:hAnsi="PT Astra Serif"/>
                <w:b/>
                <w:sz w:val="28"/>
                <w:szCs w:val="28"/>
              </w:rPr>
              <w:t xml:space="preserve">______________      </w:t>
            </w:r>
            <w:r w:rsidR="00D424E7" w:rsidRPr="00C80928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5B4B9A" w:rsidRPr="00C80928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B17B99" w:rsidRPr="00C80928">
              <w:rPr>
                <w:rFonts w:ascii="PT Astra Serif" w:hAnsi="PT Astra Serif"/>
                <w:b/>
                <w:sz w:val="28"/>
                <w:szCs w:val="28"/>
              </w:rPr>
              <w:t>Ю</w:t>
            </w:r>
            <w:r w:rsidR="005B4B9A" w:rsidRPr="00C80928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B17B99" w:rsidRPr="00C80928">
              <w:rPr>
                <w:rFonts w:ascii="PT Astra Serif" w:hAnsi="PT Astra Serif"/>
                <w:b/>
                <w:sz w:val="28"/>
                <w:szCs w:val="28"/>
              </w:rPr>
              <w:t>Зюзин</w:t>
            </w:r>
          </w:p>
          <w:p w:rsidR="00D04BE0" w:rsidRPr="00B17B99" w:rsidRDefault="0006353D" w:rsidP="00DE7F7D">
            <w:pPr>
              <w:rPr>
                <w:rFonts w:ascii="PT Astra Serif" w:hAnsi="PT Astra Serif"/>
                <w:sz w:val="20"/>
                <w:szCs w:val="20"/>
              </w:rPr>
            </w:pPr>
            <w:r w:rsidRPr="00C80928">
              <w:rPr>
                <w:rFonts w:ascii="PT Astra Serif" w:hAnsi="PT Astra Serif"/>
                <w:b/>
              </w:rPr>
              <w:t xml:space="preserve"> </w:t>
            </w:r>
            <w:r w:rsidR="00D04BE0" w:rsidRPr="00C80928">
              <w:rPr>
                <w:rFonts w:ascii="PT Astra Serif" w:hAnsi="PT Astra Serif"/>
                <w:b/>
              </w:rPr>
              <w:t>« ___ » ____________  20</w:t>
            </w:r>
            <w:r w:rsidR="00655438" w:rsidRPr="00C80928">
              <w:rPr>
                <w:rFonts w:ascii="PT Astra Serif" w:hAnsi="PT Astra Serif"/>
                <w:b/>
                <w:u w:val="single"/>
              </w:rPr>
              <w:t>2</w:t>
            </w:r>
            <w:r w:rsidR="00DE7F7D" w:rsidRPr="00C80928">
              <w:rPr>
                <w:rFonts w:ascii="PT Astra Serif" w:hAnsi="PT Astra Serif"/>
                <w:b/>
                <w:u w:val="single"/>
              </w:rPr>
              <w:t xml:space="preserve">   </w:t>
            </w:r>
            <w:r w:rsidR="00D04BE0" w:rsidRPr="00C80928">
              <w:rPr>
                <w:rFonts w:ascii="PT Astra Serif" w:hAnsi="PT Astra Serif"/>
                <w:b/>
              </w:rPr>
              <w:t xml:space="preserve"> г.</w:t>
            </w:r>
          </w:p>
        </w:tc>
      </w:tr>
    </w:tbl>
    <w:p w:rsidR="00D04BE0" w:rsidRPr="00B17B99" w:rsidRDefault="00D04BE0" w:rsidP="00B05212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D04BE0" w:rsidRPr="00B17B99" w:rsidRDefault="00D04BE0" w:rsidP="00B05212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B05212" w:rsidRPr="00B17B99" w:rsidRDefault="00D3511D" w:rsidP="00B05212">
      <w:pPr>
        <w:jc w:val="center"/>
        <w:rPr>
          <w:rFonts w:ascii="PT Astra Serif" w:hAnsi="PT Astra Serif"/>
          <w:b/>
          <w:bCs/>
          <w:sz w:val="36"/>
          <w:szCs w:val="36"/>
        </w:rPr>
      </w:pPr>
      <w:r w:rsidRPr="00B17B99">
        <w:rPr>
          <w:rFonts w:ascii="PT Astra Serif" w:hAnsi="PT Astra Serif"/>
          <w:b/>
          <w:sz w:val="36"/>
          <w:szCs w:val="36"/>
        </w:rPr>
        <w:t>П</w:t>
      </w:r>
      <w:r w:rsidR="00C47CF4" w:rsidRPr="00B17B99">
        <w:rPr>
          <w:rFonts w:ascii="PT Astra Serif" w:hAnsi="PT Astra Serif"/>
          <w:b/>
          <w:sz w:val="36"/>
          <w:szCs w:val="36"/>
        </w:rPr>
        <w:t>ОРЯДОК</w:t>
      </w:r>
      <w:r w:rsidR="00B05212" w:rsidRPr="00B17B99">
        <w:rPr>
          <w:rFonts w:ascii="PT Astra Serif" w:hAnsi="PT Astra Serif"/>
          <w:b/>
          <w:bCs/>
          <w:sz w:val="36"/>
          <w:szCs w:val="36"/>
        </w:rPr>
        <w:t xml:space="preserve"> </w:t>
      </w:r>
    </w:p>
    <w:p w:rsidR="00EE163E" w:rsidRPr="00B17B99" w:rsidRDefault="009E72E6" w:rsidP="0070262D">
      <w:pPr>
        <w:jc w:val="center"/>
        <w:rPr>
          <w:rFonts w:ascii="PT Astra Serif" w:hAnsi="PT Astra Serif"/>
          <w:b/>
          <w:bCs/>
          <w:sz w:val="36"/>
          <w:szCs w:val="36"/>
        </w:rPr>
      </w:pPr>
      <w:r w:rsidRPr="00B17B99">
        <w:rPr>
          <w:rFonts w:ascii="PT Astra Serif" w:hAnsi="PT Astra Serif"/>
          <w:b/>
          <w:bCs/>
          <w:sz w:val="36"/>
          <w:szCs w:val="36"/>
        </w:rPr>
        <w:t xml:space="preserve">предупреждения и </w:t>
      </w:r>
      <w:r w:rsidR="0070262D" w:rsidRPr="00B17B99">
        <w:rPr>
          <w:rFonts w:ascii="PT Astra Serif" w:hAnsi="PT Astra Serif"/>
          <w:b/>
          <w:bCs/>
          <w:sz w:val="36"/>
          <w:szCs w:val="36"/>
        </w:rPr>
        <w:t xml:space="preserve">ликвидации </w:t>
      </w:r>
      <w:r w:rsidR="002D3D34" w:rsidRPr="00B17B99">
        <w:rPr>
          <w:rFonts w:ascii="PT Astra Serif" w:hAnsi="PT Astra Serif"/>
          <w:b/>
          <w:bCs/>
          <w:sz w:val="36"/>
          <w:szCs w:val="36"/>
        </w:rPr>
        <w:t>аварийных</w:t>
      </w:r>
      <w:r w:rsidR="0070262D" w:rsidRPr="00B17B99">
        <w:rPr>
          <w:rFonts w:ascii="PT Astra Serif" w:hAnsi="PT Astra Serif"/>
          <w:b/>
          <w:bCs/>
          <w:sz w:val="36"/>
          <w:szCs w:val="36"/>
        </w:rPr>
        <w:t xml:space="preserve"> </w:t>
      </w:r>
      <w:r w:rsidR="00B05212" w:rsidRPr="00B17B99">
        <w:rPr>
          <w:rFonts w:ascii="PT Astra Serif" w:hAnsi="PT Astra Serif"/>
          <w:b/>
          <w:bCs/>
          <w:sz w:val="36"/>
          <w:szCs w:val="36"/>
        </w:rPr>
        <w:t>ситуаций</w:t>
      </w:r>
      <w:r w:rsidR="0070262D" w:rsidRPr="00B17B99">
        <w:rPr>
          <w:rFonts w:ascii="PT Astra Serif" w:hAnsi="PT Astra Serif"/>
          <w:b/>
          <w:bCs/>
          <w:sz w:val="36"/>
          <w:szCs w:val="36"/>
        </w:rPr>
        <w:t xml:space="preserve"> </w:t>
      </w:r>
      <w:r w:rsidR="00C47CF4" w:rsidRPr="00B17B99">
        <w:rPr>
          <w:rFonts w:ascii="PT Astra Serif" w:hAnsi="PT Astra Serif"/>
          <w:b/>
          <w:bCs/>
          <w:sz w:val="36"/>
          <w:szCs w:val="36"/>
        </w:rPr>
        <w:t>в системе</w:t>
      </w:r>
      <w:r w:rsidR="002D3D34" w:rsidRPr="00B17B99">
        <w:rPr>
          <w:rFonts w:ascii="PT Astra Serif" w:hAnsi="PT Astra Serif"/>
          <w:b/>
          <w:bCs/>
          <w:sz w:val="36"/>
          <w:szCs w:val="36"/>
        </w:rPr>
        <w:t xml:space="preserve"> теплоснабжения</w:t>
      </w:r>
      <w:r w:rsidR="0070262D" w:rsidRPr="00B17B99">
        <w:rPr>
          <w:rFonts w:ascii="PT Astra Serif" w:hAnsi="PT Astra Serif"/>
          <w:b/>
          <w:bCs/>
          <w:sz w:val="36"/>
          <w:szCs w:val="36"/>
        </w:rPr>
        <w:t xml:space="preserve"> </w:t>
      </w:r>
      <w:r w:rsidR="00755D99" w:rsidRPr="00B17B99">
        <w:rPr>
          <w:rFonts w:ascii="PT Astra Serif" w:hAnsi="PT Astra Serif"/>
          <w:b/>
          <w:bCs/>
          <w:spacing w:val="-8"/>
          <w:sz w:val="36"/>
          <w:szCs w:val="36"/>
        </w:rPr>
        <w:t>Алекс</w:t>
      </w:r>
      <w:r w:rsidR="0070262D" w:rsidRPr="00B17B99">
        <w:rPr>
          <w:rFonts w:ascii="PT Astra Serif" w:hAnsi="PT Astra Serif"/>
          <w:b/>
          <w:bCs/>
          <w:spacing w:val="-8"/>
          <w:sz w:val="36"/>
          <w:szCs w:val="36"/>
        </w:rPr>
        <w:t xml:space="preserve">андрово-Гайского муниципального </w:t>
      </w:r>
      <w:r w:rsidR="00755D99" w:rsidRPr="00B17B99">
        <w:rPr>
          <w:rFonts w:ascii="PT Astra Serif" w:hAnsi="PT Astra Serif"/>
          <w:b/>
          <w:bCs/>
          <w:spacing w:val="-8"/>
          <w:sz w:val="36"/>
          <w:szCs w:val="36"/>
        </w:rPr>
        <w:t xml:space="preserve">района </w:t>
      </w:r>
    </w:p>
    <w:p w:rsidR="0006353D" w:rsidRPr="00B17B99" w:rsidRDefault="0006353D" w:rsidP="00EE163E">
      <w:pPr>
        <w:jc w:val="both"/>
        <w:rPr>
          <w:rFonts w:ascii="PT Astra Serif" w:hAnsi="PT Astra Serif"/>
        </w:rPr>
      </w:pPr>
    </w:p>
    <w:p w:rsidR="0006353D" w:rsidRPr="00B17B99" w:rsidRDefault="0006353D" w:rsidP="00EE163E">
      <w:pPr>
        <w:jc w:val="both"/>
        <w:rPr>
          <w:rFonts w:ascii="PT Astra Serif" w:hAnsi="PT Astra Serif"/>
        </w:rPr>
      </w:pPr>
    </w:p>
    <w:p w:rsidR="005B4B9A" w:rsidRPr="00B17B99" w:rsidRDefault="00C942C2" w:rsidP="0006353D">
      <w:pPr>
        <w:jc w:val="center"/>
        <w:rPr>
          <w:rFonts w:ascii="PT Astra Serif" w:hAnsi="PT Astra Serif"/>
          <w:b/>
          <w:sz w:val="28"/>
          <w:szCs w:val="28"/>
        </w:rPr>
      </w:pPr>
      <w:r w:rsidRPr="00B17B99">
        <w:rPr>
          <w:rFonts w:ascii="PT Astra Serif" w:hAnsi="PT Astra Serif"/>
          <w:b/>
          <w:sz w:val="28"/>
          <w:szCs w:val="28"/>
        </w:rPr>
        <w:t>СОГЛАСОВАНО:</w:t>
      </w:r>
    </w:p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1080"/>
        <w:gridCol w:w="4590"/>
      </w:tblGrid>
      <w:tr w:rsidR="00C942C2" w:rsidRPr="00B17B99" w:rsidTr="0013374D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4E7" w:rsidRPr="00B17B99" w:rsidRDefault="00C942C2" w:rsidP="00D424E7">
            <w:pPr>
              <w:pStyle w:val="1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17B9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424E7" w:rsidRPr="00B17B99">
              <w:rPr>
                <w:rFonts w:ascii="PT Astra Serif" w:hAnsi="PT Astra Serif"/>
                <w:b w:val="0"/>
                <w:sz w:val="24"/>
                <w:szCs w:val="24"/>
              </w:rPr>
              <w:t xml:space="preserve">Директор </w:t>
            </w:r>
          </w:p>
          <w:p w:rsidR="00D424E7" w:rsidRPr="00B17B99" w:rsidRDefault="00D424E7" w:rsidP="00D424E7">
            <w:pPr>
              <w:pStyle w:val="1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B17B99">
              <w:rPr>
                <w:rFonts w:ascii="PT Astra Serif" w:hAnsi="PT Astra Serif"/>
                <w:b w:val="0"/>
                <w:sz w:val="24"/>
                <w:szCs w:val="24"/>
              </w:rPr>
              <w:t>МУП «Коммунальный сервис»</w:t>
            </w:r>
          </w:p>
          <w:p w:rsidR="00D424E7" w:rsidRPr="00B17B99" w:rsidRDefault="00D424E7" w:rsidP="00D424E7">
            <w:pPr>
              <w:tabs>
                <w:tab w:val="center" w:pos="4677"/>
                <w:tab w:val="right" w:pos="9355"/>
              </w:tabs>
              <w:ind w:firstLine="318"/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 </w:t>
            </w:r>
          </w:p>
          <w:p w:rsidR="00D424E7" w:rsidRPr="00B17B99" w:rsidRDefault="00D424E7" w:rsidP="00D424E7">
            <w:pPr>
              <w:tabs>
                <w:tab w:val="center" w:pos="4677"/>
                <w:tab w:val="right" w:pos="9355"/>
              </w:tabs>
              <w:ind w:firstLine="318"/>
              <w:jc w:val="right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_______________ </w:t>
            </w:r>
            <w:r w:rsidR="000269A9" w:rsidRPr="00B17B99">
              <w:rPr>
                <w:rFonts w:ascii="PT Astra Serif" w:hAnsi="PT Astra Serif"/>
              </w:rPr>
              <w:t>Тюрин</w:t>
            </w:r>
            <w:r w:rsidR="00031383" w:rsidRPr="00B17B99">
              <w:rPr>
                <w:rFonts w:ascii="PT Astra Serif" w:hAnsi="PT Astra Serif"/>
              </w:rPr>
              <w:t xml:space="preserve"> </w:t>
            </w:r>
            <w:r w:rsidR="000269A9" w:rsidRPr="00B17B99">
              <w:rPr>
                <w:rFonts w:ascii="PT Astra Serif" w:hAnsi="PT Astra Serif"/>
              </w:rPr>
              <w:t>О</w:t>
            </w:r>
            <w:r w:rsidR="00031383" w:rsidRPr="00B17B99">
              <w:rPr>
                <w:rFonts w:ascii="PT Astra Serif" w:hAnsi="PT Astra Serif"/>
              </w:rPr>
              <w:t>.</w:t>
            </w:r>
            <w:r w:rsidR="000269A9" w:rsidRPr="00B17B99">
              <w:rPr>
                <w:rFonts w:ascii="PT Astra Serif" w:hAnsi="PT Astra Serif"/>
              </w:rPr>
              <w:t>А</w:t>
            </w:r>
            <w:r w:rsidR="00031383" w:rsidRPr="00B17B99">
              <w:rPr>
                <w:rFonts w:ascii="PT Astra Serif" w:hAnsi="PT Astra Serif"/>
              </w:rPr>
              <w:t>.</w:t>
            </w:r>
          </w:p>
          <w:p w:rsidR="00D424E7" w:rsidRPr="00B17B99" w:rsidRDefault="00D424E7" w:rsidP="00D424E7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« ___ » _____________  20</w:t>
            </w:r>
            <w:r w:rsidR="00655438" w:rsidRPr="00B17B99">
              <w:rPr>
                <w:rFonts w:ascii="PT Astra Serif" w:hAnsi="PT Astra Serif"/>
              </w:rPr>
              <w:t>2</w:t>
            </w:r>
            <w:r w:rsidRPr="00B17B99">
              <w:rPr>
                <w:rFonts w:ascii="PT Astra Serif" w:hAnsi="PT Astra Serif"/>
              </w:rPr>
              <w:t xml:space="preserve"> __ г. </w:t>
            </w:r>
          </w:p>
          <w:p w:rsidR="00C942C2" w:rsidRPr="00B17B99" w:rsidRDefault="00D424E7" w:rsidP="00D424E7">
            <w:pPr>
              <w:tabs>
                <w:tab w:val="center" w:pos="4677"/>
                <w:tab w:val="right" w:pos="9355"/>
              </w:tabs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м.п.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942C2" w:rsidRPr="00B17B99" w:rsidRDefault="00C942C2" w:rsidP="0013374D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AD2E04" w:rsidRPr="00B17B99" w:rsidRDefault="00AD2E04" w:rsidP="00AD2E04">
            <w:pPr>
              <w:tabs>
                <w:tab w:val="center" w:pos="4677"/>
                <w:tab w:val="right" w:pos="9355"/>
              </w:tabs>
              <w:ind w:firstLine="318"/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Начальник </w:t>
            </w:r>
          </w:p>
          <w:p w:rsidR="00AD2E04" w:rsidRPr="00B17B99" w:rsidRDefault="00AD2E04" w:rsidP="00AD2E04">
            <w:pPr>
              <w:tabs>
                <w:tab w:val="center" w:pos="4677"/>
                <w:tab w:val="right" w:pos="9355"/>
              </w:tabs>
              <w:ind w:firstLine="318"/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Управления образования администрации  Александрово-Гайского  муниципального района</w:t>
            </w:r>
          </w:p>
          <w:p w:rsidR="00AD2E04" w:rsidRPr="00B17B99" w:rsidRDefault="00AD2E04" w:rsidP="00AD2E04">
            <w:pPr>
              <w:tabs>
                <w:tab w:val="center" w:pos="4677"/>
                <w:tab w:val="right" w:pos="9355"/>
              </w:tabs>
              <w:ind w:firstLine="318"/>
              <w:jc w:val="right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_______________ </w:t>
            </w:r>
            <w:proofErr w:type="spellStart"/>
            <w:r w:rsidRPr="00B17B99">
              <w:rPr>
                <w:rFonts w:ascii="PT Astra Serif" w:hAnsi="PT Astra Serif"/>
              </w:rPr>
              <w:t>Нейфельд</w:t>
            </w:r>
            <w:proofErr w:type="spellEnd"/>
            <w:r w:rsidRPr="00B17B99">
              <w:rPr>
                <w:rFonts w:ascii="PT Astra Serif" w:hAnsi="PT Astra Serif"/>
              </w:rPr>
              <w:t xml:space="preserve"> О.В.</w:t>
            </w:r>
          </w:p>
          <w:p w:rsidR="00AD2E04" w:rsidRPr="00B17B99" w:rsidRDefault="00AD2E04" w:rsidP="00AD2E04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« ___ » _____________  202 __ г. </w:t>
            </w:r>
          </w:p>
          <w:p w:rsidR="00C942C2" w:rsidRPr="00B17B99" w:rsidRDefault="00AD2E04" w:rsidP="00AD2E04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м.п.                                 </w:t>
            </w:r>
          </w:p>
        </w:tc>
      </w:tr>
    </w:tbl>
    <w:p w:rsidR="00C942C2" w:rsidRPr="00B17B99" w:rsidRDefault="00C942C2" w:rsidP="00C942C2">
      <w:pPr>
        <w:jc w:val="center"/>
        <w:rPr>
          <w:rFonts w:ascii="PT Astra Serif" w:hAnsi="PT Astra Serif"/>
        </w:rPr>
      </w:pPr>
    </w:p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1080"/>
        <w:gridCol w:w="4590"/>
      </w:tblGrid>
      <w:tr w:rsidR="00C942C2" w:rsidRPr="00B17B99" w:rsidTr="0013374D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42C2" w:rsidRPr="00B17B99" w:rsidRDefault="00AD2E04" w:rsidP="000269A9">
            <w:pPr>
              <w:tabs>
                <w:tab w:val="center" w:pos="4677"/>
                <w:tab w:val="right" w:pos="9355"/>
              </w:tabs>
              <w:ind w:firstLine="31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Главный инженер </w:t>
            </w:r>
            <w:r w:rsidR="008E1C92" w:rsidRPr="00B17B99">
              <w:rPr>
                <w:rFonts w:ascii="PT Astra Serif" w:hAnsi="PT Astra Serif"/>
              </w:rPr>
              <w:t xml:space="preserve"> ПАО «Газпром </w:t>
            </w:r>
            <w:r w:rsidR="00655438" w:rsidRPr="00B17B99">
              <w:rPr>
                <w:rFonts w:ascii="PT Astra Serif" w:hAnsi="PT Astra Serif"/>
              </w:rPr>
              <w:t>газораспределение Саратовской области»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г</w:t>
            </w:r>
            <w:proofErr w:type="gramEnd"/>
            <w:r>
              <w:rPr>
                <w:rFonts w:ascii="PT Astra Serif" w:hAnsi="PT Astra Serif"/>
              </w:rPr>
              <w:t>. Новоузенск</w:t>
            </w:r>
          </w:p>
          <w:p w:rsidR="00C942C2" w:rsidRPr="00B17B99" w:rsidRDefault="004B3B83" w:rsidP="00A817B9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              </w:t>
            </w:r>
            <w:r w:rsidR="00C942C2" w:rsidRPr="00B17B99">
              <w:rPr>
                <w:rFonts w:ascii="PT Astra Serif" w:hAnsi="PT Astra Serif"/>
              </w:rPr>
              <w:t xml:space="preserve">_______________ </w:t>
            </w:r>
            <w:proofErr w:type="spellStart"/>
            <w:r w:rsidR="00AD2E04">
              <w:rPr>
                <w:rFonts w:ascii="PT Astra Serif" w:hAnsi="PT Astra Serif"/>
              </w:rPr>
              <w:t>Харичев</w:t>
            </w:r>
            <w:proofErr w:type="spellEnd"/>
            <w:r w:rsidR="00C942C2" w:rsidRPr="00B17B99">
              <w:rPr>
                <w:rFonts w:ascii="PT Astra Serif" w:hAnsi="PT Astra Serif"/>
              </w:rPr>
              <w:t xml:space="preserve"> </w:t>
            </w:r>
            <w:r w:rsidR="00AD2E04">
              <w:rPr>
                <w:rFonts w:ascii="PT Astra Serif" w:hAnsi="PT Astra Serif"/>
              </w:rPr>
              <w:t>А</w:t>
            </w:r>
            <w:r w:rsidRPr="00B17B99">
              <w:rPr>
                <w:rFonts w:ascii="PT Astra Serif" w:hAnsi="PT Astra Serif"/>
              </w:rPr>
              <w:t>.</w:t>
            </w:r>
            <w:r w:rsidR="00AD2E04">
              <w:rPr>
                <w:rFonts w:ascii="PT Astra Serif" w:hAnsi="PT Astra Serif"/>
              </w:rPr>
              <w:t>А</w:t>
            </w:r>
            <w:r w:rsidR="00C942C2" w:rsidRPr="00B17B99">
              <w:rPr>
                <w:rFonts w:ascii="PT Astra Serif" w:hAnsi="PT Astra Serif"/>
              </w:rPr>
              <w:t xml:space="preserve">. </w:t>
            </w:r>
          </w:p>
          <w:p w:rsidR="00213563" w:rsidRPr="00B17B99" w:rsidRDefault="00213563" w:rsidP="00213563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« ___ » _____________  20</w:t>
            </w:r>
            <w:r w:rsidR="00A817B9" w:rsidRPr="00B17B99">
              <w:rPr>
                <w:rFonts w:ascii="PT Astra Serif" w:hAnsi="PT Astra Serif"/>
              </w:rPr>
              <w:t>2</w:t>
            </w:r>
            <w:r w:rsidRPr="00B17B99">
              <w:rPr>
                <w:rFonts w:ascii="PT Astra Serif" w:hAnsi="PT Astra Serif"/>
              </w:rPr>
              <w:t xml:space="preserve"> __ г. </w:t>
            </w:r>
          </w:p>
          <w:p w:rsidR="00C942C2" w:rsidRPr="00B17B99" w:rsidRDefault="00213563" w:rsidP="00D04BE0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м.п.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942C2" w:rsidRPr="00B17B99" w:rsidRDefault="00C942C2" w:rsidP="0013374D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B3B83" w:rsidRPr="00B17B99" w:rsidRDefault="00655438" w:rsidP="000269A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Н</w:t>
            </w:r>
            <w:r w:rsidR="00C47CF4" w:rsidRPr="00B17B99">
              <w:rPr>
                <w:rFonts w:ascii="PT Astra Serif" w:hAnsi="PT Astra Serif"/>
              </w:rPr>
              <w:t xml:space="preserve">ачальник </w:t>
            </w:r>
            <w:r w:rsidR="006328F1" w:rsidRPr="00B17B99">
              <w:rPr>
                <w:rFonts w:ascii="PT Astra Serif" w:hAnsi="PT Astra Serif"/>
              </w:rPr>
              <w:t xml:space="preserve">ПСЧ-31 по охране с. Александров-Гай </w:t>
            </w:r>
            <w:r w:rsidR="004B3B83" w:rsidRPr="00B17B99">
              <w:rPr>
                <w:rFonts w:ascii="PT Astra Serif" w:hAnsi="PT Astra Serif"/>
              </w:rPr>
              <w:t xml:space="preserve">14 ПСО ФПС </w:t>
            </w:r>
            <w:r w:rsidR="006328F1" w:rsidRPr="00B17B99">
              <w:rPr>
                <w:rFonts w:ascii="PT Astra Serif" w:hAnsi="PT Astra Serif"/>
              </w:rPr>
              <w:t>по Саратовской области</w:t>
            </w:r>
          </w:p>
          <w:p w:rsidR="00C47CF4" w:rsidRPr="00B17B99" w:rsidRDefault="00C47CF4" w:rsidP="000269A9">
            <w:pPr>
              <w:tabs>
                <w:tab w:val="center" w:pos="4677"/>
                <w:tab w:val="right" w:pos="9355"/>
              </w:tabs>
              <w:ind w:firstLine="318"/>
              <w:jc w:val="center"/>
              <w:rPr>
                <w:rFonts w:ascii="PT Astra Serif" w:hAnsi="PT Astra Serif"/>
              </w:rPr>
            </w:pPr>
          </w:p>
          <w:p w:rsidR="00C47CF4" w:rsidRPr="00B17B99" w:rsidRDefault="00C47CF4" w:rsidP="00C47CF4">
            <w:pPr>
              <w:tabs>
                <w:tab w:val="center" w:pos="4677"/>
                <w:tab w:val="right" w:pos="9355"/>
              </w:tabs>
              <w:ind w:firstLine="318"/>
              <w:jc w:val="center"/>
              <w:rPr>
                <w:rFonts w:ascii="PT Astra Serif" w:hAnsi="PT Astra Serif"/>
              </w:rPr>
            </w:pPr>
          </w:p>
          <w:p w:rsidR="00DE14AA" w:rsidRPr="00B17B99" w:rsidRDefault="00C47CF4" w:rsidP="00DE14AA">
            <w:pPr>
              <w:tabs>
                <w:tab w:val="center" w:pos="4677"/>
                <w:tab w:val="right" w:pos="9355"/>
              </w:tabs>
              <w:ind w:firstLine="318"/>
              <w:jc w:val="right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______________ </w:t>
            </w:r>
            <w:proofErr w:type="spellStart"/>
            <w:r w:rsidR="000269A9" w:rsidRPr="00B17B99">
              <w:rPr>
                <w:rFonts w:ascii="PT Astra Serif" w:hAnsi="PT Astra Serif"/>
              </w:rPr>
              <w:t>Семиногин</w:t>
            </w:r>
            <w:proofErr w:type="spellEnd"/>
            <w:r w:rsidR="004B3B83" w:rsidRPr="00B17B99">
              <w:rPr>
                <w:rFonts w:ascii="PT Astra Serif" w:hAnsi="PT Astra Serif"/>
              </w:rPr>
              <w:t xml:space="preserve"> </w:t>
            </w:r>
            <w:r w:rsidR="000269A9" w:rsidRPr="00B17B99">
              <w:rPr>
                <w:rFonts w:ascii="PT Astra Serif" w:hAnsi="PT Astra Serif"/>
              </w:rPr>
              <w:t>Ю</w:t>
            </w:r>
            <w:r w:rsidR="004B3B83" w:rsidRPr="00B17B99">
              <w:rPr>
                <w:rFonts w:ascii="PT Astra Serif" w:hAnsi="PT Astra Serif"/>
              </w:rPr>
              <w:t>.</w:t>
            </w:r>
            <w:r w:rsidR="000269A9" w:rsidRPr="00B17B99">
              <w:rPr>
                <w:rFonts w:ascii="PT Astra Serif" w:hAnsi="PT Astra Serif"/>
              </w:rPr>
              <w:t>И</w:t>
            </w:r>
            <w:r w:rsidR="00DE14AA" w:rsidRPr="00B17B99">
              <w:rPr>
                <w:rFonts w:ascii="PT Astra Serif" w:hAnsi="PT Astra Serif"/>
              </w:rPr>
              <w:t>.</w:t>
            </w:r>
          </w:p>
          <w:p w:rsidR="00C47CF4" w:rsidRPr="00B17B99" w:rsidRDefault="00A817B9" w:rsidP="00DE14AA">
            <w:pPr>
              <w:tabs>
                <w:tab w:val="center" w:pos="4677"/>
                <w:tab w:val="right" w:pos="9355"/>
              </w:tabs>
              <w:ind w:firstLine="318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« ___ » _____________  202</w:t>
            </w:r>
            <w:r w:rsidR="00C47CF4" w:rsidRPr="00B17B99">
              <w:rPr>
                <w:rFonts w:ascii="PT Astra Serif" w:hAnsi="PT Astra Serif"/>
              </w:rPr>
              <w:t xml:space="preserve"> __ г. </w:t>
            </w:r>
          </w:p>
          <w:p w:rsidR="00C942C2" w:rsidRPr="00B17B99" w:rsidRDefault="00C47CF4" w:rsidP="00C47CF4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м.п.                                 </w:t>
            </w:r>
          </w:p>
        </w:tc>
      </w:tr>
    </w:tbl>
    <w:p w:rsidR="00C942C2" w:rsidRPr="00B17B99" w:rsidRDefault="00C942C2" w:rsidP="00C942C2">
      <w:pPr>
        <w:jc w:val="center"/>
        <w:rPr>
          <w:rFonts w:ascii="PT Astra Serif" w:hAnsi="PT Astra Serif"/>
        </w:rPr>
      </w:pPr>
    </w:p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1080"/>
        <w:gridCol w:w="4590"/>
      </w:tblGrid>
      <w:tr w:rsidR="00C942C2" w:rsidRPr="00B17B99" w:rsidTr="0013374D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7F1" w:rsidRPr="00B17B99" w:rsidRDefault="00D827F1" w:rsidP="000269A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ПАО </w:t>
            </w:r>
            <w:proofErr w:type="spellStart"/>
            <w:r w:rsidRPr="00B17B99">
              <w:rPr>
                <w:rFonts w:ascii="PT Astra Serif" w:hAnsi="PT Astra Serif"/>
              </w:rPr>
              <w:t>Россети</w:t>
            </w:r>
            <w:proofErr w:type="spellEnd"/>
            <w:r w:rsidRPr="00B17B99">
              <w:rPr>
                <w:rFonts w:ascii="PT Astra Serif" w:hAnsi="PT Astra Serif"/>
              </w:rPr>
              <w:t xml:space="preserve"> Волги </w:t>
            </w:r>
            <w:proofErr w:type="gramStart"/>
            <w:r w:rsidRPr="00B17B99">
              <w:rPr>
                <w:rFonts w:ascii="PT Astra Serif" w:hAnsi="PT Astra Serif"/>
              </w:rPr>
              <w:t>Заволжское</w:t>
            </w:r>
            <w:proofErr w:type="gramEnd"/>
            <w:r w:rsidRPr="00B17B99">
              <w:rPr>
                <w:rFonts w:ascii="PT Astra Serif" w:hAnsi="PT Astra Serif"/>
              </w:rPr>
              <w:t xml:space="preserve"> ПО Саратовские распределительные сети Александрово-Гайские РЭС</w:t>
            </w:r>
          </w:p>
          <w:p w:rsidR="00C47CF4" w:rsidRPr="00B17B99" w:rsidRDefault="00C47CF4" w:rsidP="00C47CF4">
            <w:pPr>
              <w:tabs>
                <w:tab w:val="center" w:pos="4677"/>
                <w:tab w:val="right" w:pos="9355"/>
              </w:tabs>
              <w:ind w:firstLine="318"/>
              <w:jc w:val="right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________________ </w:t>
            </w:r>
            <w:r w:rsidR="00D827F1" w:rsidRPr="00B17B99">
              <w:rPr>
                <w:rFonts w:ascii="PT Astra Serif" w:hAnsi="PT Astra Serif"/>
              </w:rPr>
              <w:t>Алиев</w:t>
            </w:r>
            <w:r w:rsidRPr="00B17B99">
              <w:rPr>
                <w:rFonts w:ascii="PT Astra Serif" w:hAnsi="PT Astra Serif"/>
              </w:rPr>
              <w:t xml:space="preserve"> А.</w:t>
            </w:r>
            <w:r w:rsidR="00A817B9" w:rsidRPr="00B17B99">
              <w:rPr>
                <w:rFonts w:ascii="PT Astra Serif" w:hAnsi="PT Astra Serif"/>
              </w:rPr>
              <w:t>М</w:t>
            </w:r>
            <w:r w:rsidRPr="00B17B99">
              <w:rPr>
                <w:rFonts w:ascii="PT Astra Serif" w:hAnsi="PT Astra Serif"/>
              </w:rPr>
              <w:t>.</w:t>
            </w:r>
          </w:p>
          <w:p w:rsidR="00C47CF4" w:rsidRPr="00B17B99" w:rsidRDefault="00C47CF4" w:rsidP="00C47CF4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« ___ » _____________  20</w:t>
            </w:r>
            <w:r w:rsidR="00A817B9" w:rsidRPr="00B17B99">
              <w:rPr>
                <w:rFonts w:ascii="PT Astra Serif" w:hAnsi="PT Astra Serif"/>
              </w:rPr>
              <w:t>2</w:t>
            </w:r>
            <w:r w:rsidRPr="00B17B99">
              <w:rPr>
                <w:rFonts w:ascii="PT Astra Serif" w:hAnsi="PT Astra Serif"/>
              </w:rPr>
              <w:t xml:space="preserve"> __ г. </w:t>
            </w:r>
          </w:p>
          <w:p w:rsidR="00C942C2" w:rsidRPr="00B17B99" w:rsidRDefault="00C47CF4" w:rsidP="00C47CF4">
            <w:pPr>
              <w:tabs>
                <w:tab w:val="center" w:pos="4677"/>
                <w:tab w:val="right" w:pos="9355"/>
              </w:tabs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м.п.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942C2" w:rsidRPr="00B17B99" w:rsidRDefault="00C942C2" w:rsidP="0013374D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6353D" w:rsidRPr="00B17B99" w:rsidRDefault="000269A9" w:rsidP="000269A9">
            <w:pPr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Г</w:t>
            </w:r>
            <w:r w:rsidR="0006353D" w:rsidRPr="00B17B99">
              <w:rPr>
                <w:rFonts w:ascii="PT Astra Serif" w:hAnsi="PT Astra Serif"/>
              </w:rPr>
              <w:t>лавн</w:t>
            </w:r>
            <w:r w:rsidRPr="00B17B99">
              <w:rPr>
                <w:rFonts w:ascii="PT Astra Serif" w:hAnsi="PT Astra Serif"/>
              </w:rPr>
              <w:t>ый</w:t>
            </w:r>
            <w:r w:rsidR="0006353D" w:rsidRPr="00B17B99">
              <w:rPr>
                <w:rFonts w:ascii="PT Astra Serif" w:hAnsi="PT Astra Serif"/>
              </w:rPr>
              <w:t xml:space="preserve"> врач</w:t>
            </w:r>
            <w:r w:rsidR="00D827F1" w:rsidRPr="00B17B99">
              <w:rPr>
                <w:rFonts w:ascii="PT Astra Serif" w:hAnsi="PT Astra Serif"/>
              </w:rPr>
              <w:t xml:space="preserve"> </w:t>
            </w:r>
            <w:r w:rsidR="0006353D" w:rsidRPr="00B17B99">
              <w:rPr>
                <w:rFonts w:ascii="PT Astra Serif" w:hAnsi="PT Astra Serif"/>
              </w:rPr>
              <w:t xml:space="preserve">ГУЗ </w:t>
            </w:r>
            <w:r w:rsidR="00DE14AA" w:rsidRPr="00B17B99">
              <w:rPr>
                <w:rFonts w:ascii="PT Astra Serif" w:hAnsi="PT Astra Serif"/>
              </w:rPr>
              <w:t xml:space="preserve">СО </w:t>
            </w:r>
            <w:r w:rsidR="0006353D" w:rsidRPr="00B17B99">
              <w:rPr>
                <w:rFonts w:ascii="PT Astra Serif" w:hAnsi="PT Astra Serif"/>
              </w:rPr>
              <w:t>«Александрово-Гайская РБ»</w:t>
            </w:r>
            <w:r w:rsidR="001F2AB7" w:rsidRPr="00B17B99">
              <w:rPr>
                <w:rFonts w:ascii="PT Astra Serif" w:hAnsi="PT Astra Serif"/>
              </w:rPr>
              <w:t xml:space="preserve"> </w:t>
            </w:r>
            <w:r w:rsidR="00D827F1" w:rsidRPr="00B17B99">
              <w:rPr>
                <w:rFonts w:ascii="PT Astra Serif" w:hAnsi="PT Astra Serif"/>
              </w:rPr>
              <w:t>им. В.</w:t>
            </w:r>
            <w:proofErr w:type="gramStart"/>
            <w:r w:rsidR="00D827F1" w:rsidRPr="00B17B99">
              <w:rPr>
                <w:rFonts w:ascii="PT Astra Serif" w:hAnsi="PT Astra Serif"/>
              </w:rPr>
              <w:t>П</w:t>
            </w:r>
            <w:proofErr w:type="gramEnd"/>
            <w:r w:rsidR="00D827F1" w:rsidRPr="00B17B99">
              <w:rPr>
                <w:rFonts w:ascii="PT Astra Serif" w:hAnsi="PT Astra Serif"/>
              </w:rPr>
              <w:t xml:space="preserve"> Дурнова</w:t>
            </w:r>
          </w:p>
          <w:p w:rsidR="0006353D" w:rsidRPr="00B17B99" w:rsidRDefault="0006353D" w:rsidP="0006353D">
            <w:pPr>
              <w:tabs>
                <w:tab w:val="center" w:pos="4677"/>
                <w:tab w:val="right" w:pos="9355"/>
              </w:tabs>
              <w:ind w:firstLine="318"/>
              <w:jc w:val="right"/>
              <w:rPr>
                <w:rFonts w:ascii="PT Astra Serif" w:hAnsi="PT Astra Serif"/>
                <w:b/>
              </w:rPr>
            </w:pPr>
          </w:p>
          <w:p w:rsidR="0006353D" w:rsidRPr="00B17B99" w:rsidRDefault="004B3B83" w:rsidP="00D827F1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             </w:t>
            </w:r>
            <w:r w:rsidR="0006353D" w:rsidRPr="00B17B99">
              <w:rPr>
                <w:rFonts w:ascii="PT Astra Serif" w:hAnsi="PT Astra Serif"/>
              </w:rPr>
              <w:t xml:space="preserve">________________ </w:t>
            </w:r>
            <w:r w:rsidR="00D827F1" w:rsidRPr="00B17B99">
              <w:rPr>
                <w:rFonts w:ascii="PT Astra Serif" w:hAnsi="PT Astra Serif"/>
              </w:rPr>
              <w:t>Федюнина</w:t>
            </w:r>
            <w:r w:rsidR="0006353D" w:rsidRPr="00B17B99">
              <w:rPr>
                <w:rFonts w:ascii="PT Astra Serif" w:hAnsi="PT Astra Serif"/>
              </w:rPr>
              <w:t xml:space="preserve"> </w:t>
            </w:r>
            <w:r w:rsidR="00D827F1" w:rsidRPr="00B17B99">
              <w:rPr>
                <w:rFonts w:ascii="PT Astra Serif" w:hAnsi="PT Astra Serif"/>
              </w:rPr>
              <w:t>Т</w:t>
            </w:r>
            <w:r w:rsidR="0006353D" w:rsidRPr="00B17B99">
              <w:rPr>
                <w:rFonts w:ascii="PT Astra Serif" w:hAnsi="PT Astra Serif"/>
              </w:rPr>
              <w:t>.</w:t>
            </w:r>
            <w:r w:rsidR="00D827F1" w:rsidRPr="00B17B99">
              <w:rPr>
                <w:rFonts w:ascii="PT Astra Serif" w:hAnsi="PT Astra Serif"/>
              </w:rPr>
              <w:t>В</w:t>
            </w:r>
            <w:r w:rsidR="0006353D" w:rsidRPr="00B17B99">
              <w:rPr>
                <w:rFonts w:ascii="PT Astra Serif" w:hAnsi="PT Astra Serif"/>
              </w:rPr>
              <w:t xml:space="preserve">. </w:t>
            </w:r>
          </w:p>
          <w:p w:rsidR="0006353D" w:rsidRPr="00B17B99" w:rsidRDefault="0006353D" w:rsidP="0006353D">
            <w:pPr>
              <w:tabs>
                <w:tab w:val="center" w:pos="4677"/>
                <w:tab w:val="right" w:pos="9355"/>
              </w:tabs>
              <w:ind w:firstLine="318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« ___ » _____________  20</w:t>
            </w:r>
            <w:r w:rsidR="00D827F1" w:rsidRPr="00B17B99">
              <w:rPr>
                <w:rFonts w:ascii="PT Astra Serif" w:hAnsi="PT Astra Serif"/>
              </w:rPr>
              <w:t>2</w:t>
            </w:r>
            <w:r w:rsidR="003A64EA" w:rsidRPr="00B17B99">
              <w:rPr>
                <w:rFonts w:ascii="PT Astra Serif" w:hAnsi="PT Astra Serif"/>
              </w:rPr>
              <w:t xml:space="preserve"> __</w:t>
            </w:r>
            <w:r w:rsidRPr="00B17B99">
              <w:rPr>
                <w:rFonts w:ascii="PT Astra Serif" w:hAnsi="PT Astra Serif"/>
              </w:rPr>
              <w:t xml:space="preserve"> г. </w:t>
            </w:r>
          </w:p>
          <w:p w:rsidR="00C942C2" w:rsidRPr="00B17B99" w:rsidRDefault="0006353D" w:rsidP="0006353D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 м.п.                                 </w:t>
            </w:r>
          </w:p>
        </w:tc>
      </w:tr>
    </w:tbl>
    <w:p w:rsidR="0070262D" w:rsidRPr="00B17B99" w:rsidRDefault="0070262D" w:rsidP="00D3511D">
      <w:pPr>
        <w:jc w:val="center"/>
        <w:rPr>
          <w:rFonts w:ascii="PT Astra Serif" w:hAnsi="PT Astra Serif"/>
        </w:rPr>
      </w:pPr>
    </w:p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1080"/>
        <w:gridCol w:w="4590"/>
      </w:tblGrid>
      <w:tr w:rsidR="00C47CF4" w:rsidRPr="00B17B99" w:rsidTr="00435F89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7CF4" w:rsidRPr="00B17B99" w:rsidRDefault="00D424E7" w:rsidP="00D424E7">
            <w:pPr>
              <w:tabs>
                <w:tab w:val="center" w:pos="4677"/>
                <w:tab w:val="right" w:pos="9355"/>
              </w:tabs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7CF4" w:rsidRPr="00B17B99" w:rsidRDefault="00C47CF4" w:rsidP="00435F89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C47CF4" w:rsidRPr="00B17B99" w:rsidRDefault="0006353D" w:rsidP="0006353D">
            <w:pPr>
              <w:tabs>
                <w:tab w:val="center" w:pos="4677"/>
                <w:tab w:val="right" w:pos="9355"/>
              </w:tabs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 </w:t>
            </w:r>
          </w:p>
        </w:tc>
      </w:tr>
    </w:tbl>
    <w:p w:rsidR="0006353D" w:rsidRDefault="0006353D" w:rsidP="00D3511D">
      <w:pPr>
        <w:jc w:val="center"/>
        <w:rPr>
          <w:rFonts w:ascii="PT Astra Serif" w:hAnsi="PT Astra Serif"/>
        </w:rPr>
      </w:pPr>
    </w:p>
    <w:p w:rsidR="00AD2E04" w:rsidRDefault="00AD2E04" w:rsidP="00D3511D">
      <w:pPr>
        <w:jc w:val="center"/>
        <w:rPr>
          <w:rFonts w:ascii="PT Astra Serif" w:hAnsi="PT Astra Serif"/>
        </w:rPr>
      </w:pPr>
    </w:p>
    <w:p w:rsidR="00AD2E04" w:rsidRDefault="00AD2E04" w:rsidP="00D3511D">
      <w:pPr>
        <w:jc w:val="center"/>
        <w:rPr>
          <w:rFonts w:ascii="PT Astra Serif" w:hAnsi="PT Astra Serif"/>
        </w:rPr>
      </w:pPr>
    </w:p>
    <w:p w:rsidR="00AD2E04" w:rsidRDefault="00AD2E04" w:rsidP="00D3511D">
      <w:pPr>
        <w:jc w:val="center"/>
        <w:rPr>
          <w:rFonts w:ascii="PT Astra Serif" w:hAnsi="PT Astra Serif"/>
        </w:rPr>
      </w:pPr>
    </w:p>
    <w:p w:rsidR="00AD2E04" w:rsidRDefault="00AD2E04" w:rsidP="00D3511D">
      <w:pPr>
        <w:jc w:val="center"/>
        <w:rPr>
          <w:rFonts w:ascii="PT Astra Serif" w:hAnsi="PT Astra Serif"/>
        </w:rPr>
      </w:pPr>
    </w:p>
    <w:p w:rsidR="00AD2E04" w:rsidRDefault="00AD2E04" w:rsidP="00D3511D">
      <w:pPr>
        <w:jc w:val="center"/>
        <w:rPr>
          <w:rFonts w:ascii="PT Astra Serif" w:hAnsi="PT Astra Serif"/>
        </w:rPr>
      </w:pPr>
    </w:p>
    <w:p w:rsidR="00AD2E04" w:rsidRDefault="00AD2E04" w:rsidP="00D3511D">
      <w:pPr>
        <w:jc w:val="center"/>
        <w:rPr>
          <w:rFonts w:ascii="PT Astra Serif" w:hAnsi="PT Astra Serif"/>
        </w:rPr>
      </w:pPr>
    </w:p>
    <w:p w:rsidR="00AD2E04" w:rsidRPr="00B17B99" w:rsidRDefault="00AD2E04" w:rsidP="00D3511D">
      <w:pPr>
        <w:jc w:val="center"/>
        <w:rPr>
          <w:rFonts w:ascii="PT Astra Serif" w:hAnsi="PT Astra Serif"/>
        </w:rPr>
      </w:pPr>
    </w:p>
    <w:p w:rsidR="0006353D" w:rsidRPr="00B17B99" w:rsidRDefault="0006353D" w:rsidP="00D3511D">
      <w:pPr>
        <w:jc w:val="center"/>
        <w:rPr>
          <w:rFonts w:ascii="PT Astra Serif" w:hAnsi="PT Astra Serif"/>
        </w:rPr>
      </w:pPr>
    </w:p>
    <w:p w:rsidR="00E56249" w:rsidRPr="00B17B99" w:rsidRDefault="00D3511D" w:rsidP="00D07CA4">
      <w:pPr>
        <w:jc w:val="center"/>
        <w:rPr>
          <w:rFonts w:ascii="PT Astra Serif" w:hAnsi="PT Astra Serif"/>
        </w:rPr>
      </w:pPr>
      <w:r w:rsidRPr="00B17B99">
        <w:rPr>
          <w:rFonts w:ascii="PT Astra Serif" w:hAnsi="PT Astra Serif"/>
        </w:rPr>
        <w:t>с. Александров-Гай</w:t>
      </w:r>
    </w:p>
    <w:p w:rsidR="00A80351" w:rsidRPr="00B17B99" w:rsidRDefault="00A80351" w:rsidP="00A8035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940FC" w:rsidRPr="00B17B99" w:rsidRDefault="009940FC" w:rsidP="00C5215B">
      <w:pPr>
        <w:rPr>
          <w:rFonts w:ascii="PT Astra Serif" w:hAnsi="PT Astra Serif"/>
          <w:b/>
          <w:sz w:val="28"/>
          <w:szCs w:val="28"/>
        </w:rPr>
      </w:pPr>
    </w:p>
    <w:p w:rsidR="009940FC" w:rsidRDefault="00A80351" w:rsidP="00C521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В целях </w:t>
      </w:r>
      <w:r w:rsidR="00995602" w:rsidRPr="00B17B99">
        <w:rPr>
          <w:rFonts w:ascii="PT Astra Serif" w:hAnsi="PT Astra Serif"/>
          <w:sz w:val="28"/>
          <w:szCs w:val="28"/>
        </w:rPr>
        <w:t xml:space="preserve">ликвидации аварийных ситуаций в системе теплоснабжения Александрово-Гайского муниципального района, </w:t>
      </w:r>
      <w:r w:rsidRPr="00B17B99">
        <w:rPr>
          <w:rFonts w:ascii="PT Astra Serif" w:hAnsi="PT Astra Serif"/>
          <w:sz w:val="28"/>
          <w:szCs w:val="28"/>
        </w:rPr>
        <w:t>организации</w:t>
      </w:r>
      <w:r w:rsidR="00995602" w:rsidRPr="00B17B99">
        <w:rPr>
          <w:rFonts w:ascii="PT Astra Serif" w:hAnsi="PT Astra Serif"/>
          <w:sz w:val="28"/>
          <w:szCs w:val="28"/>
        </w:rPr>
        <w:t xml:space="preserve"> взаимодействия тепл</w:t>
      </w:r>
      <w:proofErr w:type="gramStart"/>
      <w:r w:rsidR="00995602" w:rsidRPr="00B17B99">
        <w:rPr>
          <w:rFonts w:ascii="PT Astra Serif" w:hAnsi="PT Astra Serif"/>
          <w:sz w:val="28"/>
          <w:szCs w:val="28"/>
        </w:rPr>
        <w:t>о-</w:t>
      </w:r>
      <w:proofErr w:type="gramEnd"/>
      <w:r w:rsidR="00995602" w:rsidRPr="00B17B99">
        <w:rPr>
          <w:rFonts w:ascii="PT Astra Serif" w:hAnsi="PT Astra Serif"/>
          <w:sz w:val="28"/>
          <w:szCs w:val="28"/>
        </w:rPr>
        <w:t xml:space="preserve">, электро-, газо-, и водоснабжающих организаций, потребителей тепловой энергии, ремонтно-строительных, транспортных организаций, органов местного самоуправления и </w:t>
      </w:r>
      <w:r w:rsidR="007D0800" w:rsidRPr="00B17B99">
        <w:rPr>
          <w:rFonts w:ascii="PT Astra Serif" w:hAnsi="PT Astra Serif"/>
          <w:sz w:val="28"/>
          <w:szCs w:val="28"/>
        </w:rPr>
        <w:t>организации</w:t>
      </w:r>
      <w:r w:rsidR="007109D7" w:rsidRPr="00B17B99">
        <w:rPr>
          <w:rFonts w:ascii="PT Astra Serif" w:hAnsi="PT Astra Serif"/>
          <w:sz w:val="28"/>
          <w:szCs w:val="28"/>
        </w:rPr>
        <w:t xml:space="preserve"> </w:t>
      </w:r>
      <w:r w:rsidRPr="00B17B99">
        <w:rPr>
          <w:rFonts w:ascii="PT Astra Serif" w:hAnsi="PT Astra Serif"/>
          <w:sz w:val="28"/>
          <w:szCs w:val="28"/>
        </w:rPr>
        <w:t xml:space="preserve">работы </w:t>
      </w:r>
      <w:r w:rsidR="00C85979" w:rsidRPr="00B17B99">
        <w:rPr>
          <w:rFonts w:ascii="PT Astra Serif" w:hAnsi="PT Astra Serif"/>
          <w:sz w:val="28"/>
          <w:szCs w:val="28"/>
        </w:rPr>
        <w:t xml:space="preserve">Единой дежурно-диспетчерской службы муниципального района (далее – ЕДДС), </w:t>
      </w:r>
      <w:r w:rsidR="00534253" w:rsidRPr="00B17B99">
        <w:rPr>
          <w:rFonts w:ascii="PT Astra Serif" w:hAnsi="PT Astra Serif"/>
          <w:sz w:val="28"/>
          <w:szCs w:val="28"/>
        </w:rPr>
        <w:t>дежурно-диспетчерск</w:t>
      </w:r>
      <w:r w:rsidR="00C85979" w:rsidRPr="00B17B99">
        <w:rPr>
          <w:rFonts w:ascii="PT Astra Serif" w:hAnsi="PT Astra Serif"/>
          <w:sz w:val="28"/>
          <w:szCs w:val="28"/>
        </w:rPr>
        <w:t>их</w:t>
      </w:r>
      <w:r w:rsidR="00534253" w:rsidRPr="00B17B99">
        <w:rPr>
          <w:rFonts w:ascii="PT Astra Serif" w:hAnsi="PT Astra Serif"/>
          <w:sz w:val="28"/>
          <w:szCs w:val="28"/>
        </w:rPr>
        <w:t xml:space="preserve"> служб объектов теплоснабжения (далее – </w:t>
      </w:r>
      <w:proofErr w:type="spellStart"/>
      <w:r w:rsidR="00534253" w:rsidRPr="00B17B99">
        <w:rPr>
          <w:rFonts w:ascii="PT Astra Serif" w:hAnsi="PT Astra Serif"/>
          <w:sz w:val="28"/>
          <w:szCs w:val="28"/>
        </w:rPr>
        <w:t>ДДС</w:t>
      </w:r>
      <w:r w:rsidR="00CD4EE3" w:rsidRPr="00B17B99">
        <w:rPr>
          <w:rFonts w:ascii="PT Astra Serif" w:hAnsi="PT Astra Serif"/>
          <w:sz w:val="28"/>
          <w:szCs w:val="28"/>
        </w:rPr>
        <w:t>т</w:t>
      </w:r>
      <w:proofErr w:type="spellEnd"/>
      <w:r w:rsidR="00534253" w:rsidRPr="00B17B99">
        <w:rPr>
          <w:rFonts w:ascii="PT Astra Serif" w:hAnsi="PT Astra Serif"/>
          <w:sz w:val="28"/>
          <w:szCs w:val="28"/>
        </w:rPr>
        <w:t xml:space="preserve">), </w:t>
      </w:r>
      <w:r w:rsidRPr="00B17B99">
        <w:rPr>
          <w:rFonts w:ascii="PT Astra Serif" w:hAnsi="PT Astra Serif"/>
          <w:sz w:val="28"/>
          <w:szCs w:val="28"/>
        </w:rPr>
        <w:t xml:space="preserve">дежурно-диспетчерских служб </w:t>
      </w:r>
      <w:r w:rsidR="00534253" w:rsidRPr="00B17B99">
        <w:rPr>
          <w:rFonts w:ascii="PT Astra Serif" w:hAnsi="PT Astra Serif"/>
          <w:sz w:val="28"/>
          <w:szCs w:val="28"/>
        </w:rPr>
        <w:t xml:space="preserve">объектов </w:t>
      </w:r>
      <w:r w:rsidR="003B6A7E" w:rsidRPr="00B17B99">
        <w:rPr>
          <w:rFonts w:ascii="PT Astra Serif" w:hAnsi="PT Astra Serif"/>
          <w:sz w:val="28"/>
          <w:szCs w:val="28"/>
        </w:rPr>
        <w:t xml:space="preserve">жизнеобеспечения (далее – </w:t>
      </w:r>
      <w:proofErr w:type="spellStart"/>
      <w:r w:rsidR="003B6A7E" w:rsidRPr="00B17B99">
        <w:rPr>
          <w:rFonts w:ascii="PT Astra Serif" w:hAnsi="PT Astra Serif"/>
          <w:sz w:val="28"/>
          <w:szCs w:val="28"/>
        </w:rPr>
        <w:t>ДДС</w:t>
      </w:r>
      <w:r w:rsidR="00CD4EE3" w:rsidRPr="00B17B99">
        <w:rPr>
          <w:rFonts w:ascii="PT Astra Serif" w:hAnsi="PT Astra Serif"/>
          <w:sz w:val="28"/>
          <w:szCs w:val="28"/>
        </w:rPr>
        <w:t>ж</w:t>
      </w:r>
      <w:proofErr w:type="spellEnd"/>
      <w:r w:rsidR="003B6A7E" w:rsidRPr="00B17B99">
        <w:rPr>
          <w:rFonts w:ascii="PT Astra Serif" w:hAnsi="PT Astra Serif"/>
          <w:sz w:val="28"/>
          <w:szCs w:val="28"/>
        </w:rPr>
        <w:t xml:space="preserve">) </w:t>
      </w:r>
      <w:r w:rsidRPr="00B17B99">
        <w:rPr>
          <w:rFonts w:ascii="PT Astra Serif" w:hAnsi="PT Astra Serif"/>
          <w:sz w:val="28"/>
          <w:szCs w:val="28"/>
        </w:rPr>
        <w:t xml:space="preserve">при решении задач по оперативному реагированию при возникновении </w:t>
      </w:r>
      <w:r w:rsidR="007D0800" w:rsidRPr="00B17B99">
        <w:rPr>
          <w:rFonts w:ascii="PT Astra Serif" w:hAnsi="PT Astra Serif"/>
          <w:sz w:val="28"/>
          <w:szCs w:val="28"/>
        </w:rPr>
        <w:t xml:space="preserve">возможных </w:t>
      </w:r>
      <w:r w:rsidRPr="00B17B99">
        <w:rPr>
          <w:rFonts w:ascii="PT Astra Serif" w:hAnsi="PT Astra Serif"/>
          <w:sz w:val="28"/>
          <w:szCs w:val="28"/>
        </w:rPr>
        <w:t xml:space="preserve">аварийных, </w:t>
      </w:r>
      <w:proofErr w:type="gramStart"/>
      <w:r w:rsidRPr="00B17B99">
        <w:rPr>
          <w:rFonts w:ascii="PT Astra Serif" w:hAnsi="PT Astra Serif"/>
          <w:sz w:val="28"/>
          <w:szCs w:val="28"/>
        </w:rPr>
        <w:t>чрезвычайных ситуаци</w:t>
      </w:r>
      <w:r w:rsidR="007112A9" w:rsidRPr="00B17B99">
        <w:rPr>
          <w:rFonts w:ascii="PT Astra Serif" w:hAnsi="PT Astra Serif"/>
          <w:sz w:val="28"/>
          <w:szCs w:val="28"/>
        </w:rPr>
        <w:t>й</w:t>
      </w:r>
      <w:r w:rsidRPr="00B17B99">
        <w:rPr>
          <w:rFonts w:ascii="PT Astra Serif" w:hAnsi="PT Astra Serif"/>
          <w:sz w:val="28"/>
          <w:szCs w:val="28"/>
        </w:rPr>
        <w:t xml:space="preserve"> </w:t>
      </w:r>
      <w:r w:rsidR="003B6A7E" w:rsidRPr="00B17B99">
        <w:rPr>
          <w:rFonts w:ascii="PT Astra Serif" w:hAnsi="PT Astra Serif"/>
          <w:sz w:val="28"/>
          <w:szCs w:val="28"/>
        </w:rPr>
        <w:t>(далее – ЧС)</w:t>
      </w:r>
      <w:r w:rsidRPr="00B17B99">
        <w:rPr>
          <w:rFonts w:ascii="PT Astra Serif" w:hAnsi="PT Astra Serif"/>
          <w:sz w:val="28"/>
          <w:szCs w:val="28"/>
        </w:rPr>
        <w:t xml:space="preserve"> на объектах </w:t>
      </w:r>
      <w:r w:rsidR="003B6A7E" w:rsidRPr="00B17B99">
        <w:rPr>
          <w:rFonts w:ascii="PT Astra Serif" w:hAnsi="PT Astra Serif"/>
          <w:sz w:val="28"/>
          <w:szCs w:val="28"/>
        </w:rPr>
        <w:t>теплоснабжения</w:t>
      </w:r>
      <w:r w:rsidR="007112A9" w:rsidRPr="00B17B99">
        <w:rPr>
          <w:rFonts w:ascii="PT Astra Serif" w:hAnsi="PT Astra Serif"/>
          <w:sz w:val="28"/>
          <w:szCs w:val="28"/>
        </w:rPr>
        <w:t>,</w:t>
      </w:r>
      <w:r w:rsidR="00534253" w:rsidRPr="00B17B99">
        <w:rPr>
          <w:rFonts w:ascii="PT Astra Serif" w:hAnsi="PT Astra Serif"/>
          <w:sz w:val="28"/>
          <w:szCs w:val="28"/>
        </w:rPr>
        <w:t xml:space="preserve"> </w:t>
      </w:r>
      <w:r w:rsidR="007D0800" w:rsidRPr="00B17B99">
        <w:rPr>
          <w:rFonts w:ascii="PT Astra Serif" w:hAnsi="PT Astra Serif"/>
          <w:sz w:val="28"/>
          <w:szCs w:val="28"/>
        </w:rPr>
        <w:t xml:space="preserve">разработан </w:t>
      </w:r>
      <w:r w:rsidR="00534253" w:rsidRPr="00B17B99">
        <w:rPr>
          <w:rFonts w:ascii="PT Astra Serif" w:hAnsi="PT Astra Serif"/>
          <w:sz w:val="28"/>
          <w:szCs w:val="28"/>
        </w:rPr>
        <w:t>в настоящ</w:t>
      </w:r>
      <w:r w:rsidR="007D0800" w:rsidRPr="00B17B99">
        <w:rPr>
          <w:rFonts w:ascii="PT Astra Serif" w:hAnsi="PT Astra Serif"/>
          <w:sz w:val="28"/>
          <w:szCs w:val="28"/>
        </w:rPr>
        <w:t>ий</w:t>
      </w:r>
      <w:r w:rsidR="00534253" w:rsidRPr="00B17B99">
        <w:rPr>
          <w:rFonts w:ascii="PT Astra Serif" w:hAnsi="PT Astra Serif"/>
          <w:sz w:val="28"/>
          <w:szCs w:val="28"/>
        </w:rPr>
        <w:t xml:space="preserve"> п</w:t>
      </w:r>
      <w:r w:rsidR="00C85979" w:rsidRPr="00B17B99">
        <w:rPr>
          <w:rFonts w:ascii="PT Astra Serif" w:hAnsi="PT Astra Serif"/>
          <w:sz w:val="28"/>
          <w:szCs w:val="28"/>
        </w:rPr>
        <w:t>оряд</w:t>
      </w:r>
      <w:r w:rsidR="007D0800" w:rsidRPr="00B17B99">
        <w:rPr>
          <w:rFonts w:ascii="PT Astra Serif" w:hAnsi="PT Astra Serif"/>
          <w:sz w:val="28"/>
          <w:szCs w:val="28"/>
        </w:rPr>
        <w:t>о</w:t>
      </w:r>
      <w:r w:rsidR="00C85979" w:rsidRPr="00B17B99">
        <w:rPr>
          <w:rFonts w:ascii="PT Astra Serif" w:hAnsi="PT Astra Serif"/>
          <w:sz w:val="28"/>
          <w:szCs w:val="28"/>
        </w:rPr>
        <w:t>к</w:t>
      </w:r>
      <w:r w:rsidR="007D0800" w:rsidRPr="00B17B99">
        <w:rPr>
          <w:rFonts w:ascii="PT Astra Serif" w:hAnsi="PT Astra Serif"/>
          <w:sz w:val="28"/>
          <w:szCs w:val="28"/>
        </w:rPr>
        <w:t>, в котором за основу взяты рис</w:t>
      </w:r>
      <w:r w:rsidR="00534253" w:rsidRPr="00B17B99">
        <w:rPr>
          <w:rFonts w:ascii="PT Astra Serif" w:hAnsi="PT Astra Serif"/>
          <w:sz w:val="28"/>
          <w:szCs w:val="28"/>
        </w:rPr>
        <w:t xml:space="preserve">ки ЧС </w:t>
      </w:r>
      <w:r w:rsidRPr="00B17B99">
        <w:rPr>
          <w:rFonts w:ascii="PT Astra Serif" w:hAnsi="PT Astra Serif"/>
          <w:sz w:val="28"/>
          <w:szCs w:val="28"/>
        </w:rPr>
        <w:t>по максимально возможному сценарию развития ЧС</w:t>
      </w:r>
      <w:r w:rsidR="00997E0F" w:rsidRPr="00B17B99">
        <w:rPr>
          <w:rFonts w:ascii="PT Astra Serif" w:hAnsi="PT Astra Serif"/>
          <w:sz w:val="28"/>
          <w:szCs w:val="28"/>
        </w:rPr>
        <w:t>.</w:t>
      </w:r>
      <w:r w:rsidRPr="00B17B99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C5215B" w:rsidRPr="00C5215B" w:rsidRDefault="00C5215B" w:rsidP="00C5215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F599A" w:rsidRPr="00B17B99" w:rsidRDefault="00543152" w:rsidP="00543152">
      <w:pPr>
        <w:numPr>
          <w:ilvl w:val="0"/>
          <w:numId w:val="1"/>
        </w:numPr>
        <w:ind w:left="0" w:firstLine="0"/>
        <w:jc w:val="center"/>
        <w:rPr>
          <w:rFonts w:ascii="PT Astra Serif" w:hAnsi="PT Astra Serif"/>
        </w:rPr>
      </w:pPr>
      <w:r w:rsidRPr="00B17B99">
        <w:rPr>
          <w:rFonts w:ascii="PT Astra Serif" w:hAnsi="PT Astra Serif"/>
          <w:b/>
          <w:snapToGrid w:val="0"/>
          <w:sz w:val="28"/>
          <w:szCs w:val="28"/>
        </w:rPr>
        <w:t>Краткая характеристика</w:t>
      </w:r>
      <w:r w:rsidRPr="00B17B99">
        <w:rPr>
          <w:rFonts w:ascii="PT Astra Serif" w:hAnsi="PT Astra Serif"/>
          <w:b/>
        </w:rPr>
        <w:t xml:space="preserve"> </w:t>
      </w:r>
      <w:r w:rsidR="007D0800" w:rsidRPr="00B17B99">
        <w:rPr>
          <w:rFonts w:ascii="PT Astra Serif" w:hAnsi="PT Astra Serif"/>
          <w:b/>
          <w:snapToGrid w:val="0"/>
          <w:sz w:val="28"/>
          <w:szCs w:val="28"/>
        </w:rPr>
        <w:t xml:space="preserve">социальной сферы </w:t>
      </w:r>
      <w:r w:rsidRPr="00B17B99">
        <w:rPr>
          <w:rFonts w:ascii="PT Astra Serif" w:hAnsi="PT Astra Serif"/>
          <w:b/>
          <w:snapToGrid w:val="0"/>
          <w:sz w:val="28"/>
          <w:szCs w:val="28"/>
        </w:rPr>
        <w:t>Александрово-Гайского муниципального района</w:t>
      </w:r>
    </w:p>
    <w:p w:rsidR="008F599A" w:rsidRPr="00B17B99" w:rsidRDefault="008F599A" w:rsidP="00543152">
      <w:pPr>
        <w:rPr>
          <w:rFonts w:ascii="PT Astra Serif" w:hAnsi="PT Astra Serif"/>
        </w:rPr>
      </w:pPr>
    </w:p>
    <w:p w:rsidR="00543152" w:rsidRPr="00B17B99" w:rsidRDefault="00543152" w:rsidP="007907D4">
      <w:pPr>
        <w:numPr>
          <w:ilvl w:val="1"/>
          <w:numId w:val="1"/>
        </w:numPr>
        <w:ind w:left="0" w:firstLine="360"/>
        <w:jc w:val="center"/>
        <w:rPr>
          <w:rFonts w:ascii="PT Astra Serif" w:hAnsi="PT Astra Serif"/>
          <w:b/>
        </w:rPr>
      </w:pPr>
      <w:r w:rsidRPr="00B17B99">
        <w:rPr>
          <w:rFonts w:ascii="PT Astra Serif" w:hAnsi="PT Astra Serif"/>
          <w:b/>
          <w:snapToGrid w:val="0"/>
          <w:sz w:val="28"/>
          <w:szCs w:val="28"/>
        </w:rPr>
        <w:t>Образование</w:t>
      </w:r>
    </w:p>
    <w:p w:rsidR="005C422B" w:rsidRPr="00B17B99" w:rsidRDefault="005C422B" w:rsidP="005C422B">
      <w:pPr>
        <w:ind w:left="360"/>
        <w:rPr>
          <w:rFonts w:ascii="PT Astra Serif" w:hAnsi="PT Astra Serif"/>
        </w:rPr>
      </w:pPr>
    </w:p>
    <w:p w:rsidR="00543152" w:rsidRPr="00B17B99" w:rsidRDefault="00543152" w:rsidP="00543152">
      <w:pPr>
        <w:ind w:firstLine="708"/>
        <w:jc w:val="both"/>
        <w:rPr>
          <w:rFonts w:ascii="PT Astra Serif" w:hAnsi="PT Astra Serif"/>
        </w:rPr>
      </w:pPr>
      <w:r w:rsidRPr="00B17B99">
        <w:rPr>
          <w:rFonts w:ascii="PT Astra Serif" w:hAnsi="PT Astra Serif"/>
          <w:snapToGrid w:val="0"/>
          <w:sz w:val="28"/>
          <w:szCs w:val="28"/>
        </w:rPr>
        <w:t xml:space="preserve">В районе осуществляют свою деятельность 9 общеобразовательных школ, </w:t>
      </w:r>
      <w:r w:rsidR="00BD6A1D" w:rsidRPr="00B17B99">
        <w:rPr>
          <w:rFonts w:ascii="PT Astra Serif" w:hAnsi="PT Astra Serif"/>
          <w:snapToGrid w:val="0"/>
          <w:sz w:val="28"/>
          <w:szCs w:val="28"/>
        </w:rPr>
        <w:t>6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 дошкольных учреждений, </w:t>
      </w:r>
      <w:r w:rsidR="00D6796E" w:rsidRPr="00B17B99">
        <w:rPr>
          <w:rFonts w:ascii="PT Astra Serif" w:hAnsi="PT Astra Serif"/>
          <w:snapToGrid w:val="0"/>
          <w:sz w:val="28"/>
          <w:szCs w:val="28"/>
        </w:rPr>
        <w:t xml:space="preserve">1 начально-профессиональное </w:t>
      </w:r>
      <w:r w:rsidRPr="00B17B99">
        <w:rPr>
          <w:rFonts w:ascii="PT Astra Serif" w:hAnsi="PT Astra Serif"/>
          <w:snapToGrid w:val="0"/>
          <w:sz w:val="28"/>
          <w:szCs w:val="28"/>
        </w:rPr>
        <w:t>учебн</w:t>
      </w:r>
      <w:r w:rsidR="00D6796E" w:rsidRPr="00B17B99">
        <w:rPr>
          <w:rFonts w:ascii="PT Astra Serif" w:hAnsi="PT Astra Serif"/>
          <w:snapToGrid w:val="0"/>
          <w:sz w:val="28"/>
          <w:szCs w:val="28"/>
        </w:rPr>
        <w:t>ое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 заведени</w:t>
      </w:r>
      <w:r w:rsidR="00D6796E" w:rsidRPr="00B17B99">
        <w:rPr>
          <w:rFonts w:ascii="PT Astra Serif" w:hAnsi="PT Astra Serif"/>
          <w:snapToGrid w:val="0"/>
          <w:sz w:val="28"/>
          <w:szCs w:val="28"/>
        </w:rPr>
        <w:t xml:space="preserve">е, </w:t>
      </w:r>
      <w:r w:rsidR="00BB15F2" w:rsidRPr="00B17B99">
        <w:rPr>
          <w:rFonts w:ascii="PT Astra Serif" w:hAnsi="PT Astra Serif"/>
          <w:snapToGrid w:val="0"/>
          <w:sz w:val="28"/>
          <w:szCs w:val="28"/>
        </w:rPr>
        <w:t>1</w:t>
      </w:r>
      <w:r w:rsidR="00C942C2" w:rsidRPr="00B17B99">
        <w:rPr>
          <w:rFonts w:ascii="PT Astra Serif" w:hAnsi="PT Astra Serif"/>
          <w:snapToGrid w:val="0"/>
          <w:sz w:val="28"/>
          <w:szCs w:val="28"/>
        </w:rPr>
        <w:t xml:space="preserve"> заведения дополнительного образования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. В системе образования работает около </w:t>
      </w:r>
      <w:r w:rsidR="005563A2" w:rsidRPr="00B17B99">
        <w:rPr>
          <w:rFonts w:ascii="PT Astra Serif" w:hAnsi="PT Astra Serif"/>
          <w:snapToGrid w:val="0"/>
          <w:sz w:val="28"/>
          <w:szCs w:val="28"/>
        </w:rPr>
        <w:t>9</w:t>
      </w:r>
      <w:r w:rsidRPr="00B17B99">
        <w:rPr>
          <w:rFonts w:ascii="PT Astra Serif" w:hAnsi="PT Astra Serif"/>
          <w:snapToGrid w:val="0"/>
          <w:sz w:val="28"/>
          <w:szCs w:val="28"/>
        </w:rPr>
        <w:t>00 человек.</w:t>
      </w:r>
    </w:p>
    <w:p w:rsidR="00543152" w:rsidRPr="00B17B99" w:rsidRDefault="00543152" w:rsidP="007907D4">
      <w:pPr>
        <w:numPr>
          <w:ilvl w:val="1"/>
          <w:numId w:val="1"/>
        </w:numPr>
        <w:ind w:left="0" w:firstLine="360"/>
        <w:jc w:val="center"/>
        <w:rPr>
          <w:rFonts w:ascii="PT Astra Serif" w:hAnsi="PT Astra Serif"/>
          <w:b/>
        </w:rPr>
      </w:pPr>
      <w:r w:rsidRPr="00B17B99">
        <w:rPr>
          <w:rFonts w:ascii="PT Astra Serif" w:hAnsi="PT Astra Serif"/>
          <w:b/>
          <w:snapToGrid w:val="0"/>
          <w:sz w:val="28"/>
          <w:szCs w:val="28"/>
        </w:rPr>
        <w:t>Здравоохранение</w:t>
      </w:r>
    </w:p>
    <w:p w:rsidR="005C422B" w:rsidRPr="00B17B99" w:rsidRDefault="005C422B" w:rsidP="005C422B">
      <w:pPr>
        <w:ind w:left="360"/>
        <w:rPr>
          <w:rFonts w:ascii="PT Astra Serif" w:hAnsi="PT Astra Serif"/>
        </w:rPr>
      </w:pPr>
    </w:p>
    <w:p w:rsidR="00543152" w:rsidRPr="00B17B99" w:rsidRDefault="00543152" w:rsidP="00543152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B17B99">
        <w:rPr>
          <w:rFonts w:ascii="PT Astra Serif" w:hAnsi="PT Astra Serif"/>
          <w:snapToGrid w:val="0"/>
          <w:sz w:val="28"/>
          <w:szCs w:val="28"/>
        </w:rPr>
        <w:t xml:space="preserve">В системе здравоохранения функционирует 2 лечебно-профилактических учреждений, в том числе 1 больниц на </w:t>
      </w:r>
      <w:r w:rsidR="00BB15F2" w:rsidRPr="00B17B99">
        <w:rPr>
          <w:rFonts w:ascii="PT Astra Serif" w:hAnsi="PT Astra Serif"/>
          <w:color w:val="000000"/>
          <w:sz w:val="28"/>
          <w:szCs w:val="28"/>
        </w:rPr>
        <w:t>94</w:t>
      </w:r>
      <w:r w:rsidR="00C942C2" w:rsidRPr="00B17B99">
        <w:rPr>
          <w:rFonts w:ascii="PT Astra Serif" w:hAnsi="PT Astra Serif"/>
          <w:snapToGrid w:val="0"/>
          <w:sz w:val="28"/>
          <w:szCs w:val="28"/>
        </w:rPr>
        <w:t xml:space="preserve"> </w:t>
      </w:r>
      <w:r w:rsidRPr="00B17B99">
        <w:rPr>
          <w:rFonts w:ascii="PT Astra Serif" w:hAnsi="PT Astra Serif"/>
          <w:snapToGrid w:val="0"/>
          <w:sz w:val="28"/>
          <w:szCs w:val="28"/>
        </w:rPr>
        <w:t>ко</w:t>
      </w:r>
      <w:r w:rsidR="00C942C2" w:rsidRPr="00B17B99">
        <w:rPr>
          <w:rFonts w:ascii="PT Astra Serif" w:hAnsi="PT Astra Serif"/>
          <w:snapToGrid w:val="0"/>
          <w:sz w:val="28"/>
          <w:szCs w:val="28"/>
        </w:rPr>
        <w:t>й</w:t>
      </w:r>
      <w:r w:rsidRPr="00B17B99">
        <w:rPr>
          <w:rFonts w:ascii="PT Astra Serif" w:hAnsi="PT Astra Serif"/>
          <w:snapToGrid w:val="0"/>
          <w:sz w:val="28"/>
          <w:szCs w:val="28"/>
        </w:rPr>
        <w:t>к</w:t>
      </w:r>
      <w:r w:rsidR="00C942C2" w:rsidRPr="00B17B99">
        <w:rPr>
          <w:rFonts w:ascii="PT Astra Serif" w:hAnsi="PT Astra Serif"/>
          <w:snapToGrid w:val="0"/>
          <w:sz w:val="28"/>
          <w:szCs w:val="28"/>
        </w:rPr>
        <w:t>о-мест</w:t>
      </w:r>
      <w:r w:rsidRPr="00B17B99">
        <w:rPr>
          <w:rFonts w:ascii="PT Astra Serif" w:hAnsi="PT Astra Serif"/>
          <w:snapToGrid w:val="0"/>
          <w:sz w:val="28"/>
          <w:szCs w:val="28"/>
        </w:rPr>
        <w:t>, 1 поликлиник</w:t>
      </w:r>
      <w:r w:rsidR="005563A2" w:rsidRPr="00B17B99">
        <w:rPr>
          <w:rFonts w:ascii="PT Astra Serif" w:hAnsi="PT Astra Serif"/>
          <w:snapToGrid w:val="0"/>
          <w:sz w:val="28"/>
          <w:szCs w:val="28"/>
        </w:rPr>
        <w:t>а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 на </w:t>
      </w:r>
      <w:r w:rsidR="00BB15F2" w:rsidRPr="00B17B99">
        <w:rPr>
          <w:rFonts w:ascii="PT Astra Serif" w:hAnsi="PT Astra Serif"/>
          <w:snapToGrid w:val="0"/>
          <w:sz w:val="28"/>
          <w:szCs w:val="28"/>
        </w:rPr>
        <w:t>150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 посещений в сутки</w:t>
      </w:r>
      <w:r w:rsidR="00456D01" w:rsidRPr="00B17B99">
        <w:rPr>
          <w:rFonts w:ascii="PT Astra Serif" w:hAnsi="PT Astra Serif"/>
          <w:snapToGrid w:val="0"/>
          <w:sz w:val="28"/>
          <w:szCs w:val="28"/>
        </w:rPr>
        <w:t xml:space="preserve"> и 1</w:t>
      </w:r>
      <w:r w:rsidR="00BB15F2" w:rsidRPr="00B17B99">
        <w:rPr>
          <w:rFonts w:ascii="PT Astra Serif" w:hAnsi="PT Astra Serif"/>
          <w:snapToGrid w:val="0"/>
          <w:sz w:val="28"/>
          <w:szCs w:val="28"/>
        </w:rPr>
        <w:t>3</w:t>
      </w:r>
      <w:r w:rsidR="00456D01" w:rsidRPr="00B17B99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="00456D01" w:rsidRPr="00B17B99">
        <w:rPr>
          <w:rFonts w:ascii="PT Astra Serif" w:hAnsi="PT Astra Serif"/>
          <w:snapToGrid w:val="0"/>
          <w:sz w:val="28"/>
          <w:szCs w:val="28"/>
        </w:rPr>
        <w:t>ФАПов</w:t>
      </w:r>
      <w:proofErr w:type="spellEnd"/>
      <w:r w:rsidRPr="00B17B99">
        <w:rPr>
          <w:rFonts w:ascii="PT Astra Serif" w:hAnsi="PT Astra Serif"/>
          <w:snapToGrid w:val="0"/>
          <w:sz w:val="28"/>
          <w:szCs w:val="28"/>
        </w:rPr>
        <w:t xml:space="preserve">. В системе здравоохранения работает около </w:t>
      </w:r>
      <w:r w:rsidR="00456D01" w:rsidRPr="00B17B99">
        <w:rPr>
          <w:rFonts w:ascii="PT Astra Serif" w:hAnsi="PT Astra Serif"/>
          <w:snapToGrid w:val="0"/>
          <w:sz w:val="28"/>
          <w:szCs w:val="28"/>
        </w:rPr>
        <w:t>2</w:t>
      </w:r>
      <w:r w:rsidR="00427110" w:rsidRPr="00B17B99">
        <w:rPr>
          <w:rFonts w:ascii="PT Astra Serif" w:hAnsi="PT Astra Serif"/>
          <w:snapToGrid w:val="0"/>
          <w:sz w:val="28"/>
          <w:szCs w:val="28"/>
        </w:rPr>
        <w:t>3</w:t>
      </w:r>
      <w:r w:rsidR="00456D01" w:rsidRPr="00B17B99">
        <w:rPr>
          <w:rFonts w:ascii="PT Astra Serif" w:hAnsi="PT Astra Serif"/>
          <w:snapToGrid w:val="0"/>
          <w:sz w:val="28"/>
          <w:szCs w:val="28"/>
        </w:rPr>
        <w:t>0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 человек.</w:t>
      </w:r>
    </w:p>
    <w:p w:rsidR="00543152" w:rsidRPr="00B17B99" w:rsidRDefault="00543152" w:rsidP="007907D4">
      <w:pPr>
        <w:numPr>
          <w:ilvl w:val="1"/>
          <w:numId w:val="1"/>
        </w:numPr>
        <w:ind w:left="0" w:firstLine="360"/>
        <w:jc w:val="center"/>
        <w:rPr>
          <w:rFonts w:ascii="PT Astra Serif" w:hAnsi="PT Astra Serif"/>
          <w:b/>
        </w:rPr>
      </w:pPr>
      <w:r w:rsidRPr="00B17B99">
        <w:rPr>
          <w:rFonts w:ascii="PT Astra Serif" w:hAnsi="PT Astra Serif"/>
          <w:b/>
          <w:sz w:val="28"/>
          <w:szCs w:val="28"/>
        </w:rPr>
        <w:t>Культура</w:t>
      </w:r>
    </w:p>
    <w:p w:rsidR="005C422B" w:rsidRPr="00B17B99" w:rsidRDefault="005C422B" w:rsidP="005C422B">
      <w:pPr>
        <w:ind w:left="360"/>
        <w:rPr>
          <w:rFonts w:ascii="PT Astra Serif" w:hAnsi="PT Astra Serif"/>
        </w:rPr>
      </w:pPr>
    </w:p>
    <w:p w:rsidR="00543152" w:rsidRPr="00B17B99" w:rsidRDefault="00543152" w:rsidP="00456D01">
      <w:pPr>
        <w:ind w:firstLine="708"/>
        <w:jc w:val="both"/>
        <w:rPr>
          <w:rFonts w:ascii="PT Astra Serif" w:hAnsi="PT Astra Serif"/>
          <w:snapToGrid w:val="0"/>
          <w:sz w:val="28"/>
          <w:szCs w:val="28"/>
        </w:rPr>
      </w:pPr>
      <w:r w:rsidRPr="00B17B99">
        <w:rPr>
          <w:rFonts w:ascii="PT Astra Serif" w:hAnsi="PT Astra Serif"/>
          <w:snapToGrid w:val="0"/>
          <w:sz w:val="28"/>
          <w:szCs w:val="28"/>
        </w:rPr>
        <w:t xml:space="preserve">В системе культуры функционирует </w:t>
      </w:r>
      <w:r w:rsidR="008E1C92" w:rsidRPr="00B17B99">
        <w:rPr>
          <w:rFonts w:ascii="PT Astra Serif" w:hAnsi="PT Astra Serif"/>
          <w:snapToGrid w:val="0"/>
          <w:sz w:val="28"/>
          <w:szCs w:val="28"/>
        </w:rPr>
        <w:t>1</w:t>
      </w:r>
      <w:r w:rsidR="000269A9" w:rsidRPr="00B17B99">
        <w:rPr>
          <w:rFonts w:ascii="PT Astra Serif" w:hAnsi="PT Astra Serif"/>
          <w:snapToGrid w:val="0"/>
          <w:sz w:val="28"/>
          <w:szCs w:val="28"/>
        </w:rPr>
        <w:t>4</w:t>
      </w:r>
      <w:r w:rsidR="008E1C92" w:rsidRPr="00B17B99">
        <w:rPr>
          <w:rFonts w:ascii="PT Astra Serif" w:hAnsi="PT Astra Serif"/>
          <w:snapToGrid w:val="0"/>
          <w:sz w:val="28"/>
          <w:szCs w:val="28"/>
        </w:rPr>
        <w:t xml:space="preserve"> объектов</w:t>
      </w:r>
      <w:r w:rsidR="00456D01" w:rsidRPr="00B17B99">
        <w:rPr>
          <w:rFonts w:ascii="PT Astra Serif" w:hAnsi="PT Astra Serif"/>
          <w:snapToGrid w:val="0"/>
          <w:sz w:val="28"/>
          <w:szCs w:val="28"/>
        </w:rPr>
        <w:t>,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 работает около </w:t>
      </w:r>
      <w:r w:rsidR="007D0800" w:rsidRPr="00B17B99">
        <w:rPr>
          <w:rFonts w:ascii="PT Astra Serif" w:hAnsi="PT Astra Serif"/>
          <w:snapToGrid w:val="0"/>
          <w:sz w:val="28"/>
          <w:szCs w:val="28"/>
        </w:rPr>
        <w:t>1</w:t>
      </w:r>
      <w:r w:rsidR="00456D01" w:rsidRPr="00B17B99">
        <w:rPr>
          <w:rFonts w:ascii="PT Astra Serif" w:hAnsi="PT Astra Serif"/>
          <w:snapToGrid w:val="0"/>
          <w:sz w:val="28"/>
          <w:szCs w:val="28"/>
        </w:rPr>
        <w:t xml:space="preserve">50 </w:t>
      </w:r>
      <w:r w:rsidRPr="00B17B99">
        <w:rPr>
          <w:rFonts w:ascii="PT Astra Serif" w:hAnsi="PT Astra Serif"/>
          <w:snapToGrid w:val="0"/>
          <w:sz w:val="28"/>
          <w:szCs w:val="28"/>
        </w:rPr>
        <w:t>человек.</w:t>
      </w:r>
    </w:p>
    <w:p w:rsidR="005C422B" w:rsidRPr="00B17B99" w:rsidRDefault="005C422B" w:rsidP="00456D01">
      <w:pPr>
        <w:ind w:firstLine="708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543152" w:rsidRPr="00B17B99" w:rsidRDefault="00543152" w:rsidP="007907D4">
      <w:pPr>
        <w:numPr>
          <w:ilvl w:val="1"/>
          <w:numId w:val="1"/>
        </w:numPr>
        <w:ind w:left="0" w:firstLine="360"/>
        <w:jc w:val="center"/>
        <w:rPr>
          <w:rFonts w:ascii="PT Astra Serif" w:hAnsi="PT Astra Serif"/>
          <w:b/>
        </w:rPr>
      </w:pPr>
      <w:r w:rsidRPr="00B17B99">
        <w:rPr>
          <w:rFonts w:ascii="PT Astra Serif" w:hAnsi="PT Astra Serif"/>
          <w:b/>
          <w:snapToGrid w:val="0"/>
          <w:sz w:val="28"/>
          <w:szCs w:val="28"/>
        </w:rPr>
        <w:t>Жилой фонд</w:t>
      </w:r>
    </w:p>
    <w:p w:rsidR="005C422B" w:rsidRPr="00B17B99" w:rsidRDefault="005C422B" w:rsidP="005C422B">
      <w:pPr>
        <w:ind w:left="360"/>
        <w:rPr>
          <w:rFonts w:ascii="PT Astra Serif" w:hAnsi="PT Astra Serif"/>
        </w:rPr>
      </w:pPr>
    </w:p>
    <w:p w:rsidR="005C422B" w:rsidRPr="00B17B99" w:rsidRDefault="00543152" w:rsidP="00543152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B17B99">
        <w:rPr>
          <w:rFonts w:ascii="PT Astra Serif" w:hAnsi="PT Astra Serif"/>
          <w:snapToGrid w:val="0"/>
          <w:sz w:val="28"/>
          <w:szCs w:val="28"/>
        </w:rPr>
        <w:t>Жилой фонд</w:t>
      </w:r>
      <w:r w:rsidRPr="00B17B99">
        <w:rPr>
          <w:rFonts w:ascii="PT Astra Serif" w:hAnsi="PT Astra Serif"/>
          <w:sz w:val="28"/>
          <w:szCs w:val="28"/>
        </w:rPr>
        <w:t xml:space="preserve"> на территории муниципального района 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представляет собой: </w:t>
      </w:r>
      <w:r w:rsidR="000C6ECC" w:rsidRPr="00B17B99">
        <w:rPr>
          <w:rFonts w:ascii="PT Astra Serif" w:hAnsi="PT Astra Serif"/>
          <w:snapToGrid w:val="0"/>
          <w:sz w:val="28"/>
          <w:szCs w:val="28"/>
        </w:rPr>
        <w:t>з</w:t>
      </w:r>
      <w:r w:rsidRPr="00B17B99">
        <w:rPr>
          <w:rFonts w:ascii="PT Astra Serif" w:hAnsi="PT Astra Serif"/>
          <w:snapToGrid w:val="0"/>
          <w:sz w:val="28"/>
          <w:szCs w:val="28"/>
        </w:rPr>
        <w:t>начительную часть составляет индивидуальный жилой фонд одноэтажные дома около 97 %, двух и трёх этажные около 2 %, пятиэтажные менее 1</w:t>
      </w:r>
      <w:r w:rsidR="005C422B" w:rsidRPr="00B17B99">
        <w:rPr>
          <w:rFonts w:ascii="PT Astra Serif" w:hAnsi="PT Astra Serif"/>
          <w:snapToGrid w:val="0"/>
          <w:sz w:val="28"/>
          <w:szCs w:val="28"/>
        </w:rPr>
        <w:t xml:space="preserve"> %.</w:t>
      </w:r>
    </w:p>
    <w:p w:rsidR="00543152" w:rsidRPr="00B17B99" w:rsidRDefault="007F4649" w:rsidP="00543152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B17B99">
        <w:rPr>
          <w:rFonts w:ascii="PT Astra Serif" w:hAnsi="PT Astra Serif"/>
          <w:snapToGrid w:val="0"/>
          <w:sz w:val="28"/>
          <w:szCs w:val="28"/>
        </w:rPr>
        <w:t xml:space="preserve">В многоэтажных домах проживает около </w:t>
      </w:r>
      <w:r w:rsidR="00D6796E" w:rsidRPr="00B17B99">
        <w:rPr>
          <w:rFonts w:ascii="PT Astra Serif" w:hAnsi="PT Astra Serif"/>
          <w:snapToGrid w:val="0"/>
          <w:sz w:val="28"/>
          <w:szCs w:val="28"/>
        </w:rPr>
        <w:t>15</w:t>
      </w:r>
      <w:r w:rsidRPr="00B17B99">
        <w:rPr>
          <w:rFonts w:ascii="PT Astra Serif" w:hAnsi="PT Astra Serif"/>
          <w:snapToGrid w:val="0"/>
          <w:sz w:val="28"/>
          <w:szCs w:val="28"/>
        </w:rPr>
        <w:t>00 человек.</w:t>
      </w:r>
    </w:p>
    <w:p w:rsidR="007F4649" w:rsidRPr="00B17B99" w:rsidRDefault="007F4649" w:rsidP="00543152">
      <w:pPr>
        <w:ind w:firstLine="709"/>
        <w:jc w:val="both"/>
        <w:rPr>
          <w:rFonts w:ascii="PT Astra Serif" w:hAnsi="PT Astra Serif"/>
        </w:rPr>
      </w:pPr>
    </w:p>
    <w:p w:rsidR="00BB15F2" w:rsidRPr="00C5215B" w:rsidRDefault="000C6ECC" w:rsidP="005E1AE2">
      <w:pPr>
        <w:numPr>
          <w:ilvl w:val="0"/>
          <w:numId w:val="1"/>
        </w:numPr>
        <w:ind w:left="0" w:firstLine="0"/>
        <w:jc w:val="center"/>
        <w:rPr>
          <w:rFonts w:ascii="PT Astra Serif" w:hAnsi="PT Astra Serif"/>
          <w:b/>
        </w:rPr>
      </w:pPr>
      <w:r w:rsidRPr="00B17B99">
        <w:rPr>
          <w:rFonts w:ascii="PT Astra Serif" w:hAnsi="PT Astra Serif"/>
          <w:b/>
          <w:snapToGrid w:val="0"/>
          <w:sz w:val="28"/>
          <w:szCs w:val="28"/>
        </w:rPr>
        <w:t>Характеристика</w:t>
      </w:r>
      <w:r w:rsidRPr="00B17B99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7D2C5B" w:rsidRPr="00B17B99">
        <w:rPr>
          <w:rFonts w:ascii="PT Astra Serif" w:hAnsi="PT Astra Serif"/>
          <w:b/>
          <w:sz w:val="28"/>
          <w:szCs w:val="28"/>
        </w:rPr>
        <w:t>топливо-</w:t>
      </w:r>
      <w:r w:rsidR="007109D7" w:rsidRPr="00B17B99">
        <w:rPr>
          <w:rFonts w:ascii="PT Astra Serif" w:hAnsi="PT Astra Serif"/>
          <w:b/>
          <w:sz w:val="28"/>
          <w:szCs w:val="28"/>
        </w:rPr>
        <w:t>энергетических</w:t>
      </w:r>
      <w:proofErr w:type="gramEnd"/>
      <w:r w:rsidR="007D2C5B" w:rsidRPr="00B17B99">
        <w:rPr>
          <w:rFonts w:ascii="PT Astra Serif" w:hAnsi="PT Astra Serif"/>
          <w:b/>
          <w:sz w:val="28"/>
          <w:szCs w:val="28"/>
        </w:rPr>
        <w:t xml:space="preserve"> </w:t>
      </w:r>
      <w:r w:rsidR="005C422B" w:rsidRPr="00B17B99">
        <w:rPr>
          <w:rFonts w:ascii="PT Astra Serif" w:hAnsi="PT Astra Serif"/>
          <w:b/>
          <w:sz w:val="28"/>
          <w:szCs w:val="28"/>
        </w:rPr>
        <w:t xml:space="preserve">и жилищно-коммунальных </w:t>
      </w:r>
      <w:r w:rsidRPr="00B17B99">
        <w:rPr>
          <w:rFonts w:ascii="PT Astra Serif" w:hAnsi="PT Astra Serif"/>
          <w:b/>
          <w:sz w:val="28"/>
          <w:szCs w:val="28"/>
        </w:rPr>
        <w:t>объектов</w:t>
      </w:r>
      <w:r w:rsidR="007D2C5B" w:rsidRPr="00B17B99">
        <w:rPr>
          <w:rFonts w:ascii="PT Astra Serif" w:hAnsi="PT Astra Serif"/>
          <w:b/>
          <w:sz w:val="28"/>
          <w:szCs w:val="28"/>
        </w:rPr>
        <w:t xml:space="preserve">. </w:t>
      </w:r>
      <w:r w:rsidR="002918EA" w:rsidRPr="00B17B99">
        <w:rPr>
          <w:rFonts w:ascii="PT Astra Serif" w:hAnsi="PT Astra Serif"/>
          <w:b/>
          <w:sz w:val="28"/>
          <w:szCs w:val="28"/>
        </w:rPr>
        <w:t>Прогнозируемые аварии</w:t>
      </w:r>
      <w:r w:rsidR="00DF7EA8" w:rsidRPr="00B17B99">
        <w:rPr>
          <w:rFonts w:ascii="PT Astra Serif" w:hAnsi="PT Astra Serif"/>
          <w:b/>
          <w:snapToGrid w:val="0"/>
          <w:sz w:val="28"/>
          <w:szCs w:val="28"/>
        </w:rPr>
        <w:t xml:space="preserve"> в системе теплоснабжения</w:t>
      </w:r>
      <w:r w:rsidR="002918EA" w:rsidRPr="00B17B99">
        <w:rPr>
          <w:rFonts w:ascii="PT Astra Serif" w:hAnsi="PT Astra Serif"/>
          <w:b/>
          <w:sz w:val="28"/>
          <w:szCs w:val="28"/>
        </w:rPr>
        <w:t>.</w:t>
      </w:r>
      <w:r w:rsidR="00E27A91" w:rsidRPr="00B17B99">
        <w:rPr>
          <w:rFonts w:ascii="PT Astra Serif" w:hAnsi="PT Astra Serif"/>
          <w:b/>
          <w:sz w:val="28"/>
          <w:szCs w:val="28"/>
        </w:rPr>
        <w:t xml:space="preserve"> Алгоритм действий </w:t>
      </w:r>
      <w:r w:rsidR="007112A9" w:rsidRPr="00B17B99">
        <w:rPr>
          <w:rFonts w:ascii="PT Astra Serif" w:hAnsi="PT Astra Serif"/>
          <w:b/>
          <w:sz w:val="28"/>
          <w:szCs w:val="28"/>
        </w:rPr>
        <w:t>служб при аварии</w:t>
      </w:r>
      <w:r w:rsidR="002918EA" w:rsidRPr="00B17B99">
        <w:rPr>
          <w:rFonts w:ascii="PT Astra Serif" w:hAnsi="PT Astra Serif"/>
          <w:b/>
          <w:sz w:val="28"/>
          <w:szCs w:val="28"/>
        </w:rPr>
        <w:t xml:space="preserve"> </w:t>
      </w:r>
      <w:r w:rsidR="007112A9" w:rsidRPr="00B17B99">
        <w:rPr>
          <w:rFonts w:ascii="PT Astra Serif" w:hAnsi="PT Astra Serif"/>
          <w:b/>
          <w:sz w:val="28"/>
          <w:szCs w:val="28"/>
        </w:rPr>
        <w:t>на объектах теплоснабжения</w:t>
      </w:r>
    </w:p>
    <w:p w:rsidR="00BB15F2" w:rsidRPr="00B17B99" w:rsidRDefault="00BB15F2" w:rsidP="005E1AE2">
      <w:pPr>
        <w:rPr>
          <w:rFonts w:ascii="PT Astra Serif" w:hAnsi="PT Astra Serif"/>
          <w:b/>
        </w:rPr>
      </w:pPr>
    </w:p>
    <w:p w:rsidR="005E1AE2" w:rsidRPr="00B17B99" w:rsidRDefault="005E1AE2" w:rsidP="00D213E3">
      <w:pPr>
        <w:numPr>
          <w:ilvl w:val="1"/>
          <w:numId w:val="1"/>
        </w:numPr>
        <w:ind w:left="0" w:firstLine="0"/>
        <w:jc w:val="center"/>
        <w:rPr>
          <w:rFonts w:ascii="PT Astra Serif" w:hAnsi="PT Astra Serif"/>
          <w:b/>
        </w:rPr>
      </w:pPr>
      <w:r w:rsidRPr="00B17B99">
        <w:rPr>
          <w:rFonts w:ascii="PT Astra Serif" w:hAnsi="PT Astra Serif"/>
          <w:b/>
          <w:snapToGrid w:val="0"/>
          <w:sz w:val="28"/>
          <w:szCs w:val="28"/>
        </w:rPr>
        <w:t>Газоснабжение</w:t>
      </w:r>
    </w:p>
    <w:p w:rsidR="005E1AE2" w:rsidRPr="00B17B99" w:rsidRDefault="005E1AE2" w:rsidP="005E1AE2">
      <w:pPr>
        <w:ind w:left="792"/>
        <w:rPr>
          <w:rFonts w:ascii="PT Astra Serif" w:hAnsi="PT Astra Serif"/>
          <w:b/>
        </w:rPr>
      </w:pPr>
    </w:p>
    <w:p w:rsidR="005E1AE2" w:rsidRPr="00B17B99" w:rsidRDefault="005E1AE2" w:rsidP="005E1AE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napToGrid w:val="0"/>
          <w:sz w:val="28"/>
          <w:szCs w:val="28"/>
        </w:rPr>
        <w:lastRenderedPageBreak/>
        <w:t xml:space="preserve">Газоснабжение в районе осуществляет </w:t>
      </w:r>
      <w:r w:rsidR="006328F1" w:rsidRPr="00B17B99">
        <w:rPr>
          <w:rFonts w:ascii="PT Astra Serif" w:hAnsi="PT Astra Serif"/>
        </w:rPr>
        <w:t xml:space="preserve">ПАО </w:t>
      </w:r>
      <w:r w:rsidR="006328F1" w:rsidRPr="00B17B99">
        <w:rPr>
          <w:rFonts w:ascii="PT Astra Serif" w:hAnsi="PT Astra Serif"/>
          <w:sz w:val="28"/>
          <w:szCs w:val="28"/>
        </w:rPr>
        <w:t>«Газпром газораспределение Саратовской области» филиал в г</w:t>
      </w:r>
      <w:proofErr w:type="gramStart"/>
      <w:r w:rsidR="006328F1" w:rsidRPr="00B17B99">
        <w:rPr>
          <w:rFonts w:ascii="PT Astra Serif" w:hAnsi="PT Astra Serif"/>
          <w:sz w:val="28"/>
          <w:szCs w:val="28"/>
        </w:rPr>
        <w:t>.Н</w:t>
      </w:r>
      <w:proofErr w:type="gramEnd"/>
      <w:r w:rsidR="006328F1" w:rsidRPr="00B17B99">
        <w:rPr>
          <w:rFonts w:ascii="PT Astra Serif" w:hAnsi="PT Astra Serif"/>
          <w:sz w:val="28"/>
          <w:szCs w:val="28"/>
        </w:rPr>
        <w:t>овоузенске участок с Александров-Гай</w:t>
      </w:r>
      <w:r w:rsidRPr="00B17B99">
        <w:rPr>
          <w:rFonts w:ascii="PT Astra Serif" w:hAnsi="PT Astra Serif"/>
          <w:sz w:val="28"/>
          <w:szCs w:val="28"/>
        </w:rPr>
        <w:t xml:space="preserve">. 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На балансе имеется:  сеть газопроводов низкого давления общей протяжённостью около 250 км, станция защиты 10 ед., распределительное устройство (ГРП) 20 ед., с общей мощностью около 5 тысяч </w:t>
      </w:r>
      <w:r w:rsidRPr="00B17B99">
        <w:rPr>
          <w:rFonts w:ascii="PT Astra Serif" w:hAnsi="PT Astra Serif"/>
          <w:sz w:val="28"/>
          <w:szCs w:val="28"/>
        </w:rPr>
        <w:t>м</w:t>
      </w:r>
      <w:r w:rsidRPr="00B17B99">
        <w:rPr>
          <w:rFonts w:ascii="PT Astra Serif" w:hAnsi="PT Astra Serif"/>
          <w:sz w:val="28"/>
          <w:szCs w:val="28"/>
          <w:vertAlign w:val="superscript"/>
        </w:rPr>
        <w:t>3</w:t>
      </w:r>
      <w:r w:rsidRPr="00B17B99">
        <w:rPr>
          <w:rFonts w:ascii="PT Astra Serif" w:hAnsi="PT Astra Serif"/>
          <w:sz w:val="28"/>
          <w:szCs w:val="28"/>
        </w:rPr>
        <w:t xml:space="preserve"> в сутки</w:t>
      </w:r>
      <w:r w:rsidRPr="00B17B99">
        <w:rPr>
          <w:rFonts w:ascii="PT Astra Serif" w:hAnsi="PT Astra Serif"/>
          <w:snapToGrid w:val="0"/>
          <w:sz w:val="28"/>
          <w:szCs w:val="28"/>
        </w:rPr>
        <w:t>. Средний процент износа 67 %. В районе газифицировано: 100 % объектов теплоснабжения,  95 % квартир. В отрасли занято около 50</w:t>
      </w:r>
      <w:r w:rsidRPr="00B17B99">
        <w:rPr>
          <w:rFonts w:ascii="PT Astra Serif" w:hAnsi="PT Astra Serif"/>
          <w:i/>
          <w:snapToGrid w:val="0"/>
          <w:sz w:val="28"/>
          <w:szCs w:val="28"/>
        </w:rPr>
        <w:t xml:space="preserve"> </w:t>
      </w:r>
      <w:r w:rsidRPr="00B17B99">
        <w:rPr>
          <w:rFonts w:ascii="PT Astra Serif" w:hAnsi="PT Astra Serif"/>
          <w:snapToGrid w:val="0"/>
          <w:sz w:val="28"/>
          <w:szCs w:val="28"/>
        </w:rPr>
        <w:t>человек.</w:t>
      </w:r>
    </w:p>
    <w:p w:rsidR="005E1AE2" w:rsidRPr="00B17B99" w:rsidRDefault="005E1AE2" w:rsidP="005E1AE2">
      <w:pPr>
        <w:ind w:firstLine="708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B17B99">
        <w:rPr>
          <w:rFonts w:ascii="PT Astra Serif" w:hAnsi="PT Astra Serif"/>
          <w:sz w:val="28"/>
          <w:szCs w:val="28"/>
        </w:rPr>
        <w:t>Н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аиболее вероятные обстоятельства к возникновению </w:t>
      </w:r>
      <w:r w:rsidRPr="00B17B99">
        <w:rPr>
          <w:rFonts w:ascii="PT Astra Serif" w:hAnsi="PT Astra Serif"/>
          <w:sz w:val="28"/>
          <w:szCs w:val="28"/>
        </w:rPr>
        <w:t xml:space="preserve">аварий </w:t>
      </w:r>
      <w:r w:rsidRPr="00B17B99">
        <w:rPr>
          <w:rFonts w:ascii="PT Astra Serif" w:hAnsi="PT Astra Serif"/>
          <w:snapToGrid w:val="0"/>
          <w:sz w:val="28"/>
          <w:szCs w:val="28"/>
        </w:rPr>
        <w:t>могут  быть</w:t>
      </w:r>
      <w:r w:rsidRPr="00B17B99">
        <w:rPr>
          <w:rFonts w:ascii="PT Astra Serif" w:hAnsi="PT Astra Serif"/>
          <w:sz w:val="28"/>
          <w:szCs w:val="28"/>
        </w:rPr>
        <w:t xml:space="preserve"> технологическое оборудование, </w:t>
      </w:r>
      <w:r w:rsidRPr="00B17B99">
        <w:rPr>
          <w:rFonts w:ascii="PT Astra Serif" w:hAnsi="PT Astra Serif"/>
          <w:snapToGrid w:val="0"/>
          <w:sz w:val="28"/>
          <w:szCs w:val="28"/>
        </w:rPr>
        <w:t>переходы газопроводов через реки, под железной и автомобильной дорогами, газораспределительные станции.</w:t>
      </w:r>
      <w:proofErr w:type="gramEnd"/>
    </w:p>
    <w:p w:rsidR="005E1AE2" w:rsidRPr="00B17B99" w:rsidRDefault="005E1AE2" w:rsidP="005E1AE2">
      <w:pPr>
        <w:ind w:firstLine="709"/>
        <w:jc w:val="both"/>
        <w:rPr>
          <w:rFonts w:ascii="PT Astra Serif" w:hAnsi="PT Astra Serif"/>
          <w:sz w:val="28"/>
        </w:rPr>
      </w:pPr>
      <w:r w:rsidRPr="00B17B99">
        <w:rPr>
          <w:rFonts w:ascii="PT Astra Serif" w:hAnsi="PT Astra Serif"/>
          <w:sz w:val="28"/>
        </w:rPr>
        <w:t>Вероятными источниками возникновения чрезвычайных ситуаций на объектах газоснабжения могут быть:</w:t>
      </w:r>
    </w:p>
    <w:p w:rsidR="005E1AE2" w:rsidRPr="00B17B99" w:rsidRDefault="005E1AE2" w:rsidP="005E1AE2">
      <w:pPr>
        <w:ind w:firstLine="708"/>
        <w:jc w:val="both"/>
        <w:rPr>
          <w:rFonts w:ascii="PT Astra Serif" w:hAnsi="PT Astra Serif"/>
          <w:sz w:val="28"/>
        </w:rPr>
      </w:pPr>
      <w:r w:rsidRPr="00B17B99">
        <w:rPr>
          <w:rFonts w:ascii="PT Astra Serif" w:hAnsi="PT Astra Serif"/>
          <w:sz w:val="28"/>
        </w:rPr>
        <w:t xml:space="preserve">-сильный мороз минус </w:t>
      </w:r>
      <w:r w:rsidR="00475907" w:rsidRPr="00B17B99">
        <w:rPr>
          <w:rFonts w:ascii="PT Astra Serif" w:hAnsi="PT Astra Serif"/>
          <w:sz w:val="28"/>
        </w:rPr>
        <w:t>2</w:t>
      </w:r>
      <w:r w:rsidRPr="00B17B99">
        <w:rPr>
          <w:rFonts w:ascii="PT Astra Serif" w:hAnsi="PT Astra Serif"/>
          <w:sz w:val="28"/>
        </w:rPr>
        <w:t>5 и ниже;</w:t>
      </w:r>
    </w:p>
    <w:p w:rsidR="005E1AE2" w:rsidRPr="00B17B99" w:rsidRDefault="005E1AE2" w:rsidP="005E1AE2">
      <w:pPr>
        <w:ind w:left="360" w:firstLine="348"/>
        <w:jc w:val="both"/>
        <w:rPr>
          <w:rFonts w:ascii="PT Astra Serif" w:hAnsi="PT Astra Serif"/>
          <w:sz w:val="28"/>
        </w:rPr>
      </w:pPr>
      <w:r w:rsidRPr="00B17B99">
        <w:rPr>
          <w:rFonts w:ascii="PT Astra Serif" w:hAnsi="PT Astra Serif"/>
          <w:sz w:val="28"/>
        </w:rPr>
        <w:t>-диверсионно-террористические акты.</w:t>
      </w:r>
    </w:p>
    <w:p w:rsidR="005E1AE2" w:rsidRPr="00B17B99" w:rsidRDefault="005E1AE2" w:rsidP="005E1AE2">
      <w:pPr>
        <w:ind w:left="360"/>
        <w:rPr>
          <w:rFonts w:ascii="PT Astra Serif" w:hAnsi="PT Astra Serif"/>
          <w:b/>
        </w:rPr>
      </w:pPr>
    </w:p>
    <w:p w:rsidR="005E1AE2" w:rsidRPr="00B17B99" w:rsidRDefault="005E1AE2" w:rsidP="007112A9">
      <w:pPr>
        <w:numPr>
          <w:ilvl w:val="1"/>
          <w:numId w:val="1"/>
        </w:numPr>
        <w:ind w:left="0" w:firstLine="0"/>
        <w:jc w:val="center"/>
        <w:rPr>
          <w:rFonts w:ascii="PT Astra Serif" w:hAnsi="PT Astra Serif"/>
          <w:b/>
        </w:rPr>
      </w:pPr>
      <w:r w:rsidRPr="00B17B99">
        <w:rPr>
          <w:rFonts w:ascii="PT Astra Serif" w:hAnsi="PT Astra Serif"/>
          <w:b/>
          <w:snapToGrid w:val="0"/>
          <w:sz w:val="28"/>
          <w:szCs w:val="28"/>
        </w:rPr>
        <w:t>Электроснабжение</w:t>
      </w:r>
    </w:p>
    <w:p w:rsidR="005E1AE2" w:rsidRPr="00B17B99" w:rsidRDefault="005E1AE2" w:rsidP="005E1AE2">
      <w:pPr>
        <w:ind w:left="792"/>
        <w:rPr>
          <w:rFonts w:ascii="PT Astra Serif" w:hAnsi="PT Astra Serif"/>
          <w:b/>
        </w:rPr>
      </w:pPr>
    </w:p>
    <w:p w:rsidR="008D040C" w:rsidRPr="00B17B99" w:rsidRDefault="005E1AE2" w:rsidP="008D040C">
      <w:pPr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napToGrid w:val="0"/>
          <w:sz w:val="28"/>
          <w:szCs w:val="28"/>
        </w:rPr>
        <w:t xml:space="preserve">Электроснабжение района осуществляется от  подстанции Александрово-Гайских районных сетей </w:t>
      </w:r>
      <w:r w:rsidR="008D040C" w:rsidRPr="00B17B99">
        <w:rPr>
          <w:rFonts w:ascii="PT Astra Serif" w:hAnsi="PT Astra Serif"/>
          <w:sz w:val="28"/>
          <w:szCs w:val="28"/>
        </w:rPr>
        <w:t xml:space="preserve">ПАО </w:t>
      </w:r>
      <w:proofErr w:type="spellStart"/>
      <w:r w:rsidR="008D040C" w:rsidRPr="00B17B99">
        <w:rPr>
          <w:rFonts w:ascii="PT Astra Serif" w:hAnsi="PT Astra Serif"/>
          <w:sz w:val="28"/>
          <w:szCs w:val="28"/>
        </w:rPr>
        <w:t>Россети</w:t>
      </w:r>
      <w:proofErr w:type="spellEnd"/>
      <w:r w:rsidR="008D040C" w:rsidRPr="00B17B99">
        <w:rPr>
          <w:rFonts w:ascii="PT Astra Serif" w:hAnsi="PT Astra Serif"/>
          <w:sz w:val="28"/>
          <w:szCs w:val="28"/>
        </w:rPr>
        <w:t xml:space="preserve"> Волги Заволжское ПО Саратовские распределительные сети Александрово-Гайские РЭС.</w:t>
      </w:r>
    </w:p>
    <w:p w:rsidR="005E1AE2" w:rsidRPr="00B17B99" w:rsidRDefault="008D040C" w:rsidP="008D040C">
      <w:pPr>
        <w:jc w:val="both"/>
        <w:rPr>
          <w:rFonts w:ascii="PT Astra Serif" w:hAnsi="PT Astra Serif"/>
        </w:rPr>
      </w:pPr>
      <w:r w:rsidRPr="00B17B99">
        <w:rPr>
          <w:rFonts w:ascii="PT Astra Serif" w:hAnsi="PT Astra Serif"/>
          <w:sz w:val="28"/>
          <w:szCs w:val="28"/>
        </w:rPr>
        <w:t xml:space="preserve">        </w:t>
      </w:r>
      <w:r w:rsidR="005E1AE2" w:rsidRPr="00B17B99">
        <w:rPr>
          <w:rFonts w:ascii="PT Astra Serif" w:hAnsi="PT Astra Serif"/>
          <w:sz w:val="28"/>
          <w:szCs w:val="28"/>
        </w:rPr>
        <w:t xml:space="preserve"> В эксплуатации</w:t>
      </w:r>
      <w:r w:rsidR="005E1AE2" w:rsidRPr="00B17B99">
        <w:rPr>
          <w:rFonts w:ascii="PT Astra Serif" w:hAnsi="PT Astra Serif"/>
          <w:snapToGrid w:val="0"/>
          <w:sz w:val="28"/>
          <w:szCs w:val="28"/>
        </w:rPr>
        <w:t xml:space="preserve"> Александрово-Гайских районных сетей</w:t>
      </w:r>
      <w:r w:rsidR="005E1AE2" w:rsidRPr="00B17B99">
        <w:rPr>
          <w:rFonts w:ascii="PT Astra Serif" w:hAnsi="PT Astra Serif"/>
          <w:sz w:val="28"/>
          <w:szCs w:val="28"/>
        </w:rPr>
        <w:t xml:space="preserve"> 192 ТП, 619 километров </w:t>
      </w:r>
      <w:proofErr w:type="gramStart"/>
      <w:r w:rsidR="005E1AE2" w:rsidRPr="00B17B99">
        <w:rPr>
          <w:rFonts w:ascii="PT Astra Serif" w:hAnsi="PT Astra Serif"/>
          <w:sz w:val="28"/>
          <w:szCs w:val="28"/>
        </w:rPr>
        <w:t>ВЛ</w:t>
      </w:r>
      <w:proofErr w:type="gramEnd"/>
      <w:r w:rsidR="005E1AE2" w:rsidRPr="00B17B99">
        <w:rPr>
          <w:rFonts w:ascii="PT Astra Serif" w:hAnsi="PT Astra Serif"/>
          <w:sz w:val="28"/>
          <w:szCs w:val="28"/>
        </w:rPr>
        <w:t xml:space="preserve"> 6-10 кВ, 342 километра ВЛ 0,4 кВ, 2 питающих фидера. </w:t>
      </w:r>
      <w:r w:rsidR="005E1AE2" w:rsidRPr="00B17B99">
        <w:rPr>
          <w:rFonts w:ascii="PT Astra Serif" w:hAnsi="PT Astra Serif"/>
          <w:snapToGrid w:val="0"/>
          <w:sz w:val="28"/>
          <w:szCs w:val="28"/>
        </w:rPr>
        <w:t>Средний процент износа 70 %. В отрасли занято около 50</w:t>
      </w:r>
      <w:r w:rsidR="005E1AE2" w:rsidRPr="00B17B99">
        <w:rPr>
          <w:rFonts w:ascii="PT Astra Serif" w:hAnsi="PT Astra Serif"/>
          <w:i/>
          <w:snapToGrid w:val="0"/>
          <w:sz w:val="28"/>
          <w:szCs w:val="28"/>
        </w:rPr>
        <w:t xml:space="preserve"> </w:t>
      </w:r>
      <w:r w:rsidR="005E1AE2" w:rsidRPr="00B17B99">
        <w:rPr>
          <w:rFonts w:ascii="PT Astra Serif" w:hAnsi="PT Astra Serif"/>
          <w:snapToGrid w:val="0"/>
          <w:sz w:val="28"/>
          <w:szCs w:val="28"/>
        </w:rPr>
        <w:t>человек.</w:t>
      </w:r>
      <w:r w:rsidR="005E1AE2" w:rsidRPr="00B17B99">
        <w:rPr>
          <w:rFonts w:ascii="PT Astra Serif" w:hAnsi="PT Astra Serif"/>
          <w:sz w:val="28"/>
          <w:szCs w:val="28"/>
        </w:rPr>
        <w:t xml:space="preserve"> </w:t>
      </w:r>
    </w:p>
    <w:p w:rsidR="005E1AE2" w:rsidRPr="00B17B99" w:rsidRDefault="005E1AE2" w:rsidP="005E1AE2">
      <w:pPr>
        <w:ind w:firstLine="709"/>
        <w:jc w:val="both"/>
        <w:rPr>
          <w:rFonts w:ascii="PT Astra Serif" w:hAnsi="PT Astra Serif"/>
          <w:sz w:val="28"/>
        </w:rPr>
      </w:pPr>
      <w:r w:rsidRPr="00B17B99">
        <w:rPr>
          <w:rFonts w:ascii="PT Astra Serif" w:hAnsi="PT Astra Serif"/>
          <w:sz w:val="28"/>
          <w:szCs w:val="28"/>
        </w:rPr>
        <w:t>Н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аиболее вероятные обстоятельства к возникновению </w:t>
      </w:r>
      <w:r w:rsidRPr="00B17B99">
        <w:rPr>
          <w:rFonts w:ascii="PT Astra Serif" w:hAnsi="PT Astra Serif"/>
          <w:sz w:val="28"/>
          <w:szCs w:val="28"/>
        </w:rPr>
        <w:t xml:space="preserve">аварий </w:t>
      </w:r>
      <w:r w:rsidRPr="00B17B99">
        <w:rPr>
          <w:rFonts w:ascii="PT Astra Serif" w:hAnsi="PT Astra Serif"/>
          <w:snapToGrid w:val="0"/>
          <w:sz w:val="28"/>
          <w:szCs w:val="28"/>
        </w:rPr>
        <w:t>могут быть</w:t>
      </w:r>
      <w:r w:rsidRPr="00B17B99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17B99">
        <w:rPr>
          <w:rFonts w:ascii="PT Astra Serif" w:hAnsi="PT Astra Serif"/>
          <w:snapToGrid w:val="0"/>
          <w:sz w:val="28"/>
          <w:szCs w:val="28"/>
        </w:rPr>
        <w:t>трансформаторные  подстанции, обрыв воздушных линий электропередач.</w:t>
      </w:r>
    </w:p>
    <w:p w:rsidR="005E1AE2" w:rsidRPr="00B17B99" w:rsidRDefault="005E1AE2" w:rsidP="005E1AE2">
      <w:pPr>
        <w:ind w:firstLine="709"/>
        <w:jc w:val="both"/>
        <w:rPr>
          <w:rFonts w:ascii="PT Astra Serif" w:hAnsi="PT Astra Serif"/>
          <w:sz w:val="28"/>
        </w:rPr>
      </w:pPr>
      <w:r w:rsidRPr="00B17B99">
        <w:rPr>
          <w:rFonts w:ascii="PT Astra Serif" w:hAnsi="PT Astra Serif"/>
          <w:sz w:val="28"/>
        </w:rPr>
        <w:t>Вероятными источниками возникновения чрезвычайных ситуаций на объектах энергетики могут быть:</w:t>
      </w:r>
    </w:p>
    <w:p w:rsidR="005E1AE2" w:rsidRPr="00B17B99" w:rsidRDefault="005E1AE2" w:rsidP="005E1AE2">
      <w:pPr>
        <w:ind w:firstLine="708"/>
        <w:jc w:val="both"/>
        <w:rPr>
          <w:rFonts w:ascii="PT Astra Serif" w:hAnsi="PT Astra Serif"/>
          <w:sz w:val="28"/>
        </w:rPr>
      </w:pPr>
      <w:r w:rsidRPr="00B17B99">
        <w:rPr>
          <w:rFonts w:ascii="PT Astra Serif" w:hAnsi="PT Astra Serif"/>
          <w:sz w:val="28"/>
        </w:rPr>
        <w:t>-интенсивное гололедообразование на проводах и опорах ЛЭП при скорости ветра 20 м/сек. и более;</w:t>
      </w:r>
    </w:p>
    <w:p w:rsidR="005E1AE2" w:rsidRPr="00B17B99" w:rsidRDefault="005E1AE2" w:rsidP="005E1AE2">
      <w:pPr>
        <w:ind w:left="360" w:firstLine="348"/>
        <w:jc w:val="both"/>
        <w:rPr>
          <w:rFonts w:ascii="PT Astra Serif" w:hAnsi="PT Astra Serif"/>
          <w:sz w:val="28"/>
        </w:rPr>
      </w:pPr>
      <w:r w:rsidRPr="00B17B99">
        <w:rPr>
          <w:rFonts w:ascii="PT Astra Serif" w:hAnsi="PT Astra Serif"/>
          <w:sz w:val="28"/>
        </w:rPr>
        <w:t>-</w:t>
      </w:r>
      <w:r w:rsidR="00475907" w:rsidRPr="00B17B99">
        <w:rPr>
          <w:rFonts w:ascii="PT Astra Serif" w:hAnsi="PT Astra Serif"/>
          <w:sz w:val="28"/>
        </w:rPr>
        <w:t>сильный</w:t>
      </w:r>
      <w:r w:rsidRPr="00B17B99">
        <w:rPr>
          <w:rFonts w:ascii="PT Astra Serif" w:hAnsi="PT Astra Serif"/>
          <w:sz w:val="28"/>
        </w:rPr>
        <w:t xml:space="preserve"> ветер 25 м/сек и более, вызывающий падение опор и обрыв ЛЭП;</w:t>
      </w:r>
    </w:p>
    <w:p w:rsidR="005E1AE2" w:rsidRPr="00B17B99" w:rsidRDefault="005E1AE2" w:rsidP="005E1AE2">
      <w:pPr>
        <w:ind w:left="360" w:firstLine="348"/>
        <w:jc w:val="both"/>
        <w:rPr>
          <w:rFonts w:ascii="PT Astra Serif" w:hAnsi="PT Astra Serif"/>
          <w:sz w:val="28"/>
        </w:rPr>
      </w:pPr>
      <w:r w:rsidRPr="00B17B99">
        <w:rPr>
          <w:rFonts w:ascii="PT Astra Serif" w:hAnsi="PT Astra Serif"/>
          <w:sz w:val="28"/>
        </w:rPr>
        <w:t>-диверсионно-террористические акты.</w:t>
      </w:r>
    </w:p>
    <w:p w:rsidR="005E1AE2" w:rsidRPr="00B17B99" w:rsidRDefault="005E1AE2" w:rsidP="005E1AE2">
      <w:pPr>
        <w:ind w:left="360"/>
        <w:rPr>
          <w:rFonts w:ascii="PT Astra Serif" w:hAnsi="PT Astra Serif"/>
          <w:b/>
        </w:rPr>
      </w:pPr>
    </w:p>
    <w:p w:rsidR="005E1AE2" w:rsidRPr="00B17B99" w:rsidRDefault="005E1AE2" w:rsidP="00D213E3">
      <w:pPr>
        <w:numPr>
          <w:ilvl w:val="1"/>
          <w:numId w:val="1"/>
        </w:numPr>
        <w:ind w:left="0" w:firstLine="0"/>
        <w:jc w:val="center"/>
        <w:rPr>
          <w:rFonts w:ascii="PT Astra Serif" w:hAnsi="PT Astra Serif"/>
          <w:b/>
        </w:rPr>
      </w:pPr>
      <w:r w:rsidRPr="00B17B99">
        <w:rPr>
          <w:rFonts w:ascii="PT Astra Serif" w:hAnsi="PT Astra Serif"/>
          <w:b/>
          <w:snapToGrid w:val="0"/>
          <w:sz w:val="28"/>
          <w:szCs w:val="28"/>
        </w:rPr>
        <w:t>Водоснабжение</w:t>
      </w:r>
    </w:p>
    <w:p w:rsidR="005E1AE2" w:rsidRPr="00B17B99" w:rsidRDefault="005E1AE2" w:rsidP="005E1AE2">
      <w:pPr>
        <w:ind w:left="792"/>
        <w:rPr>
          <w:rFonts w:ascii="PT Astra Serif" w:hAnsi="PT Astra Serif"/>
          <w:b/>
        </w:rPr>
      </w:pPr>
    </w:p>
    <w:p w:rsidR="007269E1" w:rsidRPr="00821DE7" w:rsidRDefault="005E1AE2" w:rsidP="00821DE7">
      <w:pPr>
        <w:ind w:firstLine="708"/>
        <w:jc w:val="both"/>
        <w:rPr>
          <w:rFonts w:ascii="PT Astra Serif" w:hAnsi="PT Astra Serif"/>
          <w:snapToGrid w:val="0"/>
          <w:sz w:val="28"/>
          <w:szCs w:val="28"/>
        </w:rPr>
      </w:pPr>
      <w:r w:rsidRPr="00B17B99">
        <w:rPr>
          <w:rFonts w:ascii="PT Astra Serif" w:hAnsi="PT Astra Serif"/>
          <w:snapToGrid w:val="0"/>
          <w:sz w:val="28"/>
          <w:szCs w:val="28"/>
        </w:rPr>
        <w:t xml:space="preserve">Водоснабжение района осуществляется 2 организациями, на балансе которых имеется: водозаборный узел с общей мощностью 5000 </w:t>
      </w:r>
      <w:r w:rsidRPr="00B17B99">
        <w:rPr>
          <w:rFonts w:ascii="PT Astra Serif" w:hAnsi="PT Astra Serif"/>
          <w:sz w:val="28"/>
          <w:szCs w:val="28"/>
        </w:rPr>
        <w:t>м</w:t>
      </w:r>
      <w:r w:rsidRPr="00B17B99">
        <w:rPr>
          <w:rFonts w:ascii="PT Astra Serif" w:hAnsi="PT Astra Serif"/>
          <w:sz w:val="28"/>
          <w:szCs w:val="28"/>
          <w:vertAlign w:val="superscript"/>
        </w:rPr>
        <w:t>3</w:t>
      </w:r>
      <w:r w:rsidRPr="00B17B99">
        <w:rPr>
          <w:rFonts w:ascii="PT Astra Serif" w:hAnsi="PT Astra Serif"/>
          <w:sz w:val="28"/>
          <w:szCs w:val="28"/>
        </w:rPr>
        <w:t xml:space="preserve"> в сутки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, водоочистные сооружения с общей мощностью 5000 </w:t>
      </w:r>
      <w:r w:rsidRPr="00B17B99">
        <w:rPr>
          <w:rFonts w:ascii="PT Astra Serif" w:hAnsi="PT Astra Serif"/>
          <w:sz w:val="28"/>
          <w:szCs w:val="28"/>
        </w:rPr>
        <w:t>м</w:t>
      </w:r>
      <w:r w:rsidRPr="00B17B99">
        <w:rPr>
          <w:rFonts w:ascii="PT Astra Serif" w:hAnsi="PT Astra Serif"/>
          <w:sz w:val="28"/>
          <w:szCs w:val="28"/>
          <w:vertAlign w:val="superscript"/>
        </w:rPr>
        <w:t>3</w:t>
      </w:r>
      <w:r w:rsidRPr="00B17B99">
        <w:rPr>
          <w:rFonts w:ascii="PT Astra Serif" w:hAnsi="PT Astra Serif"/>
          <w:sz w:val="28"/>
          <w:szCs w:val="28"/>
        </w:rPr>
        <w:t xml:space="preserve"> в сутки, насосно-перекачивающее устройство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 с общей мощностью 2000 </w:t>
      </w:r>
      <w:r w:rsidRPr="00B17B99">
        <w:rPr>
          <w:rFonts w:ascii="PT Astra Serif" w:hAnsi="PT Astra Serif"/>
          <w:sz w:val="28"/>
          <w:szCs w:val="28"/>
        </w:rPr>
        <w:t>м</w:t>
      </w:r>
      <w:r w:rsidRPr="00B17B99">
        <w:rPr>
          <w:rFonts w:ascii="PT Astra Serif" w:hAnsi="PT Astra Serif"/>
          <w:sz w:val="28"/>
          <w:szCs w:val="28"/>
          <w:vertAlign w:val="superscript"/>
        </w:rPr>
        <w:t>3</w:t>
      </w:r>
      <w:r w:rsidRPr="00B17B99">
        <w:rPr>
          <w:rFonts w:ascii="PT Astra Serif" w:hAnsi="PT Astra Serif"/>
          <w:sz w:val="28"/>
          <w:szCs w:val="28"/>
        </w:rPr>
        <w:t xml:space="preserve"> в сутки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. Средний процент износа 60 %. Протяжённость водопроводных сетей составляет </w:t>
      </w:r>
      <w:r w:rsidR="00525422" w:rsidRPr="00B17B99">
        <w:rPr>
          <w:rFonts w:ascii="PT Astra Serif" w:hAnsi="PT Astra Serif"/>
          <w:snapToGrid w:val="0"/>
          <w:sz w:val="28"/>
          <w:szCs w:val="28"/>
        </w:rPr>
        <w:t>61</w:t>
      </w:r>
      <w:r w:rsidRPr="00B17B99">
        <w:rPr>
          <w:rFonts w:ascii="PT Astra Serif" w:hAnsi="PT Astra Serif"/>
          <w:snapToGrid w:val="0"/>
          <w:sz w:val="28"/>
          <w:szCs w:val="28"/>
        </w:rPr>
        <w:t>,</w:t>
      </w:r>
      <w:r w:rsidR="00525422" w:rsidRPr="00B17B99">
        <w:rPr>
          <w:rFonts w:ascii="PT Astra Serif" w:hAnsi="PT Astra Serif"/>
          <w:snapToGrid w:val="0"/>
          <w:sz w:val="28"/>
          <w:szCs w:val="28"/>
        </w:rPr>
        <w:t>0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 км. Средний процент износа </w:t>
      </w:r>
      <w:r w:rsidR="00525422" w:rsidRPr="00B17B99">
        <w:rPr>
          <w:rFonts w:ascii="PT Astra Serif" w:hAnsi="PT Astra Serif"/>
          <w:snapToGrid w:val="0"/>
          <w:sz w:val="28"/>
          <w:szCs w:val="28"/>
        </w:rPr>
        <w:t>6</w:t>
      </w:r>
      <w:r w:rsidRPr="00B17B99">
        <w:rPr>
          <w:rFonts w:ascii="PT Astra Serif" w:hAnsi="PT Astra Serif"/>
          <w:snapToGrid w:val="0"/>
          <w:sz w:val="28"/>
          <w:szCs w:val="28"/>
        </w:rPr>
        <w:t>0 %. В отрасли занято около 100</w:t>
      </w:r>
      <w:r w:rsidRPr="00B17B99">
        <w:rPr>
          <w:rFonts w:ascii="PT Astra Serif" w:hAnsi="PT Astra Serif"/>
          <w:i/>
          <w:snapToGrid w:val="0"/>
          <w:sz w:val="28"/>
          <w:szCs w:val="28"/>
        </w:rPr>
        <w:t xml:space="preserve"> </w:t>
      </w:r>
      <w:r w:rsidRPr="00B17B99">
        <w:rPr>
          <w:rFonts w:ascii="PT Astra Serif" w:hAnsi="PT Astra Serif"/>
          <w:snapToGrid w:val="0"/>
          <w:sz w:val="28"/>
          <w:szCs w:val="28"/>
        </w:rPr>
        <w:t>человек.</w:t>
      </w:r>
    </w:p>
    <w:p w:rsidR="005E1AE2" w:rsidRPr="00B17B99" w:rsidRDefault="005E1AE2" w:rsidP="00D213E3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>Водозабор</w:t>
      </w:r>
    </w:p>
    <w:p w:rsidR="004C302B" w:rsidRPr="00B17B99" w:rsidRDefault="005E1AE2" w:rsidP="004C302B">
      <w:pPr>
        <w:ind w:firstLine="284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Собственник объекта</w:t>
      </w:r>
      <w:r w:rsidR="00E94906" w:rsidRPr="00B17B99">
        <w:rPr>
          <w:rFonts w:ascii="PT Astra Serif" w:hAnsi="PT Astra Serif"/>
          <w:sz w:val="28"/>
          <w:szCs w:val="28"/>
        </w:rPr>
        <w:t>:</w:t>
      </w:r>
      <w:r w:rsidRPr="00B17B99">
        <w:rPr>
          <w:rFonts w:ascii="PT Astra Serif" w:hAnsi="PT Astra Serif"/>
          <w:sz w:val="28"/>
          <w:szCs w:val="28"/>
        </w:rPr>
        <w:t xml:space="preserve"> </w:t>
      </w:r>
      <w:r w:rsidR="00E94906" w:rsidRPr="00B17B99">
        <w:rPr>
          <w:rFonts w:ascii="PT Astra Serif" w:hAnsi="PT Astra Serif"/>
          <w:sz w:val="28"/>
          <w:szCs w:val="28"/>
        </w:rPr>
        <w:t>администрация Александрово-Гайского муниципального района Саратовской области, 413372, с. Александров-Гай, ул. Красный боец, д. № 50, телефон: (84578) 2-20-35, факс: 2-10-56</w:t>
      </w:r>
      <w:r w:rsidRPr="00B17B99">
        <w:rPr>
          <w:rFonts w:ascii="PT Astra Serif" w:hAnsi="PT Astra Serif"/>
          <w:sz w:val="28"/>
          <w:szCs w:val="28"/>
        </w:rPr>
        <w:t xml:space="preserve">. </w:t>
      </w:r>
    </w:p>
    <w:p w:rsidR="005E1AE2" w:rsidRPr="00B17B99" w:rsidRDefault="004C302B" w:rsidP="004C302B">
      <w:pPr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4E3EF0">
        <w:rPr>
          <w:rFonts w:ascii="PT Astra Serif" w:hAnsi="PT Astra Serif"/>
          <w:sz w:val="28"/>
          <w:szCs w:val="28"/>
        </w:rPr>
        <w:t>праве хозяйственного пользования</w:t>
      </w:r>
      <w:r w:rsidRPr="00B17B99">
        <w:rPr>
          <w:rFonts w:ascii="PT Astra Serif" w:hAnsi="PT Astra Serif"/>
          <w:sz w:val="28"/>
          <w:szCs w:val="28"/>
        </w:rPr>
        <w:t>: МУП «Коммунальный сервис», адрес: 413371, Саратовская область, с. Александров-Гай, Окружной проезд д. 3, телефон (84578) 2-</w:t>
      </w:r>
      <w:r w:rsidR="004E3EF0">
        <w:rPr>
          <w:rFonts w:ascii="PT Astra Serif" w:hAnsi="PT Astra Serif"/>
          <w:sz w:val="28"/>
          <w:szCs w:val="28"/>
        </w:rPr>
        <w:t>23</w:t>
      </w:r>
      <w:r w:rsidRPr="00B17B99">
        <w:rPr>
          <w:rFonts w:ascii="PT Astra Serif" w:hAnsi="PT Astra Serif"/>
          <w:sz w:val="28"/>
          <w:szCs w:val="28"/>
        </w:rPr>
        <w:t>-</w:t>
      </w:r>
      <w:r w:rsidR="004E3EF0">
        <w:rPr>
          <w:rFonts w:ascii="PT Astra Serif" w:hAnsi="PT Astra Serif"/>
          <w:sz w:val="28"/>
          <w:szCs w:val="28"/>
        </w:rPr>
        <w:t>61</w:t>
      </w:r>
      <w:r w:rsidRPr="00B17B99">
        <w:rPr>
          <w:rFonts w:ascii="PT Astra Serif" w:hAnsi="PT Astra Serif"/>
          <w:sz w:val="28"/>
          <w:szCs w:val="28"/>
        </w:rPr>
        <w:t>.</w:t>
      </w:r>
    </w:p>
    <w:p w:rsidR="005E1AE2" w:rsidRPr="00B17B99" w:rsidRDefault="005E1AE2" w:rsidP="004C302B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Общая характеристика объекта: Александрово-Гайский водозабор эксплуатируется с 2007 года, расположен на правом берегу реки Большой Узень, 2,2 километра севернее с. Александров-Гай,  ограждён бетонными плитами и на расстоянии 20 м, от них ограждение из колючей проволоки. На территории  Александрово-Гайского водозабора в  рабочее время кроме дежурных машинистов находятся начальник участка и слесарь. Объект охраняется круглосуточно (4 чел.) Водозабор оснащён телефонной связью. На случай аварийного отключения электроэнергии на водозаборе установлена автоматическая дизельная электростанция.</w:t>
      </w:r>
    </w:p>
    <w:p w:rsidR="005E1AE2" w:rsidRPr="00B17B99" w:rsidRDefault="005E1AE2" w:rsidP="005E1AE2">
      <w:pPr>
        <w:ind w:firstLine="851"/>
        <w:jc w:val="both"/>
        <w:rPr>
          <w:rFonts w:ascii="PT Astra Serif" w:hAnsi="PT Astra Serif"/>
          <w:color w:val="FF0000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Технологическое оборудование: насос КМ-100-65/250 – </w:t>
      </w:r>
      <w:r w:rsidR="004E3EF0">
        <w:rPr>
          <w:rFonts w:ascii="PT Astra Serif" w:hAnsi="PT Astra Serif"/>
          <w:sz w:val="28"/>
          <w:szCs w:val="28"/>
        </w:rPr>
        <w:t>2</w:t>
      </w:r>
      <w:r w:rsidRPr="00B17B99">
        <w:rPr>
          <w:rFonts w:ascii="PT Astra Serif" w:hAnsi="PT Astra Serif"/>
          <w:sz w:val="28"/>
          <w:szCs w:val="28"/>
        </w:rPr>
        <w:t xml:space="preserve"> ед., резерв насос </w:t>
      </w:r>
      <w:r w:rsidR="004E3EF0">
        <w:rPr>
          <w:rFonts w:ascii="PT Astra Serif" w:hAnsi="PT Astra Serif"/>
          <w:sz w:val="28"/>
          <w:szCs w:val="28"/>
        </w:rPr>
        <w:t>1Д200-90 УХЛ31«а»</w:t>
      </w:r>
      <w:r w:rsidRPr="00B17B99">
        <w:rPr>
          <w:rFonts w:ascii="PT Astra Serif" w:hAnsi="PT Astra Serif"/>
          <w:sz w:val="28"/>
          <w:szCs w:val="28"/>
        </w:rPr>
        <w:t xml:space="preserve"> – 1 ед., запорная арматура, отсекающая водозабор от потребителей.</w:t>
      </w:r>
      <w:r w:rsidRPr="00B17B99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5E1AE2" w:rsidRPr="00B17B99" w:rsidRDefault="005E1AE2" w:rsidP="005E1AE2">
      <w:pPr>
        <w:ind w:firstLine="708"/>
        <w:jc w:val="both"/>
        <w:rPr>
          <w:rFonts w:ascii="PT Astra Serif" w:hAnsi="PT Astra Serif"/>
          <w:snapToGrid w:val="0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Н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аиболее вероятные обстоятельства к возникновению </w:t>
      </w:r>
      <w:r w:rsidRPr="00B17B99">
        <w:rPr>
          <w:rFonts w:ascii="PT Astra Serif" w:hAnsi="PT Astra Serif"/>
          <w:sz w:val="28"/>
          <w:szCs w:val="28"/>
        </w:rPr>
        <w:t xml:space="preserve">аварий </w:t>
      </w:r>
      <w:r w:rsidRPr="00B17B99">
        <w:rPr>
          <w:rFonts w:ascii="PT Astra Serif" w:hAnsi="PT Astra Serif"/>
          <w:snapToGrid w:val="0"/>
          <w:sz w:val="28"/>
          <w:szCs w:val="28"/>
        </w:rPr>
        <w:t>могут  быть водозаборные узлы, трубопроводы.</w:t>
      </w:r>
    </w:p>
    <w:p w:rsidR="005E1AE2" w:rsidRPr="00B17B99" w:rsidRDefault="005E1AE2" w:rsidP="00D213E3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>Водоочистные сооружения</w:t>
      </w:r>
    </w:p>
    <w:p w:rsidR="004C302B" w:rsidRPr="00B17B99" w:rsidRDefault="005E1AE2" w:rsidP="004C302B">
      <w:pPr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Собственник объекта: </w:t>
      </w:r>
      <w:r w:rsidR="004C302B" w:rsidRPr="00B17B99">
        <w:rPr>
          <w:rFonts w:ascii="PT Astra Serif" w:hAnsi="PT Astra Serif"/>
          <w:sz w:val="28"/>
          <w:szCs w:val="28"/>
        </w:rPr>
        <w:t xml:space="preserve">Собственник объекта: администрация Александрово-Гайского муниципального района Саратовской области, 413372, с. Александров-Гай, ул. Красный боец, д. № 50, телефон: (84578) 2-20-35, факс: 2-10-56. </w:t>
      </w:r>
    </w:p>
    <w:p w:rsidR="004C302B" w:rsidRPr="00B17B99" w:rsidRDefault="004C302B" w:rsidP="004C302B">
      <w:pPr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В </w:t>
      </w:r>
      <w:r w:rsidR="004E3EF0">
        <w:rPr>
          <w:rFonts w:ascii="PT Astra Serif" w:hAnsi="PT Astra Serif"/>
          <w:sz w:val="28"/>
          <w:szCs w:val="28"/>
        </w:rPr>
        <w:t>праве хозяйственного введения</w:t>
      </w:r>
      <w:r w:rsidRPr="00B17B99">
        <w:rPr>
          <w:rFonts w:ascii="PT Astra Serif" w:hAnsi="PT Astra Serif"/>
          <w:sz w:val="28"/>
          <w:szCs w:val="28"/>
        </w:rPr>
        <w:t>: МУП «Коммунальный сервис», адрес: 413371, Саратовская область, с. Александров-Гай, Окружной проезд д. 3, телефон (84578) 2-</w:t>
      </w:r>
      <w:r w:rsidR="004E3EF0">
        <w:rPr>
          <w:rFonts w:ascii="PT Astra Serif" w:hAnsi="PT Astra Serif"/>
          <w:sz w:val="28"/>
          <w:szCs w:val="28"/>
        </w:rPr>
        <w:t>23</w:t>
      </w:r>
      <w:r w:rsidRPr="00B17B99">
        <w:rPr>
          <w:rFonts w:ascii="PT Astra Serif" w:hAnsi="PT Astra Serif"/>
          <w:sz w:val="28"/>
          <w:szCs w:val="28"/>
        </w:rPr>
        <w:t>-</w:t>
      </w:r>
      <w:r w:rsidR="004E3EF0">
        <w:rPr>
          <w:rFonts w:ascii="PT Astra Serif" w:hAnsi="PT Astra Serif"/>
          <w:sz w:val="28"/>
          <w:szCs w:val="28"/>
        </w:rPr>
        <w:t>61</w:t>
      </w:r>
      <w:r w:rsidRPr="00B17B99">
        <w:rPr>
          <w:rFonts w:ascii="PT Astra Serif" w:hAnsi="PT Astra Serif"/>
          <w:sz w:val="28"/>
          <w:szCs w:val="28"/>
        </w:rPr>
        <w:t>.</w:t>
      </w:r>
    </w:p>
    <w:p w:rsidR="005E1AE2" w:rsidRPr="00B17B99" w:rsidRDefault="005E1AE2" w:rsidP="005E1A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Общая характеристика объекта: Александрово-Гайские водоочистные сооружения – эксплуатируются с 200</w:t>
      </w:r>
      <w:r w:rsidR="004E3EF0">
        <w:rPr>
          <w:rFonts w:ascii="PT Astra Serif" w:hAnsi="PT Astra Serif"/>
          <w:sz w:val="28"/>
          <w:szCs w:val="28"/>
        </w:rPr>
        <w:t>1</w:t>
      </w:r>
      <w:r w:rsidRPr="00B17B99">
        <w:rPr>
          <w:rFonts w:ascii="PT Astra Serif" w:hAnsi="PT Astra Serif"/>
          <w:sz w:val="28"/>
          <w:szCs w:val="28"/>
        </w:rPr>
        <w:t xml:space="preserve"> года. Объект ограждён бетонными плитами и на расстоянии </w:t>
      </w:r>
      <w:smartTag w:uri="urn:schemas-microsoft-com:office:smarttags" w:element="metricconverter">
        <w:smartTagPr>
          <w:attr w:name="ProductID" w:val="20 м"/>
        </w:smartTagPr>
        <w:r w:rsidRPr="00B17B99">
          <w:rPr>
            <w:rFonts w:ascii="PT Astra Serif" w:hAnsi="PT Astra Serif"/>
            <w:sz w:val="28"/>
            <w:szCs w:val="28"/>
          </w:rPr>
          <w:t>20 м</w:t>
        </w:r>
      </w:smartTag>
      <w:r w:rsidRPr="00B17B99">
        <w:rPr>
          <w:rFonts w:ascii="PT Astra Serif" w:hAnsi="PT Astra Serif"/>
          <w:sz w:val="28"/>
          <w:szCs w:val="28"/>
        </w:rPr>
        <w:t xml:space="preserve"> от них ограждение из колючей проволоки; охрана осуществляется службой охраны, рабочим персоналом, установлен телефонный аппарат. </w:t>
      </w:r>
      <w:proofErr w:type="gramStart"/>
      <w:r w:rsidRPr="00B17B99">
        <w:rPr>
          <w:rFonts w:ascii="PT Astra Serif" w:hAnsi="PT Astra Serif"/>
          <w:sz w:val="28"/>
          <w:szCs w:val="28"/>
        </w:rPr>
        <w:t>Водоочистные сооружения мощностью 5000 м</w:t>
      </w:r>
      <w:r w:rsidRPr="00B17B99">
        <w:rPr>
          <w:rFonts w:ascii="PT Astra Serif" w:hAnsi="PT Astra Serif"/>
          <w:sz w:val="28"/>
          <w:szCs w:val="28"/>
          <w:vertAlign w:val="superscript"/>
        </w:rPr>
        <w:t>3</w:t>
      </w:r>
      <w:r w:rsidRPr="00B17B99">
        <w:rPr>
          <w:rFonts w:ascii="PT Astra Serif" w:hAnsi="PT Astra Serif"/>
          <w:sz w:val="28"/>
          <w:szCs w:val="28"/>
        </w:rPr>
        <w:t xml:space="preserve">/сутки укомплектованы следующим технологическим оборудованием: насос-дозатор – </w:t>
      </w:r>
      <w:r w:rsidR="004E3EF0">
        <w:rPr>
          <w:rFonts w:ascii="PT Astra Serif" w:hAnsi="PT Astra Serif"/>
          <w:sz w:val="28"/>
          <w:szCs w:val="28"/>
        </w:rPr>
        <w:t>2</w:t>
      </w:r>
      <w:r w:rsidRPr="00B17B99">
        <w:rPr>
          <w:rFonts w:ascii="PT Astra Serif" w:hAnsi="PT Astra Serif"/>
          <w:sz w:val="28"/>
          <w:szCs w:val="28"/>
        </w:rPr>
        <w:t xml:space="preserve"> ед., насос КМ-100-80/160 – 3</w:t>
      </w:r>
      <w:r w:rsidR="004E3EF0">
        <w:rPr>
          <w:rFonts w:ascii="PT Astra Serif" w:hAnsi="PT Astra Serif"/>
          <w:sz w:val="28"/>
          <w:szCs w:val="28"/>
        </w:rPr>
        <w:t xml:space="preserve"> </w:t>
      </w:r>
      <w:r w:rsidRPr="00B17B99">
        <w:rPr>
          <w:rFonts w:ascii="PT Astra Serif" w:hAnsi="PT Astra Serif"/>
          <w:sz w:val="28"/>
          <w:szCs w:val="28"/>
        </w:rPr>
        <w:t>ед., КМ-100-80/200 – 1ед.,  насос (промывочный) У230 – 1 ед., насос (вакуум-подкачка) ВВН-1-0,75 – 2 ед., насос 1К 8/18 – 1 ед., компрессор водокольцевой ВК-6М1УХ4 – 3 ед.,  насос погружной – 1 ед., запорная арматура, отсекающая водоочистные сооружения от насосных станций водозабора,  резервуар чистой воды, станция</w:t>
      </w:r>
      <w:proofErr w:type="gramEnd"/>
      <w:r w:rsidRPr="00B17B99">
        <w:rPr>
          <w:rFonts w:ascii="PT Astra Serif" w:hAnsi="PT Astra Serif"/>
          <w:sz w:val="28"/>
          <w:szCs w:val="28"/>
        </w:rPr>
        <w:t xml:space="preserve"> очистки. В резерве – насосы:  К-100-80/160 – 2 ед., А 320/50 – 1 ед., КМ-100/65-200 – 1 ед., водопроводные сети с. Александров Гай протяжённостью 22,9 км находятся в удовлетворительном состоянии, канализационный НПК, электроподстанция КТПР-89У1.</w:t>
      </w:r>
    </w:p>
    <w:p w:rsidR="005E1AE2" w:rsidRPr="00B17B99" w:rsidRDefault="005E1AE2" w:rsidP="005E1A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Н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аиболее вероятные обстоятельства к возникновению </w:t>
      </w:r>
      <w:r w:rsidRPr="00B17B99">
        <w:rPr>
          <w:rFonts w:ascii="PT Astra Serif" w:hAnsi="PT Astra Serif"/>
          <w:sz w:val="28"/>
          <w:szCs w:val="28"/>
        </w:rPr>
        <w:t xml:space="preserve">аварий </w:t>
      </w:r>
      <w:r w:rsidRPr="00B17B99">
        <w:rPr>
          <w:rFonts w:ascii="PT Astra Serif" w:hAnsi="PT Astra Serif"/>
          <w:snapToGrid w:val="0"/>
          <w:sz w:val="28"/>
          <w:szCs w:val="28"/>
        </w:rPr>
        <w:t>могут быть</w:t>
      </w:r>
      <w:r w:rsidRPr="00B17B99">
        <w:rPr>
          <w:rFonts w:ascii="PT Astra Serif" w:hAnsi="PT Astra Serif"/>
          <w:sz w:val="28"/>
          <w:szCs w:val="28"/>
        </w:rPr>
        <w:t xml:space="preserve"> технологическое оборудование,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 трубопроводы, энергообеспечение</w:t>
      </w:r>
      <w:r w:rsidRPr="00B17B99">
        <w:rPr>
          <w:rFonts w:ascii="PT Astra Serif" w:hAnsi="PT Astra Serif"/>
          <w:sz w:val="28"/>
          <w:szCs w:val="28"/>
        </w:rPr>
        <w:t>.</w:t>
      </w:r>
    </w:p>
    <w:p w:rsidR="005E1AE2" w:rsidRPr="00B17B99" w:rsidRDefault="005E1AE2" w:rsidP="00D213E3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>Насосно-перекачивающее устройство</w:t>
      </w:r>
    </w:p>
    <w:p w:rsidR="004C302B" w:rsidRPr="00B17B99" w:rsidRDefault="005E1AE2" w:rsidP="004C302B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Собственник объекта: </w:t>
      </w:r>
      <w:r w:rsidR="004C302B" w:rsidRPr="00B17B99">
        <w:rPr>
          <w:rFonts w:ascii="PT Astra Serif" w:hAnsi="PT Astra Serif"/>
          <w:sz w:val="28"/>
          <w:szCs w:val="28"/>
        </w:rPr>
        <w:t xml:space="preserve">Собственник объекта: администрация Александрово-Гайского муниципального района Саратовской области, 413372, с. Александров-Гай, ул. Красный боец, д. № 50, телефон: (84578) 2-20-35, факс: 2-10-56. </w:t>
      </w:r>
    </w:p>
    <w:p w:rsidR="004C302B" w:rsidRPr="00B17B99" w:rsidRDefault="004C302B" w:rsidP="004C302B">
      <w:pPr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4E3EF0">
        <w:rPr>
          <w:rFonts w:ascii="PT Astra Serif" w:hAnsi="PT Astra Serif"/>
          <w:sz w:val="28"/>
          <w:szCs w:val="28"/>
        </w:rPr>
        <w:t>праве хозяйственного введения</w:t>
      </w:r>
      <w:r w:rsidRPr="00B17B99">
        <w:rPr>
          <w:rFonts w:ascii="PT Astra Serif" w:hAnsi="PT Astra Serif"/>
          <w:sz w:val="28"/>
          <w:szCs w:val="28"/>
        </w:rPr>
        <w:t>: МУП «Коммунальный сервис», адрес: 413371, Саратовская область, с. Александров-Гай, Окружной проезд д. 3, телефон (84578) 2-</w:t>
      </w:r>
      <w:r w:rsidR="004E3EF0">
        <w:rPr>
          <w:rFonts w:ascii="PT Astra Serif" w:hAnsi="PT Astra Serif"/>
          <w:sz w:val="28"/>
          <w:szCs w:val="28"/>
        </w:rPr>
        <w:t>23</w:t>
      </w:r>
      <w:r w:rsidRPr="00B17B99">
        <w:rPr>
          <w:rFonts w:ascii="PT Astra Serif" w:hAnsi="PT Astra Serif"/>
          <w:sz w:val="28"/>
          <w:szCs w:val="28"/>
        </w:rPr>
        <w:t>-</w:t>
      </w:r>
      <w:r w:rsidR="004E3EF0">
        <w:rPr>
          <w:rFonts w:ascii="PT Astra Serif" w:hAnsi="PT Astra Serif"/>
          <w:sz w:val="28"/>
          <w:szCs w:val="28"/>
        </w:rPr>
        <w:t>61</w:t>
      </w:r>
      <w:r w:rsidRPr="00B17B99">
        <w:rPr>
          <w:rFonts w:ascii="PT Astra Serif" w:hAnsi="PT Astra Serif"/>
          <w:sz w:val="28"/>
          <w:szCs w:val="28"/>
        </w:rPr>
        <w:t>.</w:t>
      </w:r>
    </w:p>
    <w:p w:rsidR="005E1AE2" w:rsidRPr="00B17B99" w:rsidRDefault="005E1AE2" w:rsidP="004C302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Общая характеристика объекта: Насосно-перекачивающее устройство (НПУ) предназначено для подачи воды в многоэтажные дома, укомплектовано следующим технологическим оборудованием: насос</w:t>
      </w:r>
      <w:proofErr w:type="gramStart"/>
      <w:r w:rsidRPr="00B17B99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B17B99">
        <w:rPr>
          <w:rFonts w:ascii="PT Astra Serif" w:hAnsi="PT Astra Serif"/>
          <w:sz w:val="28"/>
          <w:szCs w:val="28"/>
        </w:rPr>
        <w:t xml:space="preserve"> 80-50/200 – 1ед.</w:t>
      </w:r>
    </w:p>
    <w:p w:rsidR="005E1AE2" w:rsidRPr="00B17B99" w:rsidRDefault="005E1AE2" w:rsidP="005E1AE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Н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аиболее вероятные обстоятельства к возникновению </w:t>
      </w:r>
      <w:r w:rsidRPr="00B17B99">
        <w:rPr>
          <w:rFonts w:ascii="PT Astra Serif" w:hAnsi="PT Astra Serif"/>
          <w:sz w:val="28"/>
          <w:szCs w:val="28"/>
        </w:rPr>
        <w:t xml:space="preserve">аварий </w:t>
      </w:r>
      <w:r w:rsidRPr="00B17B99">
        <w:rPr>
          <w:rFonts w:ascii="PT Astra Serif" w:hAnsi="PT Astra Serif"/>
          <w:snapToGrid w:val="0"/>
          <w:sz w:val="28"/>
          <w:szCs w:val="28"/>
        </w:rPr>
        <w:t>могут быть</w:t>
      </w:r>
      <w:r w:rsidRPr="00B17B99">
        <w:rPr>
          <w:rFonts w:ascii="PT Astra Serif" w:hAnsi="PT Astra Serif"/>
          <w:sz w:val="28"/>
          <w:szCs w:val="28"/>
        </w:rPr>
        <w:t xml:space="preserve"> технологическое оборудование,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 энергообеспечение</w:t>
      </w:r>
      <w:r w:rsidRPr="00B17B99">
        <w:rPr>
          <w:rFonts w:ascii="PT Astra Serif" w:hAnsi="PT Astra Serif"/>
          <w:sz w:val="28"/>
          <w:szCs w:val="28"/>
        </w:rPr>
        <w:t>.</w:t>
      </w:r>
    </w:p>
    <w:p w:rsidR="00E94906" w:rsidRPr="00B17B99" w:rsidRDefault="00E94906" w:rsidP="004C302B">
      <w:pPr>
        <w:jc w:val="both"/>
        <w:rPr>
          <w:rFonts w:ascii="PT Astra Serif" w:hAnsi="PT Astra Serif"/>
          <w:sz w:val="28"/>
          <w:szCs w:val="28"/>
        </w:rPr>
      </w:pPr>
    </w:p>
    <w:p w:rsidR="005E1AE2" w:rsidRPr="00B17B99" w:rsidRDefault="005E1AE2" w:rsidP="00D213E3">
      <w:pPr>
        <w:numPr>
          <w:ilvl w:val="1"/>
          <w:numId w:val="1"/>
        </w:numPr>
        <w:ind w:left="0" w:firstLine="0"/>
        <w:jc w:val="center"/>
        <w:rPr>
          <w:rFonts w:ascii="PT Astra Serif" w:hAnsi="PT Astra Serif"/>
          <w:b/>
        </w:rPr>
      </w:pPr>
      <w:r w:rsidRPr="00B17B99">
        <w:rPr>
          <w:rFonts w:ascii="PT Astra Serif" w:hAnsi="PT Astra Serif"/>
          <w:b/>
          <w:snapToGrid w:val="0"/>
          <w:sz w:val="28"/>
          <w:szCs w:val="28"/>
        </w:rPr>
        <w:t>Водоотведение</w:t>
      </w:r>
    </w:p>
    <w:p w:rsidR="005E1AE2" w:rsidRPr="00B17B99" w:rsidRDefault="005E1AE2" w:rsidP="005E1AE2">
      <w:pPr>
        <w:ind w:left="792"/>
        <w:rPr>
          <w:rFonts w:ascii="PT Astra Serif" w:hAnsi="PT Astra Serif"/>
          <w:b/>
        </w:rPr>
      </w:pPr>
    </w:p>
    <w:p w:rsidR="004C302B" w:rsidRPr="00B17B99" w:rsidRDefault="005E1AE2" w:rsidP="004C302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napToGrid w:val="0"/>
          <w:sz w:val="28"/>
          <w:szCs w:val="28"/>
        </w:rPr>
        <w:t>С</w:t>
      </w:r>
      <w:r w:rsidRPr="00B17B99">
        <w:rPr>
          <w:rFonts w:ascii="PT Astra Serif" w:hAnsi="PT Astra Serif"/>
          <w:sz w:val="28"/>
          <w:szCs w:val="28"/>
        </w:rPr>
        <w:t xml:space="preserve">обственник объекта: </w:t>
      </w:r>
      <w:r w:rsidR="004C302B" w:rsidRPr="00B17B99">
        <w:rPr>
          <w:rFonts w:ascii="PT Astra Serif" w:hAnsi="PT Astra Serif"/>
          <w:sz w:val="28"/>
          <w:szCs w:val="28"/>
        </w:rPr>
        <w:t xml:space="preserve">Собственник объекта: администрация Александрово-Гайского муниципального района Саратовской области, 413372, с. Александров-Гай, ул. Красный боец, д. № 50, телефон: (84578) 2-20-35, факс: 2-10-56. </w:t>
      </w:r>
    </w:p>
    <w:p w:rsidR="005E1AE2" w:rsidRPr="00B17B99" w:rsidRDefault="004C302B" w:rsidP="004C302B">
      <w:pPr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В безвозмездном пользовании: МУП «Коммунальный сервис», адрес: 413371, Саратовская область, с. Александров-Гай, Окружной проезд д. 3, телефон (84578) 2-</w:t>
      </w:r>
      <w:r w:rsidR="004E3EF0">
        <w:rPr>
          <w:rFonts w:ascii="PT Astra Serif" w:hAnsi="PT Astra Serif"/>
          <w:sz w:val="28"/>
          <w:szCs w:val="28"/>
        </w:rPr>
        <w:t>23</w:t>
      </w:r>
      <w:r w:rsidRPr="00B17B99">
        <w:rPr>
          <w:rFonts w:ascii="PT Astra Serif" w:hAnsi="PT Astra Serif"/>
          <w:sz w:val="28"/>
          <w:szCs w:val="28"/>
        </w:rPr>
        <w:t>-</w:t>
      </w:r>
      <w:r w:rsidR="004E3EF0">
        <w:rPr>
          <w:rFonts w:ascii="PT Astra Serif" w:hAnsi="PT Astra Serif"/>
          <w:sz w:val="28"/>
          <w:szCs w:val="28"/>
        </w:rPr>
        <w:t>61</w:t>
      </w:r>
      <w:r w:rsidRPr="00B17B99">
        <w:rPr>
          <w:rFonts w:ascii="PT Astra Serif" w:hAnsi="PT Astra Serif"/>
          <w:sz w:val="28"/>
          <w:szCs w:val="28"/>
        </w:rPr>
        <w:t>.</w:t>
      </w:r>
    </w:p>
    <w:p w:rsidR="005E1AE2" w:rsidRPr="00B17B99" w:rsidRDefault="005E1AE2" w:rsidP="005E1A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Общая характеристика объекта:</w:t>
      </w:r>
    </w:p>
    <w:p w:rsidR="005E1AE2" w:rsidRPr="00B17B99" w:rsidRDefault="005E1AE2" w:rsidP="005E1A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-Канализационная насосная станция (КНС </w:t>
      </w:r>
      <w:r w:rsidR="004E3EF0">
        <w:rPr>
          <w:rFonts w:ascii="PT Astra Serif" w:hAnsi="PT Astra Serif"/>
          <w:sz w:val="28"/>
          <w:szCs w:val="28"/>
        </w:rPr>
        <w:t>52</w:t>
      </w:r>
      <w:r w:rsidRPr="00B17B99">
        <w:rPr>
          <w:rFonts w:ascii="PT Astra Serif" w:hAnsi="PT Astra Serif"/>
          <w:sz w:val="28"/>
          <w:szCs w:val="28"/>
        </w:rPr>
        <w:t xml:space="preserve">) укомплектована технологическим оборудованием:  фекальный насос 80-50-200 – 2 ед., прибором автоматического включения и выключения фекальных насосов.  </w:t>
      </w:r>
    </w:p>
    <w:p w:rsidR="005E1AE2" w:rsidRPr="00B17B99" w:rsidRDefault="005E1AE2" w:rsidP="005E1AE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-Канализационная насосная станция (КНС </w:t>
      </w:r>
      <w:r w:rsidR="004E3EF0">
        <w:rPr>
          <w:rFonts w:ascii="PT Astra Serif" w:hAnsi="PT Astra Serif"/>
          <w:sz w:val="28"/>
          <w:szCs w:val="28"/>
        </w:rPr>
        <w:t>59</w:t>
      </w:r>
      <w:r w:rsidRPr="00B17B99">
        <w:rPr>
          <w:rFonts w:ascii="PT Astra Serif" w:hAnsi="PT Astra Serif"/>
          <w:sz w:val="28"/>
          <w:szCs w:val="28"/>
        </w:rPr>
        <w:t>) укомплектована технологическим оборудованием: фекальный насос 80-50-200 – 1 ед., фекальный насос Д10-90 – 1 ед., прибором автоматического включения и выключения фекальных насосов.</w:t>
      </w:r>
    </w:p>
    <w:p w:rsidR="005E1AE2" w:rsidRPr="00B17B99" w:rsidRDefault="005E1AE2" w:rsidP="005E1AE2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B17B99">
        <w:rPr>
          <w:rFonts w:ascii="PT Astra Serif" w:hAnsi="PT Astra Serif"/>
          <w:sz w:val="28"/>
          <w:szCs w:val="28"/>
        </w:rPr>
        <w:t>-Канализационная насосная станция (</w:t>
      </w:r>
      <w:r w:rsidR="004E3EF0">
        <w:rPr>
          <w:rFonts w:ascii="PT Astra Serif" w:hAnsi="PT Astra Serif"/>
          <w:sz w:val="28"/>
          <w:szCs w:val="28"/>
        </w:rPr>
        <w:t>п. Северный</w:t>
      </w:r>
      <w:r w:rsidRPr="00B17B99">
        <w:rPr>
          <w:rFonts w:ascii="PT Astra Serif" w:hAnsi="PT Astra Serif"/>
          <w:sz w:val="28"/>
          <w:szCs w:val="28"/>
        </w:rPr>
        <w:t>) укомплектована технологическим оборудованием: вертикальный насос – 1 ед., прибором автоматического включения и выключения фекальных насосов.</w:t>
      </w:r>
      <w:proofErr w:type="gramEnd"/>
    </w:p>
    <w:p w:rsidR="005E1AE2" w:rsidRPr="00B17B99" w:rsidRDefault="005E1AE2" w:rsidP="005E1AE2">
      <w:pPr>
        <w:ind w:firstLine="720"/>
        <w:jc w:val="both"/>
        <w:rPr>
          <w:rFonts w:ascii="PT Astra Serif" w:hAnsi="PT Astra Serif"/>
        </w:rPr>
      </w:pPr>
      <w:r w:rsidRPr="00B17B99">
        <w:rPr>
          <w:rFonts w:ascii="PT Astra Serif" w:hAnsi="PT Astra Serif"/>
          <w:sz w:val="28"/>
          <w:szCs w:val="28"/>
        </w:rPr>
        <w:t>Технологическое и энерготехническое оборудование находится в рабочем состоянии. Имеется резерв насосов и электродвигателей.</w:t>
      </w:r>
    </w:p>
    <w:p w:rsidR="005E1AE2" w:rsidRPr="00B17B99" w:rsidRDefault="005E1AE2" w:rsidP="005E1A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Н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аиболее вероятные обстоятельства к возникновению </w:t>
      </w:r>
      <w:r w:rsidRPr="00B17B99">
        <w:rPr>
          <w:rFonts w:ascii="PT Astra Serif" w:hAnsi="PT Astra Serif"/>
          <w:sz w:val="28"/>
          <w:szCs w:val="28"/>
        </w:rPr>
        <w:t xml:space="preserve">аварий </w:t>
      </w:r>
      <w:r w:rsidRPr="00B17B99">
        <w:rPr>
          <w:rFonts w:ascii="PT Astra Serif" w:hAnsi="PT Astra Serif"/>
          <w:snapToGrid w:val="0"/>
          <w:sz w:val="28"/>
          <w:szCs w:val="28"/>
        </w:rPr>
        <w:t>могут  быть</w:t>
      </w:r>
      <w:r w:rsidRPr="00B17B99">
        <w:rPr>
          <w:rFonts w:ascii="PT Astra Serif" w:hAnsi="PT Astra Serif"/>
          <w:sz w:val="28"/>
          <w:szCs w:val="28"/>
        </w:rPr>
        <w:t xml:space="preserve"> технологическое оборудование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 </w:t>
      </w:r>
      <w:r w:rsidRPr="00B17B99">
        <w:rPr>
          <w:rFonts w:ascii="PT Astra Serif" w:hAnsi="PT Astra Serif"/>
          <w:sz w:val="28"/>
          <w:szCs w:val="28"/>
        </w:rPr>
        <w:t xml:space="preserve">канализационных насосных станций. </w:t>
      </w:r>
    </w:p>
    <w:p w:rsidR="005E1AE2" w:rsidRPr="00B17B99" w:rsidRDefault="005E1AE2" w:rsidP="005E1AE2">
      <w:pPr>
        <w:ind w:left="792"/>
        <w:rPr>
          <w:rFonts w:ascii="PT Astra Serif" w:hAnsi="PT Astra Serif"/>
          <w:b/>
        </w:rPr>
      </w:pPr>
    </w:p>
    <w:p w:rsidR="005E1AE2" w:rsidRPr="00B17B99" w:rsidRDefault="005E1AE2" w:rsidP="00D213E3">
      <w:pPr>
        <w:numPr>
          <w:ilvl w:val="1"/>
          <w:numId w:val="1"/>
        </w:numPr>
        <w:ind w:left="0" w:firstLine="0"/>
        <w:jc w:val="center"/>
        <w:rPr>
          <w:rFonts w:ascii="PT Astra Serif" w:hAnsi="PT Astra Serif"/>
          <w:b/>
        </w:rPr>
      </w:pPr>
      <w:r w:rsidRPr="00B17B99">
        <w:rPr>
          <w:rFonts w:ascii="PT Astra Serif" w:hAnsi="PT Astra Serif"/>
          <w:b/>
          <w:snapToGrid w:val="0"/>
          <w:sz w:val="28"/>
          <w:szCs w:val="28"/>
        </w:rPr>
        <w:t>Теплоснабжение</w:t>
      </w:r>
    </w:p>
    <w:p w:rsidR="005E1AE2" w:rsidRPr="00B17B99" w:rsidRDefault="005E1AE2" w:rsidP="005E1AE2">
      <w:pPr>
        <w:ind w:left="360"/>
        <w:rPr>
          <w:rFonts w:ascii="PT Astra Serif" w:hAnsi="PT Astra Serif"/>
          <w:b/>
        </w:rPr>
      </w:pPr>
    </w:p>
    <w:p w:rsidR="005E1AE2" w:rsidRPr="00B17B99" w:rsidRDefault="005E1AE2" w:rsidP="005E1AE2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b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>Характеристика котельных на территории Александрово-Гайского муниципального района</w:t>
      </w:r>
    </w:p>
    <w:p w:rsidR="005E1AE2" w:rsidRPr="00B17B99" w:rsidRDefault="005E1AE2" w:rsidP="005E1AE2">
      <w:pPr>
        <w:jc w:val="both"/>
        <w:rPr>
          <w:rFonts w:ascii="PT Astra Serif" w:hAnsi="PT Astra Serif"/>
          <w:snapToGrid w:val="0"/>
          <w:sz w:val="28"/>
          <w:szCs w:val="28"/>
        </w:rPr>
      </w:pPr>
    </w:p>
    <w:p w:rsidR="005E1AE2" w:rsidRPr="005F7BDB" w:rsidRDefault="005E1AE2" w:rsidP="005E1AE2">
      <w:pPr>
        <w:ind w:firstLine="708"/>
        <w:jc w:val="both"/>
        <w:rPr>
          <w:rFonts w:ascii="PT Astra Serif" w:hAnsi="PT Astra Serif"/>
          <w:snapToGrid w:val="0"/>
          <w:sz w:val="28"/>
          <w:szCs w:val="28"/>
        </w:rPr>
      </w:pPr>
      <w:r w:rsidRPr="005F7BDB">
        <w:rPr>
          <w:rFonts w:ascii="PT Astra Serif" w:hAnsi="PT Astra Serif"/>
          <w:sz w:val="28"/>
          <w:szCs w:val="28"/>
        </w:rPr>
        <w:t xml:space="preserve">На территории Александрово-Гайского муниципального района функционируют </w:t>
      </w:r>
      <w:r w:rsidR="00346709" w:rsidRPr="005F7BDB">
        <w:rPr>
          <w:rFonts w:ascii="PT Astra Serif" w:hAnsi="PT Astra Serif"/>
          <w:sz w:val="28"/>
          <w:szCs w:val="28"/>
        </w:rPr>
        <w:t>29</w:t>
      </w:r>
      <w:r w:rsidRPr="005F7BDB">
        <w:rPr>
          <w:rFonts w:ascii="PT Astra Serif" w:hAnsi="PT Astra Serif"/>
          <w:sz w:val="28"/>
          <w:szCs w:val="28"/>
        </w:rPr>
        <w:t xml:space="preserve"> объекта теплоснабжения:</w:t>
      </w:r>
    </w:p>
    <w:p w:rsidR="00E678DD" w:rsidRPr="005F7BDB" w:rsidRDefault="004E3EF0" w:rsidP="005E1A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7BDB">
        <w:rPr>
          <w:rFonts w:ascii="PT Astra Serif" w:hAnsi="PT Astra Serif"/>
          <w:snapToGrid w:val="0"/>
          <w:sz w:val="28"/>
          <w:szCs w:val="28"/>
        </w:rPr>
        <w:t>17</w:t>
      </w:r>
      <w:r w:rsidR="005E1AE2" w:rsidRPr="005F7BDB">
        <w:rPr>
          <w:rFonts w:ascii="PT Astra Serif" w:hAnsi="PT Astra Serif"/>
          <w:snapToGrid w:val="0"/>
          <w:sz w:val="28"/>
          <w:szCs w:val="28"/>
        </w:rPr>
        <w:t xml:space="preserve"> объект</w:t>
      </w:r>
      <w:r w:rsidR="00E678DD" w:rsidRPr="005F7BDB">
        <w:rPr>
          <w:rFonts w:ascii="PT Astra Serif" w:hAnsi="PT Astra Serif"/>
          <w:snapToGrid w:val="0"/>
          <w:sz w:val="28"/>
          <w:szCs w:val="28"/>
        </w:rPr>
        <w:t>ов</w:t>
      </w:r>
      <w:r w:rsidR="00525422" w:rsidRPr="005F7BDB">
        <w:rPr>
          <w:rFonts w:ascii="PT Astra Serif" w:hAnsi="PT Astra Serif"/>
          <w:snapToGrid w:val="0"/>
          <w:sz w:val="28"/>
          <w:szCs w:val="28"/>
        </w:rPr>
        <w:t xml:space="preserve"> теплоснабжения</w:t>
      </w:r>
      <w:r w:rsidR="005E1AE2" w:rsidRPr="005F7BDB">
        <w:rPr>
          <w:rFonts w:ascii="PT Astra Serif" w:hAnsi="PT Astra Serif"/>
          <w:snapToGrid w:val="0"/>
          <w:sz w:val="28"/>
          <w:szCs w:val="28"/>
        </w:rPr>
        <w:t xml:space="preserve"> </w:t>
      </w:r>
      <w:r w:rsidRPr="005F7BDB">
        <w:rPr>
          <w:rFonts w:ascii="PT Astra Serif" w:hAnsi="PT Astra Serif"/>
          <w:snapToGrid w:val="0"/>
          <w:sz w:val="28"/>
          <w:szCs w:val="28"/>
        </w:rPr>
        <w:t>на праве хозяйственного введения</w:t>
      </w:r>
      <w:r w:rsidR="005E1AE2" w:rsidRPr="005F7BDB">
        <w:rPr>
          <w:rFonts w:ascii="PT Astra Serif" w:hAnsi="PT Astra Serif"/>
          <w:sz w:val="28"/>
          <w:szCs w:val="28"/>
        </w:rPr>
        <w:t xml:space="preserve"> </w:t>
      </w:r>
      <w:r w:rsidR="00346709" w:rsidRPr="005F7BDB">
        <w:rPr>
          <w:rFonts w:ascii="PT Astra Serif" w:hAnsi="PT Astra Serif"/>
        </w:rPr>
        <w:t xml:space="preserve">МУП </w:t>
      </w:r>
      <w:r w:rsidR="00346709" w:rsidRPr="005F7BDB">
        <w:rPr>
          <w:rFonts w:ascii="PT Astra Serif" w:hAnsi="PT Astra Serif"/>
          <w:sz w:val="28"/>
          <w:szCs w:val="28"/>
        </w:rPr>
        <w:t>«Коммунальный сервис»</w:t>
      </w:r>
    </w:p>
    <w:p w:rsidR="00E678DD" w:rsidRPr="005F7BDB" w:rsidRDefault="00E678DD" w:rsidP="005E1A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7BDB">
        <w:rPr>
          <w:rFonts w:ascii="PT Astra Serif" w:hAnsi="PT Astra Serif"/>
          <w:sz w:val="28"/>
          <w:szCs w:val="28"/>
        </w:rPr>
        <w:t>А</w:t>
      </w:r>
      <w:r w:rsidR="005E1AE2" w:rsidRPr="005F7BDB">
        <w:rPr>
          <w:rFonts w:ascii="PT Astra Serif" w:hAnsi="PT Astra Serif"/>
          <w:sz w:val="28"/>
          <w:szCs w:val="28"/>
        </w:rPr>
        <w:t>рендатор</w:t>
      </w:r>
      <w:r w:rsidRPr="005F7BDB">
        <w:rPr>
          <w:rFonts w:ascii="PT Astra Serif" w:hAnsi="PT Astra Serif"/>
          <w:sz w:val="28"/>
          <w:szCs w:val="28"/>
        </w:rPr>
        <w:t>ы:</w:t>
      </w:r>
    </w:p>
    <w:p w:rsidR="005E1AE2" w:rsidRPr="005F7BDB" w:rsidRDefault="004E3EF0" w:rsidP="005E1A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7BDB">
        <w:rPr>
          <w:rFonts w:ascii="PT Astra Serif" w:hAnsi="PT Astra Serif"/>
          <w:snapToGrid w:val="0"/>
          <w:sz w:val="28"/>
          <w:szCs w:val="28"/>
        </w:rPr>
        <w:t>1</w:t>
      </w:r>
      <w:r w:rsidR="00B70995" w:rsidRPr="005F7BDB">
        <w:rPr>
          <w:rFonts w:ascii="PT Astra Serif" w:hAnsi="PT Astra Serif"/>
          <w:snapToGrid w:val="0"/>
          <w:sz w:val="28"/>
          <w:szCs w:val="28"/>
        </w:rPr>
        <w:t>6</w:t>
      </w:r>
      <w:r w:rsidR="00E678DD" w:rsidRPr="005F7BDB">
        <w:rPr>
          <w:rFonts w:ascii="PT Astra Serif" w:hAnsi="PT Astra Serif"/>
          <w:snapToGrid w:val="0"/>
          <w:sz w:val="28"/>
          <w:szCs w:val="28"/>
        </w:rPr>
        <w:t xml:space="preserve"> объект</w:t>
      </w:r>
      <w:r w:rsidRPr="005F7BDB">
        <w:rPr>
          <w:rFonts w:ascii="PT Astra Serif" w:hAnsi="PT Astra Serif"/>
          <w:snapToGrid w:val="0"/>
          <w:sz w:val="28"/>
          <w:szCs w:val="28"/>
        </w:rPr>
        <w:t>ов</w:t>
      </w:r>
      <w:r w:rsidR="00E678DD" w:rsidRPr="005F7BDB">
        <w:rPr>
          <w:rFonts w:ascii="PT Astra Serif" w:hAnsi="PT Astra Serif"/>
          <w:snapToGrid w:val="0"/>
          <w:sz w:val="28"/>
          <w:szCs w:val="28"/>
        </w:rPr>
        <w:t xml:space="preserve"> теплоснабжения балансодержатель</w:t>
      </w:r>
      <w:r w:rsidR="00E678DD" w:rsidRPr="005F7BDB">
        <w:rPr>
          <w:rFonts w:ascii="PT Astra Serif" w:hAnsi="PT Astra Serif"/>
          <w:sz w:val="28"/>
          <w:szCs w:val="28"/>
        </w:rPr>
        <w:t xml:space="preserve"> </w:t>
      </w:r>
      <w:r w:rsidR="00F60F43" w:rsidRPr="005F7BDB">
        <w:rPr>
          <w:rFonts w:ascii="PT Astra Serif" w:hAnsi="PT Astra Serif"/>
          <w:sz w:val="28"/>
          <w:szCs w:val="28"/>
        </w:rPr>
        <w:t>муниципальное унитарное предприятие (далее - МУП) «Коммунальный сервис</w:t>
      </w:r>
      <w:r w:rsidR="005E1AE2" w:rsidRPr="005F7BDB">
        <w:rPr>
          <w:rFonts w:ascii="PT Astra Serif" w:hAnsi="PT Astra Serif"/>
          <w:sz w:val="28"/>
          <w:szCs w:val="28"/>
        </w:rPr>
        <w:t xml:space="preserve">»: 413372, с. Александров-Гай, пр. </w:t>
      </w:r>
      <w:r w:rsidR="004F282A" w:rsidRPr="005F7BDB">
        <w:rPr>
          <w:rFonts w:ascii="PT Astra Serif" w:hAnsi="PT Astra Serif"/>
          <w:sz w:val="28"/>
          <w:szCs w:val="28"/>
        </w:rPr>
        <w:t>Окружной</w:t>
      </w:r>
      <w:r w:rsidR="005E1AE2" w:rsidRPr="005F7BDB">
        <w:rPr>
          <w:rFonts w:ascii="PT Astra Serif" w:hAnsi="PT Astra Serif"/>
          <w:sz w:val="28"/>
          <w:szCs w:val="28"/>
        </w:rPr>
        <w:t xml:space="preserve">, д. № </w:t>
      </w:r>
      <w:r w:rsidR="004F282A" w:rsidRPr="005F7BDB">
        <w:rPr>
          <w:rFonts w:ascii="PT Astra Serif" w:hAnsi="PT Astra Serif"/>
          <w:sz w:val="28"/>
          <w:szCs w:val="28"/>
        </w:rPr>
        <w:t>4</w:t>
      </w:r>
      <w:r w:rsidR="005E1AE2" w:rsidRPr="005F7BDB">
        <w:rPr>
          <w:rFonts w:ascii="PT Astra Serif" w:hAnsi="PT Astra Serif"/>
          <w:sz w:val="28"/>
          <w:szCs w:val="28"/>
        </w:rPr>
        <w:t>, телефон/факс: (84578</w:t>
      </w:r>
      <w:r w:rsidRPr="005F7BDB">
        <w:rPr>
          <w:rFonts w:ascii="PT Astra Serif" w:hAnsi="PT Astra Serif"/>
          <w:sz w:val="28"/>
          <w:szCs w:val="28"/>
        </w:rPr>
        <w:t>22361</w:t>
      </w:r>
      <w:r w:rsidR="005E1AE2" w:rsidRPr="005F7BDB">
        <w:rPr>
          <w:rFonts w:ascii="PT Astra Serif" w:hAnsi="PT Astra Serif"/>
          <w:sz w:val="28"/>
          <w:szCs w:val="28"/>
        </w:rPr>
        <w:t>).</w:t>
      </w:r>
    </w:p>
    <w:p w:rsidR="004F282A" w:rsidRPr="005F7BDB" w:rsidRDefault="004F282A" w:rsidP="005E1A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7BDB">
        <w:rPr>
          <w:rFonts w:ascii="PT Astra Serif" w:hAnsi="PT Astra Serif"/>
          <w:snapToGrid w:val="0"/>
          <w:sz w:val="28"/>
          <w:szCs w:val="28"/>
        </w:rPr>
        <w:lastRenderedPageBreak/>
        <w:t>2 объекта теплоснабжения балансодержатель</w:t>
      </w:r>
      <w:r w:rsidRPr="005F7BDB">
        <w:rPr>
          <w:rFonts w:ascii="PT Astra Serif" w:hAnsi="PT Astra Serif"/>
          <w:sz w:val="28"/>
          <w:szCs w:val="28"/>
        </w:rPr>
        <w:t xml:space="preserve"> МБОУ СОШ № 2 с. Александров-Гай</w:t>
      </w:r>
    </w:p>
    <w:p w:rsidR="004F282A" w:rsidRPr="005F7BDB" w:rsidRDefault="004F282A" w:rsidP="005E1AE2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5F7BDB">
        <w:rPr>
          <w:rFonts w:ascii="PT Astra Serif" w:hAnsi="PT Astra Serif"/>
          <w:snapToGrid w:val="0"/>
          <w:sz w:val="28"/>
          <w:szCs w:val="28"/>
        </w:rPr>
        <w:t>1 объект теплоснабжения балансодержатель</w:t>
      </w:r>
      <w:r w:rsidRPr="005F7BDB">
        <w:rPr>
          <w:rFonts w:ascii="PT Astra Serif" w:hAnsi="PT Astra Serif"/>
          <w:sz w:val="28"/>
          <w:szCs w:val="28"/>
        </w:rPr>
        <w:t xml:space="preserve"> МБДОУ «Детский сад «Колосок» с. Александров-Гай</w:t>
      </w:r>
    </w:p>
    <w:p w:rsidR="004F282A" w:rsidRPr="005F7BDB" w:rsidRDefault="004F282A" w:rsidP="004F28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7BDB">
        <w:rPr>
          <w:rFonts w:ascii="PT Astra Serif" w:hAnsi="PT Astra Serif"/>
          <w:snapToGrid w:val="0"/>
          <w:sz w:val="28"/>
          <w:szCs w:val="28"/>
        </w:rPr>
        <w:t>2 объекта теплоснабжения балансодержатель</w:t>
      </w:r>
      <w:r w:rsidRPr="005F7BDB">
        <w:rPr>
          <w:rFonts w:ascii="PT Astra Serif" w:hAnsi="PT Astra Serif"/>
          <w:sz w:val="28"/>
          <w:szCs w:val="28"/>
        </w:rPr>
        <w:t xml:space="preserve"> МБОУ СОШ </w:t>
      </w:r>
      <w:proofErr w:type="gramStart"/>
      <w:r w:rsidRPr="005F7BDB">
        <w:rPr>
          <w:rFonts w:ascii="PT Astra Serif" w:hAnsi="PT Astra Serif"/>
          <w:sz w:val="28"/>
          <w:szCs w:val="28"/>
        </w:rPr>
        <w:t>с</w:t>
      </w:r>
      <w:proofErr w:type="gramEnd"/>
      <w:r w:rsidRPr="005F7BDB">
        <w:rPr>
          <w:rFonts w:ascii="PT Astra Serif" w:hAnsi="PT Astra Serif"/>
          <w:sz w:val="28"/>
          <w:szCs w:val="28"/>
        </w:rPr>
        <w:t>. Канавка</w:t>
      </w:r>
    </w:p>
    <w:p w:rsidR="004F282A" w:rsidRPr="005F7BDB" w:rsidRDefault="004F282A" w:rsidP="005E1AE2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5F7BDB">
        <w:rPr>
          <w:rFonts w:ascii="PT Astra Serif" w:hAnsi="PT Astra Serif"/>
          <w:snapToGrid w:val="0"/>
          <w:sz w:val="28"/>
          <w:szCs w:val="28"/>
        </w:rPr>
        <w:t>1 объект теплоснабжения балансодержатель</w:t>
      </w:r>
      <w:r w:rsidR="00E678DD" w:rsidRPr="005F7BDB">
        <w:rPr>
          <w:rFonts w:ascii="PT Astra Serif" w:hAnsi="PT Astra Serif"/>
          <w:sz w:val="28"/>
          <w:szCs w:val="28"/>
        </w:rPr>
        <w:t xml:space="preserve"> МБУК «Централизованная клубная система»</w:t>
      </w:r>
    </w:p>
    <w:p w:rsidR="004F282A" w:rsidRPr="005F7BDB" w:rsidRDefault="004F282A" w:rsidP="005E1A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7BDB">
        <w:rPr>
          <w:rFonts w:ascii="PT Astra Serif" w:hAnsi="PT Astra Serif"/>
          <w:snapToGrid w:val="0"/>
          <w:sz w:val="28"/>
          <w:szCs w:val="28"/>
        </w:rPr>
        <w:t>1 объект теплоснабжения балансодержатель</w:t>
      </w:r>
      <w:r w:rsidR="00E678DD" w:rsidRPr="005F7BDB">
        <w:rPr>
          <w:rFonts w:ascii="PT Astra Serif" w:hAnsi="PT Astra Serif"/>
          <w:sz w:val="28"/>
          <w:szCs w:val="28"/>
        </w:rPr>
        <w:t xml:space="preserve"> ООО «Алгайские коммунальные сети</w:t>
      </w:r>
      <w:r w:rsidR="005F64EF" w:rsidRPr="005F7BDB">
        <w:rPr>
          <w:rFonts w:ascii="PT Astra Serif" w:hAnsi="PT Astra Serif"/>
          <w:sz w:val="28"/>
          <w:szCs w:val="28"/>
        </w:rPr>
        <w:t xml:space="preserve"> плюс</w:t>
      </w:r>
      <w:r w:rsidR="00E678DD" w:rsidRPr="005F7BDB">
        <w:rPr>
          <w:rFonts w:ascii="PT Astra Serif" w:hAnsi="PT Astra Serif"/>
          <w:sz w:val="28"/>
          <w:szCs w:val="28"/>
        </w:rPr>
        <w:t>»</w:t>
      </w:r>
    </w:p>
    <w:p w:rsidR="00E678DD" w:rsidRPr="005F7BDB" w:rsidRDefault="00E678DD" w:rsidP="005E1A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7BDB">
        <w:rPr>
          <w:rFonts w:ascii="PT Astra Serif" w:hAnsi="PT Astra Serif"/>
          <w:snapToGrid w:val="0"/>
          <w:sz w:val="28"/>
          <w:szCs w:val="28"/>
        </w:rPr>
        <w:t xml:space="preserve">2 объекта теплоснабжения в </w:t>
      </w:r>
      <w:r w:rsidRPr="005F7BDB">
        <w:rPr>
          <w:rFonts w:ascii="PT Astra Serif" w:hAnsi="PT Astra Serif"/>
          <w:sz w:val="28"/>
          <w:szCs w:val="28"/>
        </w:rPr>
        <w:t>иной собственности</w:t>
      </w:r>
    </w:p>
    <w:p w:rsidR="005E1AE2" w:rsidRPr="005F7BDB" w:rsidRDefault="005E1AE2" w:rsidP="005E1A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7BDB">
        <w:rPr>
          <w:rFonts w:ascii="PT Astra Serif" w:hAnsi="PT Astra Serif"/>
          <w:snapToGrid w:val="0"/>
          <w:sz w:val="28"/>
          <w:szCs w:val="28"/>
        </w:rPr>
        <w:t xml:space="preserve">1 объект </w:t>
      </w:r>
      <w:r w:rsidR="00B01CFC" w:rsidRPr="005F7BDB">
        <w:rPr>
          <w:rFonts w:ascii="PT Astra Serif" w:hAnsi="PT Astra Serif"/>
          <w:snapToGrid w:val="0"/>
          <w:sz w:val="28"/>
          <w:szCs w:val="28"/>
        </w:rPr>
        <w:t xml:space="preserve">теплоснабжения </w:t>
      </w:r>
      <w:r w:rsidRPr="005F7BDB">
        <w:rPr>
          <w:rFonts w:ascii="PT Astra Serif" w:hAnsi="PT Astra Serif"/>
          <w:snapToGrid w:val="0"/>
          <w:sz w:val="28"/>
          <w:szCs w:val="28"/>
        </w:rPr>
        <w:t>балансодержатель</w:t>
      </w:r>
      <w:r w:rsidRPr="005F7BDB">
        <w:rPr>
          <w:rFonts w:ascii="PT Astra Serif" w:hAnsi="PT Astra Serif"/>
          <w:sz w:val="28"/>
          <w:szCs w:val="28"/>
        </w:rPr>
        <w:t xml:space="preserve"> филиал ФГУП «РТРС» «Саратовский ОРТПЦ» Александрово-Гайский цех УКВ радиостанции.</w:t>
      </w:r>
    </w:p>
    <w:p w:rsidR="005E1AE2" w:rsidRPr="00B17B99" w:rsidRDefault="005E1AE2" w:rsidP="005E1AE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="-34" w:tblpY="31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2377"/>
        <w:gridCol w:w="2660"/>
        <w:gridCol w:w="737"/>
        <w:gridCol w:w="1020"/>
        <w:gridCol w:w="1020"/>
        <w:gridCol w:w="734"/>
        <w:gridCol w:w="848"/>
        <w:gridCol w:w="1020"/>
      </w:tblGrid>
      <w:tr w:rsidR="002A480F" w:rsidRPr="00B17B99" w:rsidTr="008949C5">
        <w:trPr>
          <w:trHeight w:val="33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9C541B">
            <w:pPr>
              <w:ind w:left="-97" w:right="-109"/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№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Наименование котельных (мини-котельных – м/</w:t>
            </w:r>
            <w:proofErr w:type="gramStart"/>
            <w:r w:rsidRPr="00B17B99">
              <w:rPr>
                <w:rFonts w:ascii="PT Astra Serif" w:hAnsi="PT Astra Serif"/>
              </w:rPr>
              <w:t>к</w:t>
            </w:r>
            <w:proofErr w:type="gramEnd"/>
            <w:r w:rsidRPr="00B17B99">
              <w:rPr>
                <w:rFonts w:ascii="PT Astra Serif" w:hAnsi="PT Astra Serif"/>
              </w:rPr>
              <w:t xml:space="preserve">; топочных – т.) 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Адрес котельной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Котлов (основных /  резервных)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Протяженность теплосети, </w:t>
            </w:r>
            <w:proofErr w:type="gramStart"/>
            <w:r w:rsidRPr="00B17B99">
              <w:rPr>
                <w:rFonts w:ascii="PT Astra Serif" w:hAnsi="PT Astra Serif"/>
              </w:rPr>
              <w:t>м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proofErr w:type="gramStart"/>
            <w:r w:rsidRPr="00B17B99">
              <w:rPr>
                <w:rFonts w:ascii="PT Astra Serif" w:hAnsi="PT Astra Serif"/>
              </w:rPr>
              <w:t>Стационарная</w:t>
            </w:r>
            <w:proofErr w:type="gramEnd"/>
            <w:r w:rsidRPr="00B17B99">
              <w:rPr>
                <w:rFonts w:ascii="PT Astra Serif" w:hAnsi="PT Astra Serif"/>
              </w:rPr>
              <w:t xml:space="preserve"> ДЭС, В/кВт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proofErr w:type="gramStart"/>
            <w:r w:rsidRPr="00B17B99">
              <w:rPr>
                <w:rFonts w:ascii="PT Astra Serif" w:hAnsi="PT Astra Serif"/>
              </w:rPr>
              <w:t>Передвижная</w:t>
            </w:r>
            <w:proofErr w:type="gramEnd"/>
            <w:r w:rsidRPr="00B17B99">
              <w:rPr>
                <w:rFonts w:ascii="PT Astra Serif" w:hAnsi="PT Astra Serif"/>
              </w:rPr>
              <w:t xml:space="preserve"> ДЭС  В/кВт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Кол-во отапливаемых объектов</w:t>
            </w:r>
          </w:p>
        </w:tc>
      </w:tr>
      <w:tr w:rsidR="002A480F" w:rsidRPr="00B17B99" w:rsidTr="008949C5">
        <w:trPr>
          <w:trHeight w:val="339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435F89">
            <w:pPr>
              <w:ind w:left="-97" w:right="-109"/>
              <w:jc w:val="center"/>
              <w:rPr>
                <w:rFonts w:ascii="PT Astra Serif" w:hAnsi="PT Astra Serif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80F" w:rsidRPr="00B17B99" w:rsidRDefault="002A480F" w:rsidP="002A480F">
            <w:pPr>
              <w:ind w:right="-78"/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социальной сферы/ др.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80F" w:rsidRPr="00B17B99" w:rsidRDefault="002A480F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жилых домов / кол-во жителей</w:t>
            </w:r>
          </w:p>
        </w:tc>
      </w:tr>
    </w:tbl>
    <w:p w:rsidR="00EC0DD1" w:rsidRPr="00EC0DD1" w:rsidRDefault="00EC0DD1" w:rsidP="00EC0DD1">
      <w:pPr>
        <w:rPr>
          <w:vanish/>
        </w:rPr>
      </w:pPr>
    </w:p>
    <w:tbl>
      <w:tblPr>
        <w:tblW w:w="106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2411"/>
        <w:gridCol w:w="2694"/>
        <w:gridCol w:w="737"/>
        <w:gridCol w:w="1020"/>
        <w:gridCol w:w="1020"/>
        <w:gridCol w:w="627"/>
        <w:gridCol w:w="882"/>
        <w:gridCol w:w="1020"/>
      </w:tblGrid>
      <w:tr w:rsidR="005E1AE2" w:rsidRPr="00B17B99" w:rsidTr="008949C5">
        <w:trPr>
          <w:cantSplit/>
          <w:trHeight w:val="137"/>
          <w:tblHeader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E2" w:rsidRPr="00B17B99" w:rsidRDefault="005E1AE2" w:rsidP="00435F89">
            <w:pPr>
              <w:numPr>
                <w:ilvl w:val="0"/>
                <w:numId w:val="3"/>
              </w:numPr>
              <w:ind w:right="-109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E2" w:rsidRPr="00B17B99" w:rsidRDefault="005E1AE2" w:rsidP="00435F89">
            <w:pPr>
              <w:pStyle w:val="af1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ind w:left="794" w:right="-54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E2" w:rsidRPr="00B17B99" w:rsidRDefault="005E1AE2" w:rsidP="00435F89">
            <w:pPr>
              <w:pStyle w:val="af1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ind w:left="794" w:right="-54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E2" w:rsidRPr="00B17B99" w:rsidRDefault="005E1AE2" w:rsidP="00435F89">
            <w:pPr>
              <w:pStyle w:val="af1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ind w:left="794" w:right="-54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E2" w:rsidRPr="00B17B99" w:rsidRDefault="005E1AE2" w:rsidP="00435F89">
            <w:pPr>
              <w:pStyle w:val="af1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ind w:left="794" w:right="-54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E2" w:rsidRPr="00B17B99" w:rsidRDefault="005E1AE2" w:rsidP="00435F89">
            <w:pPr>
              <w:pStyle w:val="af1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after="0"/>
              <w:ind w:left="794" w:right="-54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E2" w:rsidRPr="00B17B99" w:rsidRDefault="005E1AE2" w:rsidP="00435F89">
            <w:pPr>
              <w:pStyle w:val="af1"/>
              <w:numPr>
                <w:ilvl w:val="0"/>
                <w:numId w:val="3"/>
              </w:numPr>
              <w:tabs>
                <w:tab w:val="left" w:pos="205"/>
              </w:tabs>
              <w:suppressAutoHyphens w:val="0"/>
              <w:autoSpaceDE w:val="0"/>
              <w:autoSpaceDN w:val="0"/>
              <w:spacing w:after="0"/>
              <w:ind w:left="567" w:right="-8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E2" w:rsidRPr="00B17B99" w:rsidRDefault="005E1AE2" w:rsidP="00435F89">
            <w:pPr>
              <w:pStyle w:val="af1"/>
              <w:numPr>
                <w:ilvl w:val="0"/>
                <w:numId w:val="3"/>
              </w:numPr>
              <w:tabs>
                <w:tab w:val="left" w:pos="205"/>
              </w:tabs>
              <w:suppressAutoHyphens w:val="0"/>
              <w:autoSpaceDE w:val="0"/>
              <w:autoSpaceDN w:val="0"/>
              <w:spacing w:after="0"/>
              <w:ind w:left="567" w:right="-8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E2" w:rsidRPr="00B17B99" w:rsidRDefault="005E1AE2" w:rsidP="00435F89">
            <w:pPr>
              <w:pStyle w:val="af1"/>
              <w:numPr>
                <w:ilvl w:val="0"/>
                <w:numId w:val="3"/>
              </w:numPr>
              <w:tabs>
                <w:tab w:val="left" w:pos="205"/>
              </w:tabs>
              <w:suppressAutoHyphens w:val="0"/>
              <w:autoSpaceDE w:val="0"/>
              <w:autoSpaceDN w:val="0"/>
              <w:spacing w:after="0"/>
              <w:ind w:left="567" w:right="-8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490E69" w:rsidRPr="00B17B99" w:rsidTr="008949C5">
        <w:trPr>
          <w:trHeight w:val="339"/>
        </w:trPr>
        <w:tc>
          <w:tcPr>
            <w:tcW w:w="106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B17B99" w:rsidRDefault="00490E69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b/>
              </w:rPr>
              <w:t>МУП «Коммунальный сервис»</w:t>
            </w:r>
          </w:p>
        </w:tc>
      </w:tr>
      <w:tr w:rsidR="005E1AE2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B17B99" w:rsidRDefault="005E1AE2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pStyle w:val="3"/>
              <w:spacing w:before="0" w:after="0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103C73">
              <w:rPr>
                <w:rFonts w:ascii="PT Astra Serif" w:hAnsi="PT Astra Serif" w:cs="Times New Roman"/>
                <w:b w:val="0"/>
                <w:sz w:val="24"/>
                <w:szCs w:val="24"/>
              </w:rPr>
              <w:t>«п. Газовиков»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с. Александров-Гай, пос. Газовиков,13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7/0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8335,2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380/500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3/19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22/1148</w:t>
            </w:r>
          </w:p>
        </w:tc>
      </w:tr>
      <w:tr w:rsidR="005E1AE2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B17B99" w:rsidRDefault="005E1AE2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27110">
            <w:pPr>
              <w:pStyle w:val="3"/>
              <w:spacing w:before="0" w:after="0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103C73">
              <w:rPr>
                <w:rFonts w:ascii="PT Astra Serif" w:hAnsi="PT Astra Serif" w:cs="Times New Roman"/>
                <w:b w:val="0"/>
                <w:sz w:val="24"/>
                <w:szCs w:val="24"/>
              </w:rPr>
              <w:t>«РБ»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с. Александров-Гай, пр. Мирный, 6а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959,8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380/37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5E1AE2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B17B99" w:rsidRDefault="005E1AE2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pStyle w:val="3"/>
              <w:spacing w:before="0" w:after="0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103C73">
              <w:rPr>
                <w:rFonts w:ascii="PT Astra Serif" w:hAnsi="PT Astra Serif" w:cs="Times New Roman"/>
                <w:b w:val="0"/>
                <w:sz w:val="24"/>
                <w:szCs w:val="24"/>
              </w:rPr>
              <w:t>«Центральная»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с. Александров-Гай, ул. </w:t>
            </w:r>
            <w:proofErr w:type="gramStart"/>
            <w:r w:rsidRPr="00103C73">
              <w:rPr>
                <w:rFonts w:ascii="PT Astra Serif" w:hAnsi="PT Astra Serif"/>
              </w:rPr>
              <w:t>Советская</w:t>
            </w:r>
            <w:proofErr w:type="gramEnd"/>
            <w:r w:rsidRPr="00103C73">
              <w:rPr>
                <w:rFonts w:ascii="PT Astra Serif" w:hAnsi="PT Astra Serif"/>
              </w:rPr>
              <w:t>, 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2151,2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380/100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4/13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AE2" w:rsidRPr="00103C73" w:rsidRDefault="005E1AE2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1/30</w:t>
            </w:r>
          </w:p>
        </w:tc>
      </w:tr>
      <w:tr w:rsidR="003D0D71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D71" w:rsidRPr="00B17B99" w:rsidRDefault="003D0D71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D71" w:rsidRPr="00103C73" w:rsidRDefault="003D0D71" w:rsidP="003D0D71">
            <w:pPr>
              <w:rPr>
                <w:rFonts w:ascii="PT Astra Serif" w:hAnsi="PT Astra Serif"/>
              </w:rPr>
            </w:pPr>
            <w:proofErr w:type="gramStart"/>
            <w:r w:rsidRPr="00103C73">
              <w:rPr>
                <w:rFonts w:ascii="PT Astra Serif" w:hAnsi="PT Astra Serif"/>
              </w:rPr>
              <w:t>м</w:t>
            </w:r>
            <w:proofErr w:type="gramEnd"/>
            <w:r w:rsidRPr="00103C73">
              <w:rPr>
                <w:rFonts w:ascii="PT Astra Serif" w:hAnsi="PT Astra Serif"/>
              </w:rPr>
              <w:t>/к «СОШ № 3»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D71" w:rsidRPr="00103C73" w:rsidRDefault="003D0D7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с. Александров-Гай, ул. Красного Бойца, 49а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D71" w:rsidRPr="00103C73" w:rsidRDefault="003D0D7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D71" w:rsidRPr="00103C73" w:rsidRDefault="003D0D7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94,0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D71" w:rsidRPr="00103C73" w:rsidRDefault="003D0D7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D71" w:rsidRPr="00103C73" w:rsidRDefault="003D0D71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380/9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D71" w:rsidRPr="00103C73" w:rsidRDefault="003D0D71" w:rsidP="009C541B">
            <w:pPr>
              <w:tabs>
                <w:tab w:val="left" w:pos="-76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D71" w:rsidRPr="00103C73" w:rsidRDefault="003D0D71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1E6E23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B17B99" w:rsidRDefault="001E6E23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м/</w:t>
            </w:r>
            <w:proofErr w:type="gramStart"/>
            <w:r w:rsidRPr="00103C73">
              <w:rPr>
                <w:rFonts w:ascii="PT Astra Serif" w:hAnsi="PT Astra Serif"/>
              </w:rPr>
              <w:t>к</w:t>
            </w:r>
            <w:proofErr w:type="gramEnd"/>
            <w:r w:rsidRPr="00103C73">
              <w:rPr>
                <w:rFonts w:ascii="PT Astra Serif" w:hAnsi="PT Astra Serif"/>
              </w:rPr>
              <w:t xml:space="preserve"> «</w:t>
            </w:r>
            <w:proofErr w:type="gramStart"/>
            <w:r w:rsidRPr="00103C73">
              <w:rPr>
                <w:rFonts w:ascii="PT Astra Serif" w:hAnsi="PT Astra Serif"/>
              </w:rPr>
              <w:t>Детский</w:t>
            </w:r>
            <w:proofErr w:type="gramEnd"/>
            <w:r w:rsidRPr="00103C73">
              <w:rPr>
                <w:rFonts w:ascii="PT Astra Serif" w:hAnsi="PT Astra Serif"/>
              </w:rPr>
              <w:t xml:space="preserve"> сад «Пчёлка»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с. Александров-Гай, ул. </w:t>
            </w:r>
            <w:proofErr w:type="gramStart"/>
            <w:r w:rsidRPr="00103C73">
              <w:rPr>
                <w:rFonts w:ascii="PT Astra Serif" w:hAnsi="PT Astra Serif"/>
              </w:rPr>
              <w:t>Почтовая</w:t>
            </w:r>
            <w:proofErr w:type="gramEnd"/>
            <w:r w:rsidRPr="00103C73">
              <w:rPr>
                <w:rFonts w:ascii="PT Astra Serif" w:hAnsi="PT Astra Serif"/>
              </w:rPr>
              <w:t>, 73в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tabs>
                <w:tab w:val="left" w:pos="205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1E6E23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B17B99" w:rsidRDefault="001E6E23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3D0D71">
            <w:pPr>
              <w:ind w:left="-57" w:right="-57"/>
              <w:rPr>
                <w:rFonts w:ascii="PT Astra Serif" w:hAnsi="PT Astra Serif"/>
              </w:rPr>
            </w:pPr>
            <w:proofErr w:type="gramStart"/>
            <w:r w:rsidRPr="00103C73">
              <w:rPr>
                <w:rFonts w:ascii="PT Astra Serif" w:hAnsi="PT Astra Serif"/>
              </w:rPr>
              <w:t>м</w:t>
            </w:r>
            <w:proofErr w:type="gramEnd"/>
            <w:r w:rsidRPr="00103C73">
              <w:rPr>
                <w:rFonts w:ascii="PT Astra Serif" w:hAnsi="PT Astra Serif"/>
              </w:rPr>
              <w:t xml:space="preserve">/к «120 кв. жилой дом, </w:t>
            </w:r>
            <w:r w:rsidRPr="00103C73">
              <w:rPr>
                <w:rFonts w:ascii="PT Astra Serif" w:hAnsi="PT Astra Serif"/>
                <w:sz w:val="22"/>
                <w:szCs w:val="22"/>
              </w:rPr>
              <w:t>Новобазарная»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с. Александров-Гай, ул. Новобазарная, 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7/0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186,0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tabs>
                <w:tab w:val="left" w:pos="205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E23" w:rsidRPr="00103C73" w:rsidRDefault="001E6E23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1/220</w:t>
            </w:r>
          </w:p>
        </w:tc>
      </w:tr>
      <w:tr w:rsidR="00490E69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B17B99" w:rsidRDefault="00490E69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м/</w:t>
            </w:r>
            <w:proofErr w:type="gramStart"/>
            <w:r w:rsidRPr="00103C73">
              <w:rPr>
                <w:rFonts w:ascii="PT Astra Serif" w:hAnsi="PT Astra Serif"/>
              </w:rPr>
              <w:t>к</w:t>
            </w:r>
            <w:proofErr w:type="gramEnd"/>
            <w:r w:rsidRPr="00103C73">
              <w:rPr>
                <w:rFonts w:ascii="PT Astra Serif" w:hAnsi="PT Astra Serif"/>
              </w:rPr>
              <w:t xml:space="preserve"> «Здание </w:t>
            </w:r>
            <w:proofErr w:type="spellStart"/>
            <w:r w:rsidRPr="00103C73">
              <w:rPr>
                <w:rFonts w:ascii="PT Astra Serif" w:hAnsi="PT Astra Serif"/>
              </w:rPr>
              <w:t>Райводхоз</w:t>
            </w:r>
            <w:proofErr w:type="spellEnd"/>
            <w:r w:rsidRPr="00103C73">
              <w:rPr>
                <w:rFonts w:ascii="PT Astra Serif" w:hAnsi="PT Astra Serif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с. Александров-Гай, ул. Пристань, 4а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490E69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B17B99" w:rsidRDefault="00490E69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490E69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т. «Общежитие» п. Васильки»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п. Васильки, ул. </w:t>
            </w:r>
            <w:proofErr w:type="gramStart"/>
            <w:r w:rsidRPr="00103C73">
              <w:rPr>
                <w:rFonts w:ascii="PT Astra Serif" w:hAnsi="PT Astra Serif"/>
              </w:rPr>
              <w:t>Заречная</w:t>
            </w:r>
            <w:proofErr w:type="gramEnd"/>
            <w:r w:rsidRPr="00103C73">
              <w:rPr>
                <w:rFonts w:ascii="PT Astra Serif" w:hAnsi="PT Astra Serif"/>
              </w:rPr>
              <w:t>, 14а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tabs>
                <w:tab w:val="left" w:pos="205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490E69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B17B99" w:rsidRDefault="00490E69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54C31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м/к «</w:t>
            </w:r>
            <w:r w:rsidR="00954C31" w:rsidRPr="00103C73">
              <w:rPr>
                <w:rFonts w:ascii="PT Astra Serif" w:hAnsi="PT Astra Serif"/>
              </w:rPr>
              <w:t>СОШ</w:t>
            </w:r>
            <w:r w:rsidRPr="00103C73">
              <w:rPr>
                <w:rFonts w:ascii="PT Astra Serif" w:hAnsi="PT Astra Serif"/>
              </w:rPr>
              <w:t xml:space="preserve"> </w:t>
            </w: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>. Варфоломеевка»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54C31">
            <w:pPr>
              <w:ind w:left="-105" w:right="-54"/>
              <w:jc w:val="center"/>
              <w:rPr>
                <w:rFonts w:ascii="PT Astra Serif" w:hAnsi="PT Astra Serif"/>
              </w:rPr>
            </w:pP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 xml:space="preserve">. Варфоломеевка, ул. Пионерская, </w:t>
            </w:r>
            <w:r w:rsidR="00954C31" w:rsidRPr="00103C73">
              <w:rPr>
                <w:rFonts w:ascii="PT Astra Serif" w:hAnsi="PT Astra Serif"/>
              </w:rPr>
              <w:t>1 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132,0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380/9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tabs>
                <w:tab w:val="left" w:pos="205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E69" w:rsidRPr="00103C73" w:rsidRDefault="00490E69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954C31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B17B99" w:rsidRDefault="00954C31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т. «Детский сад </w:t>
            </w: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>. Варфоломеевка»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54C31">
            <w:pPr>
              <w:ind w:left="-105" w:right="-54"/>
              <w:jc w:val="center"/>
              <w:rPr>
                <w:rFonts w:ascii="PT Astra Serif" w:hAnsi="PT Astra Serif"/>
              </w:rPr>
            </w:pP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>. Варфоломеевка, ул. Пионерская, 2 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tabs>
                <w:tab w:val="left" w:pos="205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954C31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B17B99" w:rsidRDefault="00954C31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м/</w:t>
            </w:r>
            <w:proofErr w:type="gramStart"/>
            <w:r w:rsidRPr="00103C73">
              <w:rPr>
                <w:rFonts w:ascii="PT Astra Serif" w:hAnsi="PT Astra Serif"/>
              </w:rPr>
              <w:t>к</w:t>
            </w:r>
            <w:proofErr w:type="gramEnd"/>
            <w:r w:rsidRPr="00103C73">
              <w:rPr>
                <w:rFonts w:ascii="PT Astra Serif" w:hAnsi="PT Astra Serif"/>
              </w:rPr>
              <w:t xml:space="preserve"> «Дом культуры с. Варфоломеевка»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>. Варфоломеевка, ул. Центральная, 1а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116,0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0/5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954C31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B17B99" w:rsidRDefault="00954C31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м/</w:t>
            </w:r>
            <w:proofErr w:type="gramStart"/>
            <w:r w:rsidRPr="00103C73">
              <w:rPr>
                <w:rFonts w:ascii="PT Astra Serif" w:hAnsi="PT Astra Serif"/>
              </w:rPr>
              <w:t>к</w:t>
            </w:r>
            <w:proofErr w:type="gramEnd"/>
            <w:r w:rsidRPr="00103C73">
              <w:rPr>
                <w:rFonts w:ascii="PT Astra Serif" w:hAnsi="PT Astra Serif"/>
              </w:rPr>
              <w:t xml:space="preserve"> «Детский сад</w:t>
            </w:r>
          </w:p>
          <w:p w:rsidR="00954C31" w:rsidRPr="00103C73" w:rsidRDefault="00954C31" w:rsidP="009C541B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 </w:t>
            </w: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>. Канавка»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>. Канавка, ул. Советская, 2а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380/11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tabs>
                <w:tab w:val="left" w:pos="205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954C31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B17B99" w:rsidRDefault="00954C31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54C31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м/к «СОШ </w:t>
            </w: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>. Канавка»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54C31">
            <w:pPr>
              <w:ind w:left="-105" w:right="-54"/>
              <w:jc w:val="center"/>
              <w:rPr>
                <w:rFonts w:ascii="PT Astra Serif" w:hAnsi="PT Astra Serif"/>
              </w:rPr>
            </w:pP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>. Канавка, ул. Советская, 2а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tabs>
                <w:tab w:val="left" w:pos="205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31" w:rsidRPr="00103C73" w:rsidRDefault="00954C31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1B6527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B17B99" w:rsidRDefault="001B6527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1B6527">
            <w:pPr>
              <w:rPr>
                <w:rFonts w:ascii="PT Astra Serif" w:hAnsi="PT Astra Serif"/>
              </w:rPr>
            </w:pPr>
            <w:proofErr w:type="gramStart"/>
            <w:r w:rsidRPr="00103C73">
              <w:rPr>
                <w:rFonts w:ascii="PT Astra Serif" w:hAnsi="PT Astra Serif"/>
              </w:rPr>
              <w:t>м</w:t>
            </w:r>
            <w:proofErr w:type="gramEnd"/>
            <w:r w:rsidRPr="00103C73">
              <w:rPr>
                <w:rFonts w:ascii="PT Astra Serif" w:hAnsi="PT Astra Serif"/>
              </w:rPr>
              <w:t>/к «СОШ</w:t>
            </w:r>
          </w:p>
          <w:p w:rsidR="001B6527" w:rsidRPr="00103C73" w:rsidRDefault="001B6527" w:rsidP="001B6527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с. Луков Кордон»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с. Луков Кордон, ул. </w:t>
            </w:r>
            <w:proofErr w:type="gramStart"/>
            <w:r w:rsidRPr="00103C73">
              <w:rPr>
                <w:rFonts w:ascii="PT Astra Serif" w:hAnsi="PT Astra Serif"/>
              </w:rPr>
              <w:t>Губернская</w:t>
            </w:r>
            <w:proofErr w:type="gramEnd"/>
            <w:r w:rsidRPr="00103C73">
              <w:rPr>
                <w:rFonts w:ascii="PT Astra Serif" w:hAnsi="PT Astra Serif"/>
              </w:rPr>
              <w:t>,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4/1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380/11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3/6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1B6527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B17B99" w:rsidRDefault="001B6527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1B6527">
            <w:pPr>
              <w:rPr>
                <w:rFonts w:ascii="PT Astra Serif" w:hAnsi="PT Astra Serif"/>
              </w:rPr>
            </w:pPr>
            <w:proofErr w:type="gramStart"/>
            <w:r w:rsidRPr="00103C73">
              <w:rPr>
                <w:rFonts w:ascii="PT Astra Serif" w:hAnsi="PT Astra Serif"/>
              </w:rPr>
              <w:t>м</w:t>
            </w:r>
            <w:proofErr w:type="gramEnd"/>
            <w:r w:rsidRPr="00103C73">
              <w:rPr>
                <w:rFonts w:ascii="PT Astra Serif" w:hAnsi="PT Astra Serif"/>
              </w:rPr>
              <w:t>/к «СОШ п. Приузенский»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п. Приузенский, ул. Первомайская, 8а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268,0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380/11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tabs>
                <w:tab w:val="left" w:pos="205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1B6527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B17B99" w:rsidRDefault="001B6527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1B6527">
            <w:pPr>
              <w:rPr>
                <w:rFonts w:ascii="PT Astra Serif" w:hAnsi="PT Astra Serif"/>
              </w:rPr>
            </w:pPr>
            <w:proofErr w:type="gramStart"/>
            <w:r w:rsidRPr="00103C73">
              <w:rPr>
                <w:rFonts w:ascii="PT Astra Serif" w:hAnsi="PT Astra Serif"/>
              </w:rPr>
              <w:t>м</w:t>
            </w:r>
            <w:proofErr w:type="gramEnd"/>
            <w:r w:rsidRPr="00103C73">
              <w:rPr>
                <w:rFonts w:ascii="PT Astra Serif" w:hAnsi="PT Astra Serif"/>
              </w:rPr>
              <w:t>/к «СОШ</w:t>
            </w:r>
          </w:p>
          <w:p w:rsidR="001B6527" w:rsidRPr="00103C73" w:rsidRDefault="001B6527" w:rsidP="001B6527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 с. Камышки»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с. Камышки, ул. Советская, 3а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380/11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1B6527" w:rsidRPr="00B17B99" w:rsidTr="008949C5">
        <w:trPr>
          <w:trHeight w:val="339"/>
        </w:trPr>
        <w:tc>
          <w:tcPr>
            <w:tcW w:w="106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  <w:b/>
              </w:rPr>
              <w:t>МБОУ СОШ № 2 с. Александров-Гай</w:t>
            </w:r>
          </w:p>
        </w:tc>
      </w:tr>
      <w:tr w:rsidR="001B6527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B17B99" w:rsidRDefault="001B6527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т. «Начальная школа» школы № 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с. Александров-Гай, ул</w:t>
            </w:r>
            <w:proofErr w:type="gramStart"/>
            <w:r w:rsidRPr="00103C73">
              <w:rPr>
                <w:rFonts w:ascii="PT Astra Serif" w:hAnsi="PT Astra Serif"/>
              </w:rPr>
              <w:t>.П</w:t>
            </w:r>
            <w:proofErr w:type="gramEnd"/>
            <w:r w:rsidRPr="00103C73">
              <w:rPr>
                <w:rFonts w:ascii="PT Astra Serif" w:hAnsi="PT Astra Serif"/>
              </w:rPr>
              <w:t>очтовая, 73 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tabs>
                <w:tab w:val="left" w:pos="205"/>
              </w:tabs>
              <w:ind w:left="-57" w:right="-57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1B6527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B17B99" w:rsidRDefault="001B6527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1B6527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м/</w:t>
            </w:r>
            <w:proofErr w:type="gramStart"/>
            <w:r w:rsidRPr="00103C73">
              <w:rPr>
                <w:rFonts w:ascii="PT Astra Serif" w:hAnsi="PT Astra Serif"/>
              </w:rPr>
              <w:t>к</w:t>
            </w:r>
            <w:proofErr w:type="gramEnd"/>
            <w:r w:rsidRPr="00103C73">
              <w:rPr>
                <w:rFonts w:ascii="PT Astra Serif" w:hAnsi="PT Astra Serif"/>
              </w:rPr>
              <w:t xml:space="preserve"> «Интернат п. Васильки»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п. Васильки, ул. </w:t>
            </w:r>
            <w:proofErr w:type="gramStart"/>
            <w:r w:rsidRPr="00103C73">
              <w:rPr>
                <w:rFonts w:ascii="PT Astra Serif" w:hAnsi="PT Astra Serif"/>
              </w:rPr>
              <w:t>Новая</w:t>
            </w:r>
            <w:proofErr w:type="gramEnd"/>
            <w:r w:rsidRPr="00103C73">
              <w:rPr>
                <w:rFonts w:ascii="PT Astra Serif" w:hAnsi="PT Astra Serif"/>
              </w:rPr>
              <w:t>,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tabs>
                <w:tab w:val="left" w:pos="-76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407598" w:rsidRPr="00B17B99" w:rsidTr="008949C5">
        <w:trPr>
          <w:trHeight w:val="339"/>
        </w:trPr>
        <w:tc>
          <w:tcPr>
            <w:tcW w:w="106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98" w:rsidRPr="00103C73" w:rsidRDefault="00407598" w:rsidP="00407598">
            <w:pPr>
              <w:tabs>
                <w:tab w:val="left" w:pos="-108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  <w:b/>
              </w:rPr>
              <w:t>МБДОУ «Детский сад «Колосок» с. Александров-Гай</w:t>
            </w:r>
          </w:p>
        </w:tc>
      </w:tr>
      <w:tr w:rsidR="001B6527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B17B99" w:rsidRDefault="001B6527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т. «Детский сад «Колосок»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с. Александров-Гай, ул. </w:t>
            </w:r>
            <w:proofErr w:type="spellStart"/>
            <w:r w:rsidRPr="00103C73">
              <w:rPr>
                <w:rFonts w:ascii="PT Astra Serif" w:hAnsi="PT Astra Serif"/>
              </w:rPr>
              <w:t>Винермана</w:t>
            </w:r>
            <w:proofErr w:type="spellEnd"/>
            <w:r w:rsidRPr="00103C73">
              <w:rPr>
                <w:rFonts w:ascii="PT Astra Serif" w:hAnsi="PT Astra Serif"/>
              </w:rPr>
              <w:t>, 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tabs>
                <w:tab w:val="left" w:pos="205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527" w:rsidRPr="00103C73" w:rsidRDefault="001B6527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407598" w:rsidRPr="00B17B99" w:rsidTr="008949C5">
        <w:trPr>
          <w:trHeight w:val="339"/>
        </w:trPr>
        <w:tc>
          <w:tcPr>
            <w:tcW w:w="106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98" w:rsidRPr="00103C73" w:rsidRDefault="00407598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МБДОУ «Детский сад «Малыш» с. Александров-Гай</w:t>
            </w:r>
          </w:p>
        </w:tc>
      </w:tr>
      <w:tr w:rsidR="00407598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98" w:rsidRPr="00B17B99" w:rsidRDefault="00407598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98" w:rsidRPr="00103C73" w:rsidRDefault="00407598" w:rsidP="009C541B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м/</w:t>
            </w:r>
            <w:proofErr w:type="gramStart"/>
            <w:r w:rsidRPr="00103C73">
              <w:rPr>
                <w:rFonts w:ascii="PT Astra Serif" w:hAnsi="PT Astra Serif"/>
              </w:rPr>
              <w:t>к</w:t>
            </w:r>
            <w:proofErr w:type="gramEnd"/>
            <w:r w:rsidRPr="00103C73">
              <w:rPr>
                <w:rFonts w:ascii="PT Astra Serif" w:hAnsi="PT Astra Serif"/>
              </w:rPr>
              <w:t xml:space="preserve"> «</w:t>
            </w:r>
            <w:proofErr w:type="gramStart"/>
            <w:r w:rsidRPr="00103C73">
              <w:rPr>
                <w:rFonts w:ascii="PT Astra Serif" w:hAnsi="PT Astra Serif"/>
              </w:rPr>
              <w:t>Детский</w:t>
            </w:r>
            <w:proofErr w:type="gramEnd"/>
            <w:r w:rsidRPr="00103C73">
              <w:rPr>
                <w:rFonts w:ascii="PT Astra Serif" w:hAnsi="PT Astra Serif"/>
              </w:rPr>
              <w:t xml:space="preserve"> сад «Малыш»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98" w:rsidRPr="00103C73" w:rsidRDefault="00407598" w:rsidP="00407598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с. Александров-Гай, п. Газовиков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98" w:rsidRPr="00103C73" w:rsidRDefault="00407598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98" w:rsidRPr="00103C73" w:rsidRDefault="00407598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98" w:rsidRPr="00103C73" w:rsidRDefault="00407598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98" w:rsidRPr="00103C73" w:rsidRDefault="00407598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98" w:rsidRPr="00103C73" w:rsidRDefault="00407598" w:rsidP="009C541B">
            <w:pPr>
              <w:tabs>
                <w:tab w:val="left" w:pos="205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98" w:rsidRPr="00103C73" w:rsidRDefault="00407598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407598" w:rsidRPr="00B17B99" w:rsidTr="008949C5">
        <w:trPr>
          <w:trHeight w:val="339"/>
        </w:trPr>
        <w:tc>
          <w:tcPr>
            <w:tcW w:w="106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598" w:rsidRPr="00103C73" w:rsidRDefault="00407598" w:rsidP="00FB6B35">
            <w:pPr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 xml:space="preserve">МБОУ СОШ </w:t>
            </w:r>
            <w:proofErr w:type="gramStart"/>
            <w:r w:rsidRPr="00103C73">
              <w:rPr>
                <w:rFonts w:ascii="PT Astra Serif" w:hAnsi="PT Astra Serif"/>
                <w:b/>
              </w:rPr>
              <w:t>с</w:t>
            </w:r>
            <w:proofErr w:type="gramEnd"/>
            <w:r w:rsidRPr="00103C73">
              <w:rPr>
                <w:rFonts w:ascii="PT Astra Serif" w:hAnsi="PT Astra Serif"/>
                <w:b/>
              </w:rPr>
              <w:t>. Канавка</w:t>
            </w:r>
          </w:p>
        </w:tc>
      </w:tr>
      <w:tr w:rsidR="00FB6B35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B17B99" w:rsidRDefault="00FB6B35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т. «Столовая школы </w:t>
            </w: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>. Канавка»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FB6B35">
            <w:pPr>
              <w:ind w:left="-105" w:right="-54"/>
              <w:jc w:val="center"/>
              <w:rPr>
                <w:rFonts w:ascii="PT Astra Serif" w:hAnsi="PT Astra Serif"/>
              </w:rPr>
            </w:pP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 xml:space="preserve">. Канавка, ул. </w:t>
            </w:r>
            <w:proofErr w:type="spellStart"/>
            <w:r w:rsidRPr="00103C73">
              <w:rPr>
                <w:rFonts w:ascii="PT Astra Serif" w:hAnsi="PT Astra Serif"/>
              </w:rPr>
              <w:t>Коммунарная</w:t>
            </w:r>
            <w:proofErr w:type="spellEnd"/>
            <w:r w:rsidRPr="00103C73">
              <w:rPr>
                <w:rFonts w:ascii="PT Astra Serif" w:hAnsi="PT Astra Serif"/>
              </w:rPr>
              <w:t>,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tabs>
                <w:tab w:val="left" w:pos="205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FB6B35" w:rsidRPr="00B17B99" w:rsidTr="008949C5">
        <w:trPr>
          <w:trHeight w:val="339"/>
        </w:trPr>
        <w:tc>
          <w:tcPr>
            <w:tcW w:w="106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  <w:b/>
              </w:rPr>
              <w:t>МБУК «Централизованная клубная система»</w:t>
            </w:r>
          </w:p>
        </w:tc>
      </w:tr>
      <w:tr w:rsidR="00FB6B35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B17B99" w:rsidRDefault="00FB6B35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т. «Дом культуры </w:t>
            </w: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>. Канавка»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 xml:space="preserve">. Канавка, ул. ул. </w:t>
            </w:r>
            <w:proofErr w:type="spellStart"/>
            <w:r w:rsidRPr="00103C73">
              <w:rPr>
                <w:rFonts w:ascii="PT Astra Serif" w:hAnsi="PT Astra Serif"/>
              </w:rPr>
              <w:t>Коммунарная</w:t>
            </w:r>
            <w:proofErr w:type="spellEnd"/>
            <w:r w:rsidRPr="00103C73">
              <w:rPr>
                <w:rFonts w:ascii="PT Astra Serif" w:hAnsi="PT Astra Serif"/>
              </w:rPr>
              <w:t>, 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tabs>
                <w:tab w:val="left" w:pos="205"/>
              </w:tabs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9C541B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FB6B35" w:rsidRPr="00B17B99" w:rsidTr="008949C5">
        <w:trPr>
          <w:trHeight w:val="339"/>
        </w:trPr>
        <w:tc>
          <w:tcPr>
            <w:tcW w:w="106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  <w:b/>
              </w:rPr>
              <w:t>ООО «Алгайские коммунальные сети»</w:t>
            </w:r>
          </w:p>
        </w:tc>
      </w:tr>
      <w:tr w:rsidR="00FB6B35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B17B99" w:rsidRDefault="00FB6B35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rPr>
                <w:rFonts w:ascii="PT Astra Serif" w:hAnsi="PT Astra Serif"/>
              </w:rPr>
            </w:pPr>
            <w:proofErr w:type="gramStart"/>
            <w:r w:rsidRPr="00103C73">
              <w:rPr>
                <w:rFonts w:ascii="PT Astra Serif" w:hAnsi="PT Astra Serif"/>
              </w:rPr>
              <w:t>м</w:t>
            </w:r>
            <w:proofErr w:type="gramEnd"/>
            <w:r w:rsidRPr="00103C73">
              <w:rPr>
                <w:rFonts w:ascii="PT Astra Serif" w:hAnsi="PT Astra Serif"/>
              </w:rPr>
              <w:t>/к «ВОС»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с. Александров-Гай, проезд Окружной, 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57" w:right="-57" w:hanging="19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</w:t>
            </w:r>
          </w:p>
        </w:tc>
      </w:tr>
      <w:tr w:rsidR="00FB6B35" w:rsidRPr="00B17B99" w:rsidTr="008949C5">
        <w:trPr>
          <w:trHeight w:val="339"/>
        </w:trPr>
        <w:tc>
          <w:tcPr>
            <w:tcW w:w="106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</w:p>
        </w:tc>
      </w:tr>
      <w:tr w:rsidR="00FB6B35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35" w:rsidRPr="00B17B99" w:rsidRDefault="00FB6B35" w:rsidP="00435F89">
            <w:pPr>
              <w:ind w:left="-97" w:right="-10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17B99">
              <w:rPr>
                <w:rFonts w:ascii="PT Astra Serif" w:hAnsi="PT Astra Serif"/>
                <w:b/>
                <w:sz w:val="16"/>
                <w:szCs w:val="16"/>
              </w:rPr>
              <w:t>Всего: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58/19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16589,8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tabs>
                <w:tab w:val="left" w:pos="205"/>
              </w:tabs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36/68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30/1539</w:t>
            </w:r>
          </w:p>
        </w:tc>
      </w:tr>
      <w:tr w:rsidR="00FB6B35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B17B99" w:rsidRDefault="00FB6B35" w:rsidP="00435F89">
            <w:pPr>
              <w:numPr>
                <w:ilvl w:val="0"/>
                <w:numId w:val="4"/>
              </w:numPr>
              <w:ind w:left="-97" w:right="-109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РТС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РТС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2/1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380/30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0/1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-</w:t>
            </w:r>
          </w:p>
        </w:tc>
      </w:tr>
      <w:tr w:rsidR="00FB6B35" w:rsidRPr="00B17B99" w:rsidTr="008949C5">
        <w:trPr>
          <w:trHeight w:val="3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B35" w:rsidRPr="00B17B99" w:rsidRDefault="00FB6B35" w:rsidP="00435F89">
            <w:pPr>
              <w:ind w:left="-97" w:right="-10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17B99">
              <w:rPr>
                <w:rFonts w:ascii="PT Astra Serif" w:hAnsi="PT Astra Serif"/>
                <w:b/>
                <w:sz w:val="16"/>
                <w:szCs w:val="16"/>
              </w:rPr>
              <w:t>Всего: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4/2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337,0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ind w:left="-105" w:right="-54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tabs>
                <w:tab w:val="left" w:pos="205"/>
              </w:tabs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0/3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B35" w:rsidRPr="00103C73" w:rsidRDefault="00FB6B35" w:rsidP="00435F89">
            <w:pPr>
              <w:tabs>
                <w:tab w:val="left" w:pos="205"/>
              </w:tabs>
              <w:ind w:left="-79" w:right="-80"/>
              <w:jc w:val="center"/>
              <w:rPr>
                <w:rFonts w:ascii="PT Astra Serif" w:hAnsi="PT Astra Serif"/>
                <w:b/>
              </w:rPr>
            </w:pPr>
            <w:r w:rsidRPr="00103C73">
              <w:rPr>
                <w:rFonts w:ascii="PT Astra Serif" w:hAnsi="PT Astra Serif"/>
                <w:b/>
              </w:rPr>
              <w:t>8/170</w:t>
            </w:r>
          </w:p>
        </w:tc>
      </w:tr>
    </w:tbl>
    <w:p w:rsidR="005E1AE2" w:rsidRPr="00B17B99" w:rsidRDefault="005E1AE2" w:rsidP="00EC782F">
      <w:pPr>
        <w:jc w:val="both"/>
        <w:rPr>
          <w:rFonts w:ascii="PT Astra Serif" w:hAnsi="PT Astra Serif"/>
          <w:sz w:val="28"/>
          <w:szCs w:val="28"/>
        </w:rPr>
      </w:pPr>
    </w:p>
    <w:p w:rsidR="00343598" w:rsidRPr="00B17B99" w:rsidRDefault="00343598" w:rsidP="00EC782F">
      <w:pPr>
        <w:numPr>
          <w:ilvl w:val="2"/>
          <w:numId w:val="1"/>
        </w:numPr>
        <w:ind w:left="0" w:firstLine="709"/>
        <w:jc w:val="both"/>
        <w:rPr>
          <w:rFonts w:ascii="PT Astra Serif" w:hAnsi="PT Astra Serif"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>Основные мероприятия по предупреждению и снижению последствий аварий:</w:t>
      </w:r>
    </w:p>
    <w:p w:rsidR="00343598" w:rsidRPr="00B17B99" w:rsidRDefault="00343598" w:rsidP="0034359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содержание в исправном состоянии оборудования, контрольно-измерительных приборов, средств автоматизации, трубопроводов (тепл</w:t>
      </w:r>
      <w:proofErr w:type="gramStart"/>
      <w:r w:rsidRPr="00B17B99">
        <w:rPr>
          <w:rFonts w:ascii="PT Astra Serif" w:hAnsi="PT Astra Serif"/>
          <w:sz w:val="28"/>
          <w:szCs w:val="28"/>
        </w:rPr>
        <w:t>о-</w:t>
      </w:r>
      <w:proofErr w:type="gramEnd"/>
      <w:r w:rsidRPr="00B17B99">
        <w:rPr>
          <w:rFonts w:ascii="PT Astra Serif" w:hAnsi="PT Astra Serif"/>
          <w:sz w:val="28"/>
          <w:szCs w:val="28"/>
        </w:rPr>
        <w:t>, водо-), канализационных систем, зданий и сооружений;</w:t>
      </w:r>
    </w:p>
    <w:p w:rsidR="00343598" w:rsidRPr="00B17B99" w:rsidRDefault="00343598" w:rsidP="0034359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своевременное выполнение графика ППР оборудования и инженерных коммуникаций;</w:t>
      </w:r>
    </w:p>
    <w:p w:rsidR="00343598" w:rsidRPr="00B17B99" w:rsidRDefault="00343598" w:rsidP="0034359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регулярная проверка систем автоматики;</w:t>
      </w:r>
    </w:p>
    <w:p w:rsidR="00343598" w:rsidRPr="00B17B99" w:rsidRDefault="00343598" w:rsidP="0034359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периодические обследования состояния инженерных коммуникаций, конструктивной надёжности зданий, сооружений и жилых домов;</w:t>
      </w:r>
    </w:p>
    <w:p w:rsidR="00343598" w:rsidRPr="00B17B99" w:rsidRDefault="00343598" w:rsidP="0034359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ревизия запорной арматуры;</w:t>
      </w:r>
    </w:p>
    <w:p w:rsidR="00343598" w:rsidRPr="00B17B99" w:rsidRDefault="00343598" w:rsidP="0034359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ремонт изоляционного покрытия трубопроводов;</w:t>
      </w:r>
    </w:p>
    <w:p w:rsidR="00343598" w:rsidRPr="00B17B99" w:rsidRDefault="00343598" w:rsidP="0034359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проверка систем оповещения;</w:t>
      </w:r>
    </w:p>
    <w:p w:rsidR="00343598" w:rsidRPr="00B17B99" w:rsidRDefault="00343598" w:rsidP="0034359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proofErr w:type="gramStart"/>
      <w:r w:rsidRPr="00B17B9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17B99">
        <w:rPr>
          <w:rFonts w:ascii="PT Astra Serif" w:hAnsi="PT Astra Serif"/>
          <w:sz w:val="28"/>
          <w:szCs w:val="28"/>
        </w:rPr>
        <w:t xml:space="preserve"> подготовкой руководящего состава служб и подразделений объектов теплоснабжения к действиям при ЧС;</w:t>
      </w:r>
    </w:p>
    <w:p w:rsidR="00343598" w:rsidRPr="00B17B99" w:rsidRDefault="00343598" w:rsidP="0034359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систематические тренировки оперативных групп по их сбору и готовности к выполнению задач по предназначению в случае аварии;</w:t>
      </w:r>
    </w:p>
    <w:p w:rsidR="00343598" w:rsidRPr="00B17B99" w:rsidRDefault="00343598" w:rsidP="0034359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lastRenderedPageBreak/>
        <w:t>совершенствование работы аварийно-восстановительных бригад при ликвидации последствий ЧС;</w:t>
      </w:r>
    </w:p>
    <w:p w:rsidR="00343598" w:rsidRPr="00B17B99" w:rsidRDefault="00343598" w:rsidP="0034359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проведение ежеквартальных противоаварийных тренировок;</w:t>
      </w:r>
    </w:p>
    <w:p w:rsidR="00343598" w:rsidRPr="00B17B99" w:rsidRDefault="00343598" w:rsidP="0034359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proofErr w:type="gramStart"/>
      <w:r w:rsidRPr="00B17B9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17B99">
        <w:rPr>
          <w:rFonts w:ascii="PT Astra Serif" w:hAnsi="PT Astra Serif"/>
          <w:sz w:val="28"/>
          <w:szCs w:val="28"/>
        </w:rPr>
        <w:t xml:space="preserve"> оснащением и готовностью аварийно-восстановительных бригад, сил и средств РСЧС к выполнению задач по ведению спасательных и восстановительных работ.</w:t>
      </w:r>
    </w:p>
    <w:p w:rsidR="00343598" w:rsidRPr="00B17B99" w:rsidRDefault="00343598" w:rsidP="00343598">
      <w:pPr>
        <w:ind w:left="709"/>
        <w:jc w:val="both"/>
        <w:rPr>
          <w:rFonts w:ascii="PT Astra Serif" w:hAnsi="PT Astra Serif"/>
        </w:rPr>
      </w:pPr>
    </w:p>
    <w:p w:rsidR="005E1AE2" w:rsidRPr="00B17B99" w:rsidRDefault="00E27A91" w:rsidP="00343598">
      <w:pPr>
        <w:numPr>
          <w:ilvl w:val="2"/>
          <w:numId w:val="1"/>
        </w:numPr>
        <w:ind w:left="0" w:firstLine="709"/>
        <w:jc w:val="both"/>
        <w:rPr>
          <w:rFonts w:ascii="PT Astra Serif" w:hAnsi="PT Astra Serif"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>Прогнозируемые аварии</w:t>
      </w:r>
      <w:r w:rsidRPr="00B17B99">
        <w:rPr>
          <w:rFonts w:ascii="PT Astra Serif" w:hAnsi="PT Astra Serif"/>
          <w:snapToGrid w:val="0"/>
          <w:sz w:val="28"/>
          <w:szCs w:val="28"/>
          <w:u w:val="single"/>
        </w:rPr>
        <w:t xml:space="preserve"> в системе теплоснабжения,</w:t>
      </w:r>
      <w:r w:rsidRPr="00B17B99">
        <w:rPr>
          <w:rFonts w:ascii="PT Astra Serif" w:hAnsi="PT Astra Serif"/>
          <w:sz w:val="28"/>
          <w:szCs w:val="28"/>
          <w:u w:val="single"/>
        </w:rPr>
        <w:t xml:space="preserve"> м</w:t>
      </w:r>
      <w:r w:rsidR="005E1AE2" w:rsidRPr="00B17B99">
        <w:rPr>
          <w:rFonts w:ascii="PT Astra Serif" w:hAnsi="PT Astra Serif"/>
          <w:sz w:val="28"/>
          <w:szCs w:val="28"/>
          <w:u w:val="single"/>
        </w:rPr>
        <w:t>еста их возникновения, условия опасные для жизни людей</w:t>
      </w:r>
      <w:r w:rsidRPr="00B17B99">
        <w:rPr>
          <w:rFonts w:ascii="PT Astra Serif" w:hAnsi="PT Astra Serif"/>
          <w:sz w:val="28"/>
          <w:szCs w:val="28"/>
          <w:u w:val="single"/>
        </w:rPr>
        <w:t xml:space="preserve">. Алгоритм действий </w:t>
      </w:r>
      <w:r w:rsidR="007112A9" w:rsidRPr="00B17B99">
        <w:rPr>
          <w:rFonts w:ascii="PT Astra Serif" w:hAnsi="PT Astra Serif"/>
          <w:sz w:val="28"/>
          <w:szCs w:val="28"/>
          <w:u w:val="single"/>
        </w:rPr>
        <w:t>служб</w:t>
      </w:r>
    </w:p>
    <w:p w:rsidR="00E27A91" w:rsidRPr="00B17B99" w:rsidRDefault="00E27A91" w:rsidP="00E27A91">
      <w:pPr>
        <w:ind w:left="720"/>
        <w:jc w:val="both"/>
        <w:rPr>
          <w:rFonts w:ascii="PT Astra Serif" w:hAnsi="PT Astra Serif"/>
        </w:rPr>
      </w:pPr>
    </w:p>
    <w:p w:rsidR="005E1AE2" w:rsidRPr="00B17B99" w:rsidRDefault="005E1AE2" w:rsidP="005E1AE2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Н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аиболее вероятные обстоятельства к возникновению </w:t>
      </w:r>
      <w:r w:rsidRPr="00B17B99">
        <w:rPr>
          <w:rFonts w:ascii="PT Astra Serif" w:hAnsi="PT Astra Serif"/>
          <w:sz w:val="28"/>
          <w:szCs w:val="28"/>
        </w:rPr>
        <w:t xml:space="preserve">аварий </w:t>
      </w:r>
      <w:r w:rsidRPr="00B17B99">
        <w:rPr>
          <w:rFonts w:ascii="PT Astra Serif" w:hAnsi="PT Astra Serif"/>
          <w:snapToGrid w:val="0"/>
          <w:sz w:val="28"/>
          <w:szCs w:val="28"/>
        </w:rPr>
        <w:t>могут  быть</w:t>
      </w:r>
      <w:r w:rsidRPr="00B17B99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17B99">
        <w:rPr>
          <w:rFonts w:ascii="PT Astra Serif" w:hAnsi="PT Astra Serif"/>
          <w:snapToGrid w:val="0"/>
          <w:sz w:val="28"/>
          <w:szCs w:val="28"/>
        </w:rPr>
        <w:t xml:space="preserve">котельные, трубопроводы теплоснабжения, </w:t>
      </w:r>
      <w:r w:rsidR="00E27A91" w:rsidRPr="00B17B99">
        <w:rPr>
          <w:rFonts w:ascii="PT Astra Serif" w:hAnsi="PT Astra Serif"/>
          <w:snapToGrid w:val="0"/>
          <w:sz w:val="28"/>
          <w:szCs w:val="28"/>
        </w:rPr>
        <w:t xml:space="preserve">нарушение </w:t>
      </w:r>
      <w:r w:rsidRPr="00B17B99">
        <w:rPr>
          <w:rFonts w:ascii="PT Astra Serif" w:hAnsi="PT Astra Serif"/>
          <w:snapToGrid w:val="0"/>
          <w:sz w:val="28"/>
          <w:szCs w:val="28"/>
        </w:rPr>
        <w:t>энерг</w:t>
      </w:r>
      <w:proofErr w:type="gramStart"/>
      <w:r w:rsidRPr="00B17B99">
        <w:rPr>
          <w:rFonts w:ascii="PT Astra Serif" w:hAnsi="PT Astra Serif"/>
          <w:snapToGrid w:val="0"/>
          <w:sz w:val="28"/>
          <w:szCs w:val="28"/>
        </w:rPr>
        <w:t>о-</w:t>
      </w:r>
      <w:proofErr w:type="gramEnd"/>
      <w:r w:rsidRPr="00B17B99">
        <w:rPr>
          <w:rFonts w:ascii="PT Astra Serif" w:hAnsi="PT Astra Serif"/>
          <w:snapToGrid w:val="0"/>
          <w:sz w:val="28"/>
          <w:szCs w:val="28"/>
        </w:rPr>
        <w:t>, водо-, газообеспечени</w:t>
      </w:r>
      <w:r w:rsidR="00E27A91" w:rsidRPr="00B17B99">
        <w:rPr>
          <w:rFonts w:ascii="PT Astra Serif" w:hAnsi="PT Astra Serif"/>
          <w:snapToGrid w:val="0"/>
          <w:sz w:val="28"/>
          <w:szCs w:val="28"/>
        </w:rPr>
        <w:t>я</w:t>
      </w:r>
      <w:r w:rsidRPr="00B17B99">
        <w:rPr>
          <w:rFonts w:ascii="PT Astra Serif" w:hAnsi="PT Astra Serif"/>
          <w:snapToGrid w:val="0"/>
          <w:sz w:val="28"/>
          <w:szCs w:val="28"/>
        </w:rPr>
        <w:t>.</w:t>
      </w:r>
    </w:p>
    <w:p w:rsidR="005E1AE2" w:rsidRPr="00B17B99" w:rsidRDefault="005E1AE2" w:rsidP="005E1AE2">
      <w:pPr>
        <w:ind w:firstLine="709"/>
        <w:jc w:val="both"/>
        <w:rPr>
          <w:rFonts w:ascii="PT Astra Serif" w:hAnsi="PT Astra Serif"/>
          <w:sz w:val="28"/>
        </w:rPr>
      </w:pPr>
      <w:r w:rsidRPr="00B17B99">
        <w:rPr>
          <w:rFonts w:ascii="PT Astra Serif" w:hAnsi="PT Astra Serif"/>
          <w:sz w:val="28"/>
        </w:rPr>
        <w:t>Вероятными источниками возникновения чрезвычайных ситуаций на объектах теплоснабжения могут быть:</w:t>
      </w:r>
    </w:p>
    <w:p w:rsidR="006E77F5" w:rsidRPr="00B17B99" w:rsidRDefault="005E1AE2" w:rsidP="006E77F5">
      <w:pPr>
        <w:ind w:firstLine="709"/>
        <w:jc w:val="both"/>
        <w:rPr>
          <w:rFonts w:ascii="PT Astra Serif" w:hAnsi="PT Astra Serif"/>
          <w:sz w:val="28"/>
        </w:rPr>
      </w:pPr>
      <w:r w:rsidRPr="00B17B99">
        <w:rPr>
          <w:rFonts w:ascii="PT Astra Serif" w:hAnsi="PT Astra Serif"/>
          <w:sz w:val="28"/>
        </w:rPr>
        <w:t>-сильный мороз минус 25 и ниже;</w:t>
      </w:r>
    </w:p>
    <w:p w:rsidR="006E77F5" w:rsidRPr="00B17B99" w:rsidRDefault="006E77F5" w:rsidP="006E77F5">
      <w:pPr>
        <w:ind w:firstLine="709"/>
        <w:jc w:val="both"/>
        <w:rPr>
          <w:rFonts w:ascii="PT Astra Serif" w:hAnsi="PT Astra Serif"/>
          <w:sz w:val="28"/>
        </w:rPr>
      </w:pPr>
      <w:r w:rsidRPr="00B17B99">
        <w:rPr>
          <w:rFonts w:ascii="PT Astra Serif" w:hAnsi="PT Astra Serif"/>
          <w:sz w:val="28"/>
        </w:rPr>
        <w:t>-сильный ветер;</w:t>
      </w:r>
    </w:p>
    <w:p w:rsidR="005E1AE2" w:rsidRPr="00B17B99" w:rsidRDefault="005E1AE2" w:rsidP="005E1AE2">
      <w:pPr>
        <w:ind w:left="360" w:firstLine="348"/>
        <w:jc w:val="both"/>
        <w:rPr>
          <w:rFonts w:ascii="PT Astra Serif" w:hAnsi="PT Astra Serif"/>
          <w:sz w:val="28"/>
        </w:rPr>
      </w:pPr>
      <w:r w:rsidRPr="00B17B99">
        <w:rPr>
          <w:rFonts w:ascii="PT Astra Serif" w:hAnsi="PT Astra Serif"/>
          <w:sz w:val="28"/>
        </w:rPr>
        <w:t>-диверсионно-террористические акты.</w:t>
      </w:r>
    </w:p>
    <w:p w:rsidR="005E1AE2" w:rsidRPr="00B17B99" w:rsidRDefault="005E1AE2" w:rsidP="005E1AE2">
      <w:pPr>
        <w:ind w:left="360" w:firstLine="348"/>
        <w:jc w:val="both"/>
        <w:rPr>
          <w:rFonts w:ascii="PT Astra Serif" w:hAnsi="PT Astra Serif"/>
          <w:sz w:val="28"/>
        </w:rPr>
      </w:pP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9"/>
        <w:gridCol w:w="2551"/>
        <w:gridCol w:w="7299"/>
      </w:tblGrid>
      <w:tr w:rsidR="006E77F5" w:rsidRPr="00B17B99" w:rsidTr="006E77F5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7F5" w:rsidRPr="00821DE7" w:rsidRDefault="006E77F5" w:rsidP="00435F89">
            <w:pPr>
              <w:ind w:left="-97"/>
              <w:jc w:val="center"/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7F5" w:rsidRPr="00821DE7" w:rsidRDefault="006E77F5" w:rsidP="00435F89">
            <w:pPr>
              <w:jc w:val="center"/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Возможные аварии, места </w:t>
            </w:r>
          </w:p>
          <w:p w:rsidR="006E77F5" w:rsidRPr="00821DE7" w:rsidRDefault="006E77F5" w:rsidP="00435F89">
            <w:pPr>
              <w:jc w:val="center"/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их возникновения, </w:t>
            </w:r>
          </w:p>
          <w:p w:rsidR="006E77F5" w:rsidRPr="00821DE7" w:rsidRDefault="006E77F5" w:rsidP="00435F89">
            <w:pPr>
              <w:jc w:val="center"/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признаки, последствия и условия опасные для жизни людей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7F5" w:rsidRPr="00821DE7" w:rsidRDefault="006E77F5" w:rsidP="00435F89">
            <w:pPr>
              <w:ind w:right="57"/>
              <w:jc w:val="center"/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Алгоритм действий</w:t>
            </w:r>
            <w:r w:rsidR="00B244C7" w:rsidRPr="00821DE7">
              <w:rPr>
                <w:rFonts w:ascii="PT Astra Serif" w:hAnsi="PT Astra Serif"/>
              </w:rPr>
              <w:t xml:space="preserve"> служб объекта теплоснабжения и РСЧС</w:t>
            </w:r>
            <w:r w:rsidRPr="00821DE7">
              <w:rPr>
                <w:rFonts w:ascii="PT Astra Serif" w:hAnsi="PT Astra Serif"/>
              </w:rPr>
              <w:t xml:space="preserve"> при возникновении и ликвидации последствий аварий</w:t>
            </w:r>
          </w:p>
        </w:tc>
      </w:tr>
    </w:tbl>
    <w:p w:rsidR="005E1AE2" w:rsidRPr="00B17B99" w:rsidRDefault="005E1AE2" w:rsidP="005E1AE2">
      <w:pPr>
        <w:jc w:val="both"/>
        <w:rPr>
          <w:rFonts w:ascii="PT Astra Serif" w:hAnsi="PT Astra Serif"/>
          <w:sz w:val="4"/>
          <w:szCs w:val="4"/>
        </w:rPr>
      </w:pPr>
    </w:p>
    <w:p w:rsidR="005E1AE2" w:rsidRPr="00B17B99" w:rsidRDefault="005E1AE2" w:rsidP="005E1AE2">
      <w:pPr>
        <w:ind w:left="360" w:firstLine="348"/>
        <w:jc w:val="both"/>
        <w:rPr>
          <w:rFonts w:ascii="PT Astra Serif" w:hAnsi="PT Astra Serif"/>
          <w:sz w:val="2"/>
          <w:szCs w:val="2"/>
        </w:rPr>
      </w:pPr>
    </w:p>
    <w:tbl>
      <w:tblPr>
        <w:tblW w:w="10225" w:type="dxa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9"/>
        <w:gridCol w:w="2551"/>
        <w:gridCol w:w="7285"/>
      </w:tblGrid>
      <w:tr w:rsidR="006E77F5" w:rsidRPr="00B17B99" w:rsidTr="006E77F5">
        <w:trPr>
          <w:cantSplit/>
          <w:trHeight w:val="137"/>
          <w:tblHeader/>
          <w:jc w:val="center"/>
        </w:trPr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F5" w:rsidRPr="00B17B99" w:rsidRDefault="006E77F5" w:rsidP="00435F89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i/>
                <w:color w:val="990099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F5" w:rsidRPr="00B17B99" w:rsidRDefault="006E77F5" w:rsidP="00435F89">
            <w:pPr>
              <w:pStyle w:val="af1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/>
              <w:ind w:left="737"/>
              <w:jc w:val="center"/>
              <w:rPr>
                <w:rFonts w:ascii="PT Astra Serif" w:hAnsi="PT Astra Serif"/>
                <w:i/>
                <w:color w:val="990099"/>
                <w:sz w:val="16"/>
                <w:szCs w:val="16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F5" w:rsidRPr="00B17B99" w:rsidRDefault="006E77F5" w:rsidP="00435F89">
            <w:pPr>
              <w:pStyle w:val="af1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/>
              <w:ind w:left="680"/>
              <w:jc w:val="center"/>
              <w:rPr>
                <w:rFonts w:ascii="PT Astra Serif" w:hAnsi="PT Astra Serif"/>
                <w:i/>
                <w:color w:val="990099"/>
                <w:sz w:val="16"/>
                <w:szCs w:val="16"/>
              </w:rPr>
            </w:pPr>
          </w:p>
        </w:tc>
      </w:tr>
      <w:tr w:rsidR="006E77F5" w:rsidRPr="00B17B99" w:rsidTr="006E77F5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F5" w:rsidRPr="00B17B99" w:rsidRDefault="006E77F5" w:rsidP="00435F89">
            <w:pPr>
              <w:numPr>
                <w:ilvl w:val="0"/>
                <w:numId w:val="16"/>
              </w:numPr>
              <w:ind w:left="-62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7F5" w:rsidRPr="00B17B99" w:rsidRDefault="006E77F5" w:rsidP="00435F89">
            <w:pPr>
              <w:jc w:val="both"/>
              <w:rPr>
                <w:rFonts w:ascii="PT Astra Serif" w:hAnsi="PT Astra Serif"/>
                <w:b/>
              </w:rPr>
            </w:pPr>
            <w:r w:rsidRPr="00B17B99">
              <w:rPr>
                <w:rFonts w:ascii="PT Astra Serif" w:hAnsi="PT Astra Serif"/>
                <w:b/>
              </w:rPr>
              <w:t>Взрыв, воспламенение газа в здании котельной (Неконтролируемый выброс газа в атмосферу из газопровода котельной с воспламенением газа):</w:t>
            </w:r>
          </w:p>
          <w:p w:rsidR="006E77F5" w:rsidRPr="00B17B99" w:rsidRDefault="006E77F5" w:rsidP="00435F89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Места возникновения:</w:t>
            </w:r>
            <w:r w:rsidRPr="00B17B99">
              <w:rPr>
                <w:rFonts w:ascii="PT Astra Serif" w:hAnsi="PT Astra Serif"/>
                <w:i/>
              </w:rPr>
              <w:t xml:space="preserve"> </w:t>
            </w:r>
            <w:r w:rsidRPr="00B17B99">
              <w:rPr>
                <w:rFonts w:ascii="PT Astra Serif" w:hAnsi="PT Astra Serif"/>
              </w:rPr>
              <w:t>котельная.</w:t>
            </w:r>
          </w:p>
          <w:p w:rsidR="006E77F5" w:rsidRPr="00B17B99" w:rsidRDefault="006E77F5" w:rsidP="00435F89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Признаки:</w:t>
            </w:r>
            <w:r w:rsidRPr="00B17B99">
              <w:rPr>
                <w:rFonts w:ascii="PT Astra Serif" w:hAnsi="PT Astra Serif"/>
              </w:rPr>
              <w:t xml:space="preserve"> серьезные разрушения основного оборудования.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Последствия:</w:t>
            </w:r>
            <w:r w:rsidRPr="00B17B99">
              <w:rPr>
                <w:rFonts w:ascii="PT Astra Serif" w:hAnsi="PT Astra Serif"/>
              </w:rPr>
              <w:t xml:space="preserve"> причинение вреда жизни, здоровью работников, имуществу и окружающей природной среде; прекращение </w:t>
            </w:r>
            <w:r w:rsidRPr="00B17B99">
              <w:rPr>
                <w:rFonts w:ascii="PT Astra Serif" w:hAnsi="PT Astra Serif"/>
              </w:rPr>
              <w:lastRenderedPageBreak/>
              <w:t xml:space="preserve">частичного или полного снабжения водой, теплом 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i/>
                <w:u w:val="single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Условия опасные для жизни людей: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повышенная поверхностей оборудования (вероятность ожогов);</w:t>
            </w:r>
          </w:p>
          <w:p w:rsidR="006E77F5" w:rsidRPr="00B17B99" w:rsidRDefault="006E77F5" w:rsidP="00435F89">
            <w:pPr>
              <w:ind w:right="-108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вероятность отравления продуктами горения;</w:t>
            </w:r>
          </w:p>
          <w:p w:rsidR="006E77F5" w:rsidRPr="00B17B99" w:rsidRDefault="006E77F5" w:rsidP="00435F89">
            <w:pPr>
              <w:ind w:right="-108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разливающаяся горячая вода под давлением;</w:t>
            </w:r>
          </w:p>
          <w:p w:rsidR="006E77F5" w:rsidRPr="00B17B99" w:rsidRDefault="006E77F5" w:rsidP="00435F89">
            <w:pPr>
              <w:ind w:right="-108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опасный уровень напряжения в электрической цепи, замыкание которой может произойти через тело человека;</w:t>
            </w:r>
          </w:p>
          <w:p w:rsidR="006E77F5" w:rsidRPr="00B17B99" w:rsidRDefault="006E77F5" w:rsidP="00435F89">
            <w:pPr>
              <w:ind w:right="-108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повышенный уровень шума;</w:t>
            </w:r>
          </w:p>
          <w:p w:rsidR="006E77F5" w:rsidRPr="00B17B99" w:rsidRDefault="006E77F5" w:rsidP="00435F89">
            <w:pPr>
              <w:ind w:right="-108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пониженная освещенность рабочего места;</w:t>
            </w:r>
          </w:p>
          <w:p w:rsidR="006E77F5" w:rsidRPr="00B17B99" w:rsidRDefault="006E77F5" w:rsidP="00435F89">
            <w:pPr>
              <w:ind w:right="-108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</w:rPr>
              <w:t>опасность выхода газа в рабочую зону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F5" w:rsidRPr="00B17B99" w:rsidRDefault="006E77F5" w:rsidP="00435F89">
            <w:pPr>
              <w:ind w:firstLine="176"/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u w:val="single"/>
              </w:rPr>
              <w:lastRenderedPageBreak/>
              <w:t>Действия первого заметившего:</w:t>
            </w:r>
          </w:p>
          <w:p w:rsidR="006E77F5" w:rsidRPr="00B17B99" w:rsidRDefault="006E77F5" w:rsidP="00435F89">
            <w:pPr>
              <w:numPr>
                <w:ilvl w:val="0"/>
                <w:numId w:val="15"/>
              </w:numPr>
              <w:tabs>
                <w:tab w:val="clear" w:pos="720"/>
                <w:tab w:val="num" w:pos="322"/>
              </w:tabs>
              <w:ind w:left="322" w:hanging="280"/>
              <w:rPr>
                <w:rFonts w:ascii="PT Astra Serif" w:hAnsi="PT Astra Serif"/>
                <w:b/>
              </w:rPr>
            </w:pPr>
            <w:r w:rsidRPr="00B17B99">
              <w:rPr>
                <w:rFonts w:ascii="PT Astra Serif" w:hAnsi="PT Astra Serif"/>
              </w:rPr>
              <w:t>Оповещает диспетчера ДДС об аварии по телефону</w:t>
            </w:r>
          </w:p>
          <w:p w:rsidR="006E77F5" w:rsidRPr="00B17B99" w:rsidRDefault="006E77F5" w:rsidP="00435F89">
            <w:pPr>
              <w:ind w:firstLine="176"/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u w:val="single"/>
              </w:rPr>
              <w:t>Действия оператора котельной  по спасению людей и ликвидации аварии: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Уточняет место и характер повреждений.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2. Оповещает </w:t>
            </w:r>
            <w:proofErr w:type="spellStart"/>
            <w:r w:rsidRPr="00B17B99">
              <w:rPr>
                <w:rFonts w:ascii="PT Astra Serif" w:hAnsi="PT Astra Serif"/>
              </w:rPr>
              <w:t>ДДСт</w:t>
            </w:r>
            <w:proofErr w:type="spellEnd"/>
            <w:r w:rsidRPr="00B17B99">
              <w:rPr>
                <w:rFonts w:ascii="PT Astra Serif" w:hAnsi="PT Astra Serif"/>
              </w:rPr>
              <w:t xml:space="preserve"> об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3. Производит отключение электроснабжения (и газоснабжения в случае возгорания в  котельной).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4. Предотвращает появление в зоне аварии посторонних лиц и техники. 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5. Оценивает ситуацию в месте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6. Докладывает </w:t>
            </w:r>
            <w:proofErr w:type="spellStart"/>
            <w:r w:rsidRPr="00B17B99">
              <w:rPr>
                <w:rFonts w:ascii="PT Astra Serif" w:hAnsi="PT Astra Serif"/>
              </w:rPr>
              <w:t>ДДСт</w:t>
            </w:r>
            <w:proofErr w:type="spellEnd"/>
            <w:r w:rsidRPr="00B17B99">
              <w:rPr>
                <w:rFonts w:ascii="PT Astra Serif" w:hAnsi="PT Astra Serif"/>
              </w:rPr>
              <w:t xml:space="preserve"> о проведенных переключениях и обстановке в месте аварии, при необходимости вызывает пожарную часть и скорую медицинскую помощь.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7. Находясь на безопасном расстоянии от места аварии, контролирует ситуацию, не допускает посторонних лиц к месту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b/>
              </w:rPr>
              <w:t xml:space="preserve">   </w:t>
            </w:r>
            <w:r w:rsidRPr="00B17B99">
              <w:rPr>
                <w:rFonts w:ascii="PT Astra Serif" w:hAnsi="PT Astra Serif"/>
                <w:u w:val="single"/>
              </w:rPr>
              <w:t>Действия руководителя, ответственного за локализацию и ликвидацию аварии: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Оперативно выезжает на место аварии, оценивает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ситуацию, осуществляет руководство работами.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</w:rPr>
              <w:t>2. Действует в соответствии с п</w:t>
            </w:r>
            <w:r w:rsidRPr="00821DE7">
              <w:rPr>
                <w:rFonts w:ascii="PT Astra Serif" w:hAnsi="PT Astra Serif"/>
              </w:rPr>
              <w:t xml:space="preserve">. </w:t>
            </w:r>
            <w:r w:rsidR="005D03FC" w:rsidRPr="00821DE7">
              <w:rPr>
                <w:rFonts w:ascii="PT Astra Serif" w:hAnsi="PT Astra Serif"/>
              </w:rPr>
              <w:t>3.2.1.2. настоящего порядка.</w:t>
            </w:r>
            <w:r w:rsidR="005D03FC" w:rsidRPr="00821DE7">
              <w:rPr>
                <w:rFonts w:ascii="PT Astra Serif" w:hAnsi="PT Astra Serif"/>
                <w:b/>
              </w:rPr>
              <w:t xml:space="preserve"> </w:t>
            </w:r>
            <w:r w:rsidRPr="00821DE7">
              <w:rPr>
                <w:rFonts w:ascii="PT Astra Serif" w:hAnsi="PT Astra Serif"/>
                <w:b/>
              </w:rPr>
              <w:t xml:space="preserve">  </w:t>
            </w:r>
            <w:r w:rsidRPr="00821DE7">
              <w:rPr>
                <w:rFonts w:ascii="PT Astra Serif" w:hAnsi="PT Astra Serif"/>
                <w:u w:val="single"/>
              </w:rPr>
              <w:t>Действия инженерного состава: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1. Производит сбор аварийной бригады, в оперативном порядке </w:t>
            </w:r>
            <w:r w:rsidRPr="00821DE7">
              <w:rPr>
                <w:rFonts w:ascii="PT Astra Serif" w:hAnsi="PT Astra Serif"/>
              </w:rPr>
              <w:lastRenderedPageBreak/>
              <w:t>выезжает на место аварии.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2. Совместно с аварийной бригадой приступает </w:t>
            </w:r>
            <w:proofErr w:type="gramStart"/>
            <w:r w:rsidRPr="00821DE7">
              <w:rPr>
                <w:rFonts w:ascii="PT Astra Serif" w:hAnsi="PT Astra Serif"/>
              </w:rPr>
              <w:t>к</w:t>
            </w:r>
            <w:proofErr w:type="gramEnd"/>
            <w:r w:rsidRPr="00821DE7">
              <w:rPr>
                <w:rFonts w:ascii="PT Astra Serif" w:hAnsi="PT Astra Serif"/>
              </w:rPr>
              <w:t xml:space="preserve"> 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ликвидации аварии.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3. Принимает меры к восстановлению нормального газ</w:t>
            </w:r>
            <w:proofErr w:type="gramStart"/>
            <w:r w:rsidRPr="00821DE7">
              <w:rPr>
                <w:rFonts w:ascii="PT Astra Serif" w:hAnsi="PT Astra Serif"/>
              </w:rPr>
              <w:t>о-</w:t>
            </w:r>
            <w:proofErr w:type="gramEnd"/>
            <w:r w:rsidRPr="00821DE7">
              <w:rPr>
                <w:rFonts w:ascii="PT Astra Serif" w:hAnsi="PT Astra Serif"/>
              </w:rPr>
              <w:t>, электро-, водо-, теплоснабжения.</w:t>
            </w:r>
          </w:p>
          <w:p w:rsidR="006E77F5" w:rsidRPr="00821DE7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821DE7">
              <w:rPr>
                <w:rFonts w:ascii="PT Astra Serif" w:hAnsi="PT Astra Serif"/>
                <w:b/>
              </w:rPr>
              <w:t xml:space="preserve">   </w:t>
            </w:r>
            <w:r w:rsidRPr="00821DE7">
              <w:rPr>
                <w:rFonts w:ascii="PT Astra Serif" w:hAnsi="PT Astra Serif"/>
                <w:u w:val="single"/>
              </w:rPr>
              <w:t xml:space="preserve">Действия диспетчера </w:t>
            </w:r>
            <w:proofErr w:type="spellStart"/>
            <w:r w:rsidRPr="00821DE7">
              <w:rPr>
                <w:rFonts w:ascii="PT Astra Serif" w:hAnsi="PT Astra Serif"/>
                <w:u w:val="single"/>
              </w:rPr>
              <w:t>ДДСт</w:t>
            </w:r>
            <w:proofErr w:type="spellEnd"/>
            <w:r w:rsidRPr="00821DE7">
              <w:rPr>
                <w:rFonts w:ascii="PT Astra Serif" w:hAnsi="PT Astra Serif"/>
                <w:u w:val="single"/>
              </w:rPr>
              <w:t>: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1. Оповещает руководство объекта, ЕДДС, </w:t>
            </w:r>
            <w:proofErr w:type="spellStart"/>
            <w:r w:rsidRPr="00821DE7">
              <w:rPr>
                <w:rFonts w:ascii="PT Astra Serif" w:hAnsi="PT Astra Serif"/>
              </w:rPr>
              <w:t>ДДСж</w:t>
            </w:r>
            <w:proofErr w:type="spellEnd"/>
            <w:r w:rsidRPr="00821DE7">
              <w:rPr>
                <w:rFonts w:ascii="PT Astra Serif" w:hAnsi="PT Astra Serif"/>
              </w:rPr>
              <w:t xml:space="preserve"> персонал объекта, согласно списку оповещения должностных лиц о возникновении аварии.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2. Далее действует согласно п. </w:t>
            </w:r>
            <w:r w:rsidR="005D03FC" w:rsidRPr="00821DE7">
              <w:rPr>
                <w:rFonts w:ascii="PT Astra Serif" w:hAnsi="PT Astra Serif"/>
              </w:rPr>
              <w:t>3.2.1.3. настоящего порядка.</w:t>
            </w:r>
            <w:r w:rsidR="005D03FC" w:rsidRPr="00821DE7">
              <w:rPr>
                <w:rFonts w:ascii="PT Astra Serif" w:hAnsi="PT Astra Serif"/>
                <w:b/>
              </w:rPr>
              <w:t xml:space="preserve">    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b/>
              </w:rPr>
              <w:t xml:space="preserve">   </w:t>
            </w:r>
            <w:r w:rsidRPr="00B17B99">
              <w:rPr>
                <w:rFonts w:ascii="PT Astra Serif" w:hAnsi="PT Astra Serif"/>
                <w:u w:val="single"/>
              </w:rPr>
              <w:t>Действия пожарных, спасательных отрядов и других подразделений: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По прибытию на место аварии спасатели совместно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с пожарным расчетом оценивают ситуацию, под руководством ответственного за проведение аварийных работ перекрывают подачу газа, отключают ЛЭП и приступают к локализации и тушению пожара, эвакуации пострадавших в безопасную зону.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2. Медицинские работники, в безопасной зоне принимают меры по оказанию первой медицинской помощи пострадавшим (при необходимости).</w:t>
            </w:r>
          </w:p>
        </w:tc>
      </w:tr>
      <w:tr w:rsidR="006E77F5" w:rsidRPr="00B17B99" w:rsidTr="006E77F5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F5" w:rsidRPr="00B17B99" w:rsidRDefault="006E77F5" w:rsidP="00435F89">
            <w:pPr>
              <w:numPr>
                <w:ilvl w:val="0"/>
                <w:numId w:val="16"/>
              </w:numPr>
              <w:ind w:left="-62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7F5" w:rsidRPr="00B17B99" w:rsidRDefault="006E77F5" w:rsidP="00435F89">
            <w:pPr>
              <w:ind w:left="-105" w:right="-108"/>
              <w:jc w:val="both"/>
              <w:rPr>
                <w:rFonts w:ascii="PT Astra Serif" w:hAnsi="PT Astra Serif"/>
                <w:b/>
                <w:snapToGrid w:val="0"/>
              </w:rPr>
            </w:pPr>
            <w:r w:rsidRPr="00B17B99">
              <w:rPr>
                <w:rFonts w:ascii="PT Astra Serif" w:hAnsi="PT Astra Serif"/>
                <w:b/>
              </w:rPr>
              <w:t>Повреждение</w:t>
            </w:r>
            <w:r w:rsidRPr="00B17B99">
              <w:rPr>
                <w:rFonts w:ascii="PT Astra Serif" w:hAnsi="PT Astra Serif"/>
                <w:b/>
                <w:snapToGrid w:val="0"/>
              </w:rPr>
              <w:t xml:space="preserve"> трубопровода теплоснабжения</w:t>
            </w:r>
          </w:p>
          <w:p w:rsidR="006E77F5" w:rsidRPr="00B17B99" w:rsidRDefault="006E77F5" w:rsidP="00435F89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Места возникновения:</w:t>
            </w:r>
            <w:r w:rsidRPr="00B17B99">
              <w:rPr>
                <w:rFonts w:ascii="PT Astra Serif" w:hAnsi="PT Astra Serif"/>
                <w:i/>
              </w:rPr>
              <w:t xml:space="preserve"> </w:t>
            </w:r>
            <w:r w:rsidRPr="00B17B99">
              <w:rPr>
                <w:rFonts w:ascii="PT Astra Serif" w:hAnsi="PT Astra Serif"/>
              </w:rPr>
              <w:t>теплотрасса.</w:t>
            </w:r>
          </w:p>
          <w:p w:rsidR="006E77F5" w:rsidRPr="00B17B99" w:rsidRDefault="006E77F5" w:rsidP="00435F89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Признаки:</w:t>
            </w:r>
            <w:r w:rsidRPr="00B17B99">
              <w:rPr>
                <w:rFonts w:ascii="PT Astra Serif" w:hAnsi="PT Astra Serif"/>
              </w:rPr>
              <w:t xml:space="preserve"> серьезные разрушения </w:t>
            </w:r>
            <w:r w:rsidRPr="00B17B99">
              <w:rPr>
                <w:rFonts w:ascii="PT Astra Serif" w:hAnsi="PT Astra Serif"/>
                <w:snapToGrid w:val="0"/>
              </w:rPr>
              <w:t>трубопровода</w:t>
            </w:r>
            <w:r w:rsidRPr="00B17B99">
              <w:rPr>
                <w:rFonts w:ascii="PT Astra Serif" w:hAnsi="PT Astra Serif"/>
              </w:rPr>
              <w:t>;</w:t>
            </w:r>
          </w:p>
          <w:p w:rsidR="006E77F5" w:rsidRPr="00B17B99" w:rsidRDefault="006E77F5" w:rsidP="00435F89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разливающаяся горячая вода под давлением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Последствия:</w:t>
            </w:r>
            <w:r w:rsidRPr="00B17B99">
              <w:rPr>
                <w:rFonts w:ascii="PT Astra Serif" w:hAnsi="PT Astra Serif"/>
              </w:rPr>
              <w:t xml:space="preserve"> причинение вреда жизни, здоровью населению, имуществу и окружающей природной среде; прекращение частичного или полного снабжения водой, теплом 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i/>
                <w:u w:val="single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Условия опасные для жизни людей: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 (вероятность ожогов);</w:t>
            </w:r>
          </w:p>
          <w:p w:rsidR="006E77F5" w:rsidRPr="00B17B99" w:rsidRDefault="006E77F5" w:rsidP="00435F89">
            <w:pPr>
              <w:ind w:right="-108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разливающаяся горячая </w:t>
            </w:r>
            <w:r w:rsidRPr="00B17B99">
              <w:rPr>
                <w:rFonts w:ascii="PT Astra Serif" w:hAnsi="PT Astra Serif"/>
              </w:rPr>
              <w:lastRenderedPageBreak/>
              <w:t>вода под давлением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F5" w:rsidRPr="00B17B99" w:rsidRDefault="006E77F5" w:rsidP="00435F89">
            <w:pPr>
              <w:ind w:firstLine="176"/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u w:val="single"/>
              </w:rPr>
              <w:lastRenderedPageBreak/>
              <w:t>Действия первого заметившего:</w:t>
            </w:r>
          </w:p>
          <w:p w:rsidR="006E77F5" w:rsidRPr="00B17B99" w:rsidRDefault="006E77F5" w:rsidP="00435F89">
            <w:pPr>
              <w:ind w:firstLine="176"/>
              <w:rPr>
                <w:rFonts w:ascii="PT Astra Serif" w:hAnsi="PT Astra Serif"/>
                <w:b/>
              </w:rPr>
            </w:pPr>
            <w:r w:rsidRPr="00B17B99">
              <w:rPr>
                <w:rFonts w:ascii="PT Astra Serif" w:hAnsi="PT Astra Serif"/>
              </w:rPr>
              <w:t>1. Оповещает диспетчера ДДС об аварии по телефону</w:t>
            </w:r>
          </w:p>
          <w:p w:rsidR="006E77F5" w:rsidRPr="00B17B99" w:rsidRDefault="006E77F5" w:rsidP="00435F89">
            <w:pPr>
              <w:ind w:firstLine="176"/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u w:val="single"/>
              </w:rPr>
              <w:t>Действия оператора котельной  по спасению людей и ликвидации аварии: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Уточняет место и характер повреждений.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2. Оповещает </w:t>
            </w:r>
            <w:proofErr w:type="spellStart"/>
            <w:r w:rsidRPr="00B17B99">
              <w:rPr>
                <w:rFonts w:ascii="PT Astra Serif" w:hAnsi="PT Astra Serif"/>
              </w:rPr>
              <w:t>ДДСт</w:t>
            </w:r>
            <w:proofErr w:type="spellEnd"/>
            <w:r w:rsidRPr="00B17B99">
              <w:rPr>
                <w:rFonts w:ascii="PT Astra Serif" w:hAnsi="PT Astra Serif"/>
              </w:rPr>
              <w:t xml:space="preserve"> об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3. Предотвращает появление в зоне аварии посторонних лиц и техники.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4. Оценивает ситуацию в месте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5. Докладывает </w:t>
            </w:r>
            <w:proofErr w:type="spellStart"/>
            <w:r w:rsidRPr="00B17B99">
              <w:rPr>
                <w:rFonts w:ascii="PT Astra Serif" w:hAnsi="PT Astra Serif"/>
              </w:rPr>
              <w:t>ДДСт</w:t>
            </w:r>
            <w:proofErr w:type="spellEnd"/>
            <w:r w:rsidRPr="00B17B99">
              <w:rPr>
                <w:rFonts w:ascii="PT Astra Serif" w:hAnsi="PT Astra Serif"/>
              </w:rPr>
              <w:t xml:space="preserve"> о проведенных переключениях и обстановке в месте аварии, при необходимости вызывает пожарную часть, скорую медицинскую помощь.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6. Находясь на безопасном расстоянии от места аварии, контролирует ситуацию, не допускает посторонних лиц к месту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b/>
              </w:rPr>
              <w:t xml:space="preserve">   </w:t>
            </w:r>
            <w:r w:rsidRPr="00B17B99">
              <w:rPr>
                <w:rFonts w:ascii="PT Astra Serif" w:hAnsi="PT Astra Serif"/>
                <w:u w:val="single"/>
              </w:rPr>
              <w:t>Действия руководителя, ответственного за локализацию и ликвидацию аварии: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Оперативно выезжает на место аварии, оценивает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ситуацию, осуществляет руководство работами.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b/>
              </w:rPr>
            </w:pPr>
            <w:r w:rsidRPr="00B17B99">
              <w:rPr>
                <w:rFonts w:ascii="PT Astra Serif" w:hAnsi="PT Astra Serif"/>
              </w:rPr>
              <w:t xml:space="preserve">2. Действует в соответствии с п. </w:t>
            </w:r>
            <w:r w:rsidR="005D03FC" w:rsidRPr="00821DE7">
              <w:rPr>
                <w:rFonts w:ascii="PT Astra Serif" w:hAnsi="PT Astra Serif"/>
              </w:rPr>
              <w:t>3.2.1.2. настоящего порядка.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b/>
              </w:rPr>
              <w:t xml:space="preserve">  </w:t>
            </w:r>
            <w:r w:rsidRPr="00B17B99">
              <w:rPr>
                <w:rFonts w:ascii="PT Astra Serif" w:hAnsi="PT Astra Serif"/>
                <w:u w:val="single"/>
              </w:rPr>
              <w:t>Действия инженерного состава: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Производит сбор аварийной бригады, в оперативном порядке выезжает на место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2. Совместно с аварийной бригадой приступает </w:t>
            </w:r>
            <w:proofErr w:type="gramStart"/>
            <w:r w:rsidRPr="00B17B99">
              <w:rPr>
                <w:rFonts w:ascii="PT Astra Serif" w:hAnsi="PT Astra Serif"/>
              </w:rPr>
              <w:t>к</w:t>
            </w:r>
            <w:proofErr w:type="gramEnd"/>
            <w:r w:rsidRPr="00B17B99">
              <w:rPr>
                <w:rFonts w:ascii="PT Astra Serif" w:hAnsi="PT Astra Serif"/>
              </w:rPr>
              <w:t xml:space="preserve"> 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ликвидации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3. Принимает меры к восстановлению нормального </w:t>
            </w:r>
            <w:r w:rsidRPr="00B17B99">
              <w:rPr>
                <w:rFonts w:ascii="PT Astra Serif" w:hAnsi="PT Astra Serif"/>
              </w:rPr>
              <w:lastRenderedPageBreak/>
              <w:t>теплоснабжения.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b/>
              </w:rPr>
              <w:t xml:space="preserve">   </w:t>
            </w:r>
            <w:r w:rsidRPr="00B17B99">
              <w:rPr>
                <w:rFonts w:ascii="PT Astra Serif" w:hAnsi="PT Astra Serif"/>
                <w:u w:val="single"/>
              </w:rPr>
              <w:t xml:space="preserve">Действия диспетчера </w:t>
            </w:r>
            <w:proofErr w:type="spellStart"/>
            <w:r w:rsidRPr="00B17B99">
              <w:rPr>
                <w:rFonts w:ascii="PT Astra Serif" w:hAnsi="PT Astra Serif"/>
                <w:u w:val="single"/>
              </w:rPr>
              <w:t>ДДСт</w:t>
            </w:r>
            <w:proofErr w:type="spellEnd"/>
            <w:r w:rsidRPr="00B17B99">
              <w:rPr>
                <w:rFonts w:ascii="PT Astra Serif" w:hAnsi="PT Astra Serif"/>
                <w:u w:val="single"/>
              </w:rPr>
              <w:t>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1. Оповещает руководство объекта, ЕДДС, </w:t>
            </w:r>
            <w:proofErr w:type="spellStart"/>
            <w:r w:rsidRPr="00B17B99">
              <w:rPr>
                <w:rFonts w:ascii="PT Astra Serif" w:hAnsi="PT Astra Serif"/>
              </w:rPr>
              <w:t>ДДСж</w:t>
            </w:r>
            <w:proofErr w:type="spellEnd"/>
            <w:r w:rsidRPr="00B17B99">
              <w:rPr>
                <w:rFonts w:ascii="PT Astra Serif" w:hAnsi="PT Astra Serif"/>
              </w:rPr>
              <w:t xml:space="preserve"> персонал объекта, согласно списку оповещения должностных лиц о возникновении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2. Далее действует согласно п</w:t>
            </w:r>
            <w:r w:rsidRPr="00821DE7">
              <w:rPr>
                <w:rFonts w:ascii="PT Astra Serif" w:hAnsi="PT Astra Serif"/>
              </w:rPr>
              <w:t xml:space="preserve">. </w:t>
            </w:r>
            <w:r w:rsidR="005D03FC" w:rsidRPr="00821DE7">
              <w:rPr>
                <w:rFonts w:ascii="PT Astra Serif" w:hAnsi="PT Astra Serif"/>
              </w:rPr>
              <w:t>3.2.1.3. настоящего порядка.</w:t>
            </w:r>
            <w:r w:rsidR="005D03FC" w:rsidRPr="00B17B99">
              <w:rPr>
                <w:rFonts w:ascii="PT Astra Serif" w:hAnsi="PT Astra Serif"/>
                <w:b/>
              </w:rPr>
              <w:t xml:space="preserve">    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b/>
              </w:rPr>
              <w:t xml:space="preserve">   </w:t>
            </w:r>
            <w:r w:rsidRPr="00B17B99">
              <w:rPr>
                <w:rFonts w:ascii="PT Astra Serif" w:hAnsi="PT Astra Serif"/>
                <w:u w:val="single"/>
              </w:rPr>
              <w:t>Действия восстановительно-спасательных групп и других подразделений: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1. По прибытию на место аварии оценивают ситуацию, под руководством </w:t>
            </w:r>
            <w:proofErr w:type="gramStart"/>
            <w:r w:rsidRPr="00B17B99">
              <w:rPr>
                <w:rFonts w:ascii="PT Astra Serif" w:hAnsi="PT Astra Serif"/>
              </w:rPr>
              <w:t>ответственного</w:t>
            </w:r>
            <w:proofErr w:type="gramEnd"/>
            <w:r w:rsidRPr="00B17B99">
              <w:rPr>
                <w:rFonts w:ascii="PT Astra Serif" w:hAnsi="PT Astra Serif"/>
              </w:rPr>
              <w:t xml:space="preserve"> за проведение аварийных работ приступают к ликвидации аварии, эвакуации пострадавших в безопасную зону.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2. Медицинские работники, в безопасной зоне принимают меры по оказанию первой медицинской помощи пострадавшим (при необходимости).</w:t>
            </w:r>
          </w:p>
        </w:tc>
      </w:tr>
      <w:tr w:rsidR="006E77F5" w:rsidRPr="00B17B99" w:rsidTr="006E77F5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F5" w:rsidRPr="00B17B99" w:rsidRDefault="006E77F5" w:rsidP="00435F89">
            <w:pPr>
              <w:numPr>
                <w:ilvl w:val="0"/>
                <w:numId w:val="16"/>
              </w:numPr>
              <w:ind w:left="-62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7F5" w:rsidRPr="00B17B99" w:rsidRDefault="006E77F5" w:rsidP="00435F89">
            <w:pPr>
              <w:ind w:right="-108"/>
              <w:jc w:val="both"/>
              <w:rPr>
                <w:rFonts w:ascii="PT Astra Serif" w:hAnsi="PT Astra Serif"/>
                <w:b/>
              </w:rPr>
            </w:pPr>
            <w:r w:rsidRPr="00B17B99">
              <w:rPr>
                <w:rFonts w:ascii="PT Astra Serif" w:hAnsi="PT Astra Serif"/>
                <w:b/>
              </w:rPr>
              <w:t>Нарушение  газоснабжения</w:t>
            </w:r>
          </w:p>
          <w:p w:rsidR="006E77F5" w:rsidRPr="00B17B99" w:rsidRDefault="006E77F5" w:rsidP="00435F89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Места возникновения:</w:t>
            </w:r>
            <w:r w:rsidRPr="00B17B99">
              <w:rPr>
                <w:rFonts w:ascii="PT Astra Serif" w:hAnsi="PT Astra Serif"/>
                <w:i/>
              </w:rPr>
              <w:t xml:space="preserve"> </w:t>
            </w:r>
            <w:r w:rsidRPr="00B17B99">
              <w:rPr>
                <w:rFonts w:ascii="PT Astra Serif" w:hAnsi="PT Astra Serif"/>
              </w:rPr>
              <w:t xml:space="preserve">котельная. </w:t>
            </w:r>
          </w:p>
          <w:p w:rsidR="006E77F5" w:rsidRPr="00B17B99" w:rsidRDefault="006E77F5" w:rsidP="00435F89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Признаки:</w:t>
            </w:r>
            <w:r w:rsidRPr="00B17B99">
              <w:rPr>
                <w:rFonts w:ascii="PT Astra Serif" w:hAnsi="PT Astra Serif"/>
              </w:rPr>
              <w:t xml:space="preserve"> отсутствие (низкое) давления в  </w:t>
            </w:r>
            <w:r w:rsidRPr="00B17B99">
              <w:rPr>
                <w:rFonts w:ascii="PT Astra Serif" w:hAnsi="PT Astra Serif"/>
                <w:snapToGrid w:val="0"/>
              </w:rPr>
              <w:t>газопроводе</w:t>
            </w:r>
            <w:r w:rsidRPr="00B17B99">
              <w:rPr>
                <w:rFonts w:ascii="PT Astra Serif" w:hAnsi="PT Astra Serif"/>
              </w:rPr>
              <w:t>;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Последствия:</w:t>
            </w:r>
            <w:r w:rsidRPr="00B17B99">
              <w:rPr>
                <w:rFonts w:ascii="PT Astra Serif" w:hAnsi="PT Astra Serif"/>
              </w:rPr>
              <w:t xml:space="preserve"> прекращение частичного или полного снабжения теплом 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i/>
                <w:u w:val="single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Условия опасные для жизни людей: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b/>
              </w:rPr>
            </w:pPr>
            <w:r w:rsidRPr="00B17B99">
              <w:rPr>
                <w:rFonts w:ascii="PT Astra Serif" w:hAnsi="PT Astra Serif"/>
              </w:rPr>
              <w:t xml:space="preserve"> загазованность в здании котельной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F5" w:rsidRPr="00B17B99" w:rsidRDefault="006E77F5" w:rsidP="00435F89">
            <w:pPr>
              <w:ind w:firstLine="176"/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u w:val="single"/>
              </w:rPr>
              <w:t>Действия оператора котельной  по  ликвидации аварии: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Уточняет причину, место и характер повреждений.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2. Оповещает </w:t>
            </w:r>
            <w:proofErr w:type="spellStart"/>
            <w:r w:rsidRPr="00B17B99">
              <w:rPr>
                <w:rFonts w:ascii="PT Astra Serif" w:hAnsi="PT Astra Serif"/>
              </w:rPr>
              <w:t>ДДСт</w:t>
            </w:r>
            <w:proofErr w:type="spellEnd"/>
            <w:r w:rsidRPr="00B17B99">
              <w:rPr>
                <w:rFonts w:ascii="PT Astra Serif" w:hAnsi="PT Astra Serif"/>
              </w:rPr>
              <w:t xml:space="preserve"> об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3. Производит отключение газ</w:t>
            </w:r>
            <w:proofErr w:type="gramStart"/>
            <w:r w:rsidRPr="00B17B99">
              <w:rPr>
                <w:rFonts w:ascii="PT Astra Serif" w:hAnsi="PT Astra Serif"/>
              </w:rPr>
              <w:t>о-</w:t>
            </w:r>
            <w:proofErr w:type="gramEnd"/>
            <w:r w:rsidRPr="00B17B99">
              <w:rPr>
                <w:rFonts w:ascii="PT Astra Serif" w:hAnsi="PT Astra Serif"/>
              </w:rPr>
              <w:t>, электро-, водоснабжения.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4. Предотвращает появление в зоне аварии посторонних лиц и техники. 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5. Оценивает ситуацию.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6. Докладывает </w:t>
            </w:r>
            <w:proofErr w:type="spellStart"/>
            <w:r w:rsidRPr="00B17B99">
              <w:rPr>
                <w:rFonts w:ascii="PT Astra Serif" w:hAnsi="PT Astra Serif"/>
              </w:rPr>
              <w:t>ДДСт</w:t>
            </w:r>
            <w:proofErr w:type="spellEnd"/>
            <w:r w:rsidRPr="00B17B99">
              <w:rPr>
                <w:rFonts w:ascii="PT Astra Serif" w:hAnsi="PT Astra Serif"/>
              </w:rPr>
              <w:t xml:space="preserve"> о проведенных переключениях и обстановке, при необходимости вызывает пожарную часть и скорую медицинскую помощь.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7. Находясь на безопасном расстоянии от места аварии, контролирует ситуацию, не допускает посторонних лиц к месту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b/>
              </w:rPr>
              <w:t xml:space="preserve">   </w:t>
            </w:r>
            <w:r w:rsidRPr="00B17B99">
              <w:rPr>
                <w:rFonts w:ascii="PT Astra Serif" w:hAnsi="PT Astra Serif"/>
                <w:u w:val="single"/>
              </w:rPr>
              <w:t>Действия руководителя, ответственного за локализацию и ликвидацию аварии: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Оперативно выезжает на место аварии, оценивает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ситуацию, осуществляет руководство работами.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</w:rPr>
              <w:t xml:space="preserve">2. Действует в соответствии с п. </w:t>
            </w:r>
            <w:r w:rsidR="005D03FC" w:rsidRPr="00821DE7">
              <w:rPr>
                <w:rFonts w:ascii="PT Astra Serif" w:hAnsi="PT Astra Serif"/>
              </w:rPr>
              <w:t>3.2.1.2. настоящего порядка.</w:t>
            </w:r>
            <w:r w:rsidR="005D03FC" w:rsidRPr="00821DE7">
              <w:rPr>
                <w:rFonts w:ascii="PT Astra Serif" w:hAnsi="PT Astra Serif"/>
                <w:b/>
              </w:rPr>
              <w:t xml:space="preserve"> </w:t>
            </w:r>
            <w:r w:rsidRPr="00821DE7">
              <w:rPr>
                <w:rFonts w:ascii="PT Astra Serif" w:hAnsi="PT Astra Serif"/>
                <w:b/>
              </w:rPr>
              <w:t xml:space="preserve">  </w:t>
            </w:r>
            <w:r w:rsidRPr="00821DE7">
              <w:rPr>
                <w:rFonts w:ascii="PT Astra Serif" w:hAnsi="PT Astra Serif"/>
                <w:u w:val="single"/>
              </w:rPr>
              <w:t>Действия инженерного состава: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1. Производит сбор аварийной бригады, в оперативном порядке выезжает на место аварии.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2. Совместно с аварийной бригадой приступает </w:t>
            </w:r>
            <w:proofErr w:type="gramStart"/>
            <w:r w:rsidRPr="00821DE7">
              <w:rPr>
                <w:rFonts w:ascii="PT Astra Serif" w:hAnsi="PT Astra Serif"/>
              </w:rPr>
              <w:t>к</w:t>
            </w:r>
            <w:proofErr w:type="gramEnd"/>
            <w:r w:rsidRPr="00821DE7">
              <w:rPr>
                <w:rFonts w:ascii="PT Astra Serif" w:hAnsi="PT Astra Serif"/>
              </w:rPr>
              <w:t xml:space="preserve"> 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ликвидации аварии.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3. Принимает меры к восстановлению нормального газ</w:t>
            </w:r>
            <w:proofErr w:type="gramStart"/>
            <w:r w:rsidRPr="00821DE7">
              <w:rPr>
                <w:rFonts w:ascii="PT Astra Serif" w:hAnsi="PT Astra Serif"/>
              </w:rPr>
              <w:t>о-</w:t>
            </w:r>
            <w:proofErr w:type="gramEnd"/>
            <w:r w:rsidRPr="00821DE7">
              <w:rPr>
                <w:rFonts w:ascii="PT Astra Serif" w:hAnsi="PT Astra Serif"/>
              </w:rPr>
              <w:t>, электро-, водо-, теплоснабжения.</w:t>
            </w:r>
          </w:p>
          <w:p w:rsidR="006E77F5" w:rsidRPr="00821DE7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821DE7">
              <w:rPr>
                <w:rFonts w:ascii="PT Astra Serif" w:hAnsi="PT Astra Serif"/>
                <w:b/>
              </w:rPr>
              <w:t xml:space="preserve">   </w:t>
            </w:r>
            <w:r w:rsidRPr="00821DE7">
              <w:rPr>
                <w:rFonts w:ascii="PT Astra Serif" w:hAnsi="PT Astra Serif"/>
                <w:u w:val="single"/>
              </w:rPr>
              <w:t xml:space="preserve">Действия диспетчера </w:t>
            </w:r>
            <w:proofErr w:type="spellStart"/>
            <w:r w:rsidRPr="00821DE7">
              <w:rPr>
                <w:rFonts w:ascii="PT Astra Serif" w:hAnsi="PT Astra Serif"/>
                <w:u w:val="single"/>
              </w:rPr>
              <w:t>ДДСт</w:t>
            </w:r>
            <w:proofErr w:type="spellEnd"/>
            <w:r w:rsidRPr="00821DE7">
              <w:rPr>
                <w:rFonts w:ascii="PT Astra Serif" w:hAnsi="PT Astra Serif"/>
                <w:u w:val="single"/>
              </w:rPr>
              <w:t>: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1. Оповещает руководство объекта, ЕДДС, </w:t>
            </w:r>
            <w:proofErr w:type="spellStart"/>
            <w:r w:rsidRPr="00821DE7">
              <w:rPr>
                <w:rFonts w:ascii="PT Astra Serif" w:hAnsi="PT Astra Serif"/>
              </w:rPr>
              <w:t>ДДСж</w:t>
            </w:r>
            <w:proofErr w:type="spellEnd"/>
            <w:r w:rsidRPr="00821DE7">
              <w:rPr>
                <w:rFonts w:ascii="PT Astra Serif" w:hAnsi="PT Astra Serif"/>
              </w:rPr>
              <w:t xml:space="preserve"> персонал объекта, согласно списку оповещения должностных лиц о возникновении аварии.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2. Далее действует согласно п. </w:t>
            </w:r>
            <w:r w:rsidR="005D03FC" w:rsidRPr="00821DE7">
              <w:rPr>
                <w:rFonts w:ascii="PT Astra Serif" w:hAnsi="PT Astra Serif"/>
              </w:rPr>
              <w:t>3.2.1.3. настоящего порядка.</w:t>
            </w:r>
            <w:r w:rsidR="005D03FC" w:rsidRPr="00821DE7">
              <w:rPr>
                <w:rFonts w:ascii="PT Astra Serif" w:hAnsi="PT Astra Serif"/>
                <w:b/>
              </w:rPr>
              <w:t xml:space="preserve">    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b/>
              </w:rPr>
              <w:t xml:space="preserve">   </w:t>
            </w:r>
            <w:r w:rsidRPr="00B17B99">
              <w:rPr>
                <w:rFonts w:ascii="PT Astra Serif" w:hAnsi="PT Astra Serif"/>
                <w:u w:val="single"/>
              </w:rPr>
              <w:t>Действия пожарных, спасательных отрядов и других подразделений: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По прибытию на место аварии спасатели совместно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оценивают ситуацию, под руководством ответственного за проведение аварийных работ перекрывают подачу газа, отключают ЛЭП и приступают к ликвидации последствий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2. Медицинские работники, в безопасной зоне принимают меры по оказанию первой медицинской помощи пострадавшим (при </w:t>
            </w:r>
            <w:r w:rsidRPr="00B17B99">
              <w:rPr>
                <w:rFonts w:ascii="PT Astra Serif" w:hAnsi="PT Astra Serif"/>
              </w:rPr>
              <w:lastRenderedPageBreak/>
              <w:t>необходимости).</w:t>
            </w:r>
          </w:p>
        </w:tc>
      </w:tr>
      <w:tr w:rsidR="006E77F5" w:rsidRPr="00B17B99" w:rsidTr="006E77F5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F5" w:rsidRPr="00B17B99" w:rsidRDefault="006E77F5" w:rsidP="00435F89">
            <w:pPr>
              <w:numPr>
                <w:ilvl w:val="0"/>
                <w:numId w:val="16"/>
              </w:numPr>
              <w:ind w:left="-62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7F5" w:rsidRPr="00B17B99" w:rsidRDefault="006E77F5" w:rsidP="00435F89">
            <w:pPr>
              <w:ind w:left="-105" w:right="-108"/>
              <w:jc w:val="both"/>
              <w:rPr>
                <w:rFonts w:ascii="PT Astra Serif" w:hAnsi="PT Astra Serif"/>
                <w:b/>
              </w:rPr>
            </w:pPr>
            <w:r w:rsidRPr="00B17B99">
              <w:rPr>
                <w:rFonts w:ascii="PT Astra Serif" w:hAnsi="PT Astra Serif"/>
                <w:b/>
              </w:rPr>
              <w:t>Нарушение  электроснабжения</w:t>
            </w:r>
          </w:p>
          <w:p w:rsidR="006E77F5" w:rsidRPr="00B17B99" w:rsidRDefault="006E77F5" w:rsidP="00435F89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Места возникновения:</w:t>
            </w:r>
            <w:r w:rsidRPr="00B17B99">
              <w:rPr>
                <w:rFonts w:ascii="PT Astra Serif" w:hAnsi="PT Astra Serif"/>
                <w:i/>
              </w:rPr>
              <w:t xml:space="preserve"> </w:t>
            </w:r>
            <w:r w:rsidRPr="00B17B99">
              <w:rPr>
                <w:rFonts w:ascii="PT Astra Serif" w:hAnsi="PT Astra Serif"/>
              </w:rPr>
              <w:t xml:space="preserve">котельная. </w:t>
            </w:r>
          </w:p>
          <w:p w:rsidR="006E77F5" w:rsidRPr="00B17B99" w:rsidRDefault="006E77F5" w:rsidP="00435F89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Признаки:</w:t>
            </w:r>
            <w:r w:rsidRPr="00B17B99">
              <w:rPr>
                <w:rFonts w:ascii="PT Astra Serif" w:hAnsi="PT Astra Serif"/>
              </w:rPr>
              <w:t xml:space="preserve"> отсутствие электроэнергии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Последствия:</w:t>
            </w:r>
            <w:r w:rsidRPr="00B17B99">
              <w:rPr>
                <w:rFonts w:ascii="PT Astra Serif" w:hAnsi="PT Astra Serif"/>
              </w:rPr>
              <w:t xml:space="preserve"> прекращение частичного или полного снабжения теплом 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i/>
                <w:u w:val="single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Условия опасные для жизни людей:</w:t>
            </w:r>
          </w:p>
          <w:p w:rsidR="006E77F5" w:rsidRPr="00B17B99" w:rsidRDefault="006E77F5" w:rsidP="00435F89">
            <w:pPr>
              <w:ind w:left="-105" w:right="-108"/>
              <w:jc w:val="both"/>
              <w:rPr>
                <w:rFonts w:ascii="PT Astra Serif" w:hAnsi="PT Astra Serif"/>
                <w:b/>
              </w:rPr>
            </w:pPr>
            <w:r w:rsidRPr="00B17B99">
              <w:rPr>
                <w:rFonts w:ascii="PT Astra Serif" w:hAnsi="PT Astra Serif"/>
              </w:rPr>
              <w:t xml:space="preserve"> поражение электрическим током в здании котельной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F5" w:rsidRPr="00B17B99" w:rsidRDefault="006E77F5" w:rsidP="00435F89">
            <w:pPr>
              <w:ind w:firstLine="176"/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u w:val="single"/>
              </w:rPr>
              <w:t>Действия оператора котельной  по  ликвидации аварии: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Уточняет причину, место и характер повреждений.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2. Оповещает </w:t>
            </w:r>
            <w:proofErr w:type="spellStart"/>
            <w:r w:rsidRPr="00B17B99">
              <w:rPr>
                <w:rFonts w:ascii="PT Astra Serif" w:hAnsi="PT Astra Serif"/>
              </w:rPr>
              <w:t>ДДСт</w:t>
            </w:r>
            <w:proofErr w:type="spellEnd"/>
            <w:r w:rsidRPr="00B17B99">
              <w:rPr>
                <w:rFonts w:ascii="PT Astra Serif" w:hAnsi="PT Astra Serif"/>
              </w:rPr>
              <w:t xml:space="preserve"> об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3. Производит отключение газ</w:t>
            </w:r>
            <w:proofErr w:type="gramStart"/>
            <w:r w:rsidRPr="00B17B99">
              <w:rPr>
                <w:rFonts w:ascii="PT Astra Serif" w:hAnsi="PT Astra Serif"/>
              </w:rPr>
              <w:t>о-</w:t>
            </w:r>
            <w:proofErr w:type="gramEnd"/>
            <w:r w:rsidRPr="00B17B99">
              <w:rPr>
                <w:rFonts w:ascii="PT Astra Serif" w:hAnsi="PT Astra Serif"/>
              </w:rPr>
              <w:t>, электро-, водоснабжения.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4. Предотвращает появление в зоне аварии посторонних лиц и техники. 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5. Оценивает ситуацию.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6. Докладывает </w:t>
            </w:r>
            <w:proofErr w:type="spellStart"/>
            <w:r w:rsidRPr="00B17B99">
              <w:rPr>
                <w:rFonts w:ascii="PT Astra Serif" w:hAnsi="PT Astra Serif"/>
              </w:rPr>
              <w:t>ДДСт</w:t>
            </w:r>
            <w:proofErr w:type="spellEnd"/>
            <w:r w:rsidRPr="00B17B99">
              <w:rPr>
                <w:rFonts w:ascii="PT Astra Serif" w:hAnsi="PT Astra Serif"/>
              </w:rPr>
              <w:t xml:space="preserve"> о проведенных переключениях и обстановке, при необходимости вызывает пожарную часть и скорую медицинскую помощь.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7. Находясь на безопасном расстоянии от места аварии, контролирует ситуацию, не допускает посторонних лиц к месту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b/>
              </w:rPr>
              <w:t xml:space="preserve">   </w:t>
            </w:r>
            <w:r w:rsidRPr="00B17B99">
              <w:rPr>
                <w:rFonts w:ascii="PT Astra Serif" w:hAnsi="PT Astra Serif"/>
                <w:u w:val="single"/>
              </w:rPr>
              <w:t>Действия руководителя, ответственного за локализацию и ликвидацию аварии: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Оперативно выезжает на место аварии, оценивает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ситуацию, осуществляет руководство работами.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</w:rPr>
              <w:t xml:space="preserve">2. Действует в соответствии с п. </w:t>
            </w:r>
            <w:r w:rsidR="005D03FC" w:rsidRPr="00821DE7">
              <w:rPr>
                <w:rFonts w:ascii="PT Astra Serif" w:hAnsi="PT Astra Serif"/>
              </w:rPr>
              <w:t>3.2.1.2. настоящего порядка.</w:t>
            </w:r>
            <w:r w:rsidR="005D03FC" w:rsidRPr="00821DE7">
              <w:rPr>
                <w:rFonts w:ascii="PT Astra Serif" w:hAnsi="PT Astra Serif"/>
                <w:b/>
              </w:rPr>
              <w:t xml:space="preserve"> </w:t>
            </w:r>
            <w:r w:rsidRPr="00821DE7">
              <w:rPr>
                <w:rFonts w:ascii="PT Astra Serif" w:hAnsi="PT Astra Serif"/>
                <w:b/>
              </w:rPr>
              <w:t xml:space="preserve">  </w:t>
            </w:r>
            <w:r w:rsidRPr="00821DE7">
              <w:rPr>
                <w:rFonts w:ascii="PT Astra Serif" w:hAnsi="PT Astra Serif"/>
                <w:u w:val="single"/>
              </w:rPr>
              <w:t>Действия инженерного состава: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1. Производит сбор аварийной бригады, в оперативном порядке выезжает на место аварии.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2. Совместно с аварийной бригадой приступает </w:t>
            </w:r>
            <w:proofErr w:type="gramStart"/>
            <w:r w:rsidRPr="00821DE7">
              <w:rPr>
                <w:rFonts w:ascii="PT Astra Serif" w:hAnsi="PT Astra Serif"/>
              </w:rPr>
              <w:t>к</w:t>
            </w:r>
            <w:proofErr w:type="gramEnd"/>
            <w:r w:rsidRPr="00821DE7">
              <w:rPr>
                <w:rFonts w:ascii="PT Astra Serif" w:hAnsi="PT Astra Serif"/>
              </w:rPr>
              <w:t xml:space="preserve"> 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ликвидации аварии.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3. Принимает меры к восстановлению нормального электр</w:t>
            </w:r>
            <w:proofErr w:type="gramStart"/>
            <w:r w:rsidRPr="00821DE7">
              <w:rPr>
                <w:rFonts w:ascii="PT Astra Serif" w:hAnsi="PT Astra Serif"/>
              </w:rPr>
              <w:t>о-</w:t>
            </w:r>
            <w:proofErr w:type="gramEnd"/>
            <w:r w:rsidRPr="00821DE7">
              <w:rPr>
                <w:rFonts w:ascii="PT Astra Serif" w:hAnsi="PT Astra Serif"/>
              </w:rPr>
              <w:t>, газо-, водо-, теплоснабжения.</w:t>
            </w:r>
          </w:p>
          <w:p w:rsidR="006E77F5" w:rsidRPr="00821DE7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821DE7">
              <w:rPr>
                <w:rFonts w:ascii="PT Astra Serif" w:hAnsi="PT Astra Serif"/>
                <w:b/>
              </w:rPr>
              <w:t xml:space="preserve">   </w:t>
            </w:r>
            <w:r w:rsidRPr="00821DE7">
              <w:rPr>
                <w:rFonts w:ascii="PT Astra Serif" w:hAnsi="PT Astra Serif"/>
                <w:u w:val="single"/>
              </w:rPr>
              <w:t xml:space="preserve">Действия диспетчера </w:t>
            </w:r>
            <w:proofErr w:type="spellStart"/>
            <w:r w:rsidRPr="00821DE7">
              <w:rPr>
                <w:rFonts w:ascii="PT Astra Serif" w:hAnsi="PT Astra Serif"/>
                <w:u w:val="single"/>
              </w:rPr>
              <w:t>ДДСт</w:t>
            </w:r>
            <w:proofErr w:type="spellEnd"/>
            <w:r w:rsidRPr="00821DE7">
              <w:rPr>
                <w:rFonts w:ascii="PT Astra Serif" w:hAnsi="PT Astra Serif"/>
                <w:u w:val="single"/>
              </w:rPr>
              <w:t>: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1. Оповещает руководство объекта, ЕДДС, </w:t>
            </w:r>
            <w:proofErr w:type="spellStart"/>
            <w:r w:rsidRPr="00821DE7">
              <w:rPr>
                <w:rFonts w:ascii="PT Astra Serif" w:hAnsi="PT Astra Serif"/>
              </w:rPr>
              <w:t>ДДСж</w:t>
            </w:r>
            <w:proofErr w:type="spellEnd"/>
            <w:r w:rsidRPr="00821DE7">
              <w:rPr>
                <w:rFonts w:ascii="PT Astra Serif" w:hAnsi="PT Astra Serif"/>
              </w:rPr>
              <w:t xml:space="preserve"> персонал объекта, согласно списку оповещения должностных лиц о возникновении аварии.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2. Далее действует согласно п. </w:t>
            </w:r>
            <w:r w:rsidR="005D03FC" w:rsidRPr="00821DE7">
              <w:rPr>
                <w:rFonts w:ascii="PT Astra Serif" w:hAnsi="PT Astra Serif"/>
              </w:rPr>
              <w:t>3.2.1.3. настоящего порядка.</w:t>
            </w:r>
            <w:r w:rsidR="005D03FC" w:rsidRPr="00821DE7">
              <w:rPr>
                <w:rFonts w:ascii="PT Astra Serif" w:hAnsi="PT Astra Serif"/>
                <w:b/>
              </w:rPr>
              <w:t xml:space="preserve">    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b/>
              </w:rPr>
              <w:t xml:space="preserve">   </w:t>
            </w:r>
            <w:r w:rsidRPr="00B17B99">
              <w:rPr>
                <w:rFonts w:ascii="PT Astra Serif" w:hAnsi="PT Astra Serif"/>
                <w:u w:val="single"/>
              </w:rPr>
              <w:t>Действия пожарных, спасательных отрядов и других подразделений: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По прибытию на место аварии спасатели совместно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оценивают ситуацию, под руководством ответственного за проведение аварийных работ перекрывают подачу газа, отключают ЛЭП и приступают к ликвидации последствий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2. Медицинские работники, в безопасной зоне принимают меры по оказанию первой медицинской помощи пострадавшим (при необходимости).</w:t>
            </w:r>
          </w:p>
        </w:tc>
      </w:tr>
      <w:tr w:rsidR="006E77F5" w:rsidRPr="00B17B99" w:rsidTr="006E77F5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F5" w:rsidRPr="00B17B99" w:rsidRDefault="006E77F5" w:rsidP="00435F89">
            <w:pPr>
              <w:numPr>
                <w:ilvl w:val="0"/>
                <w:numId w:val="16"/>
              </w:numPr>
              <w:ind w:left="-624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7F5" w:rsidRPr="00B17B99" w:rsidRDefault="006E77F5" w:rsidP="00435F89">
            <w:pPr>
              <w:ind w:right="-108"/>
              <w:rPr>
                <w:rFonts w:ascii="PT Astra Serif" w:hAnsi="PT Astra Serif"/>
                <w:b/>
              </w:rPr>
            </w:pPr>
            <w:r w:rsidRPr="00B17B99">
              <w:rPr>
                <w:rFonts w:ascii="PT Astra Serif" w:hAnsi="PT Astra Serif"/>
                <w:b/>
              </w:rPr>
              <w:t>Нарушение  водоснабжения</w:t>
            </w:r>
          </w:p>
          <w:p w:rsidR="006E77F5" w:rsidRPr="00B17B99" w:rsidRDefault="006E77F5" w:rsidP="00435F89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Места возникновения:</w:t>
            </w:r>
            <w:r w:rsidRPr="00B17B99">
              <w:rPr>
                <w:rFonts w:ascii="PT Astra Serif" w:hAnsi="PT Astra Serif"/>
                <w:i/>
              </w:rPr>
              <w:t xml:space="preserve"> </w:t>
            </w:r>
            <w:r w:rsidRPr="00B17B99">
              <w:rPr>
                <w:rFonts w:ascii="PT Astra Serif" w:hAnsi="PT Astra Serif"/>
              </w:rPr>
              <w:t xml:space="preserve">котельная. </w:t>
            </w:r>
          </w:p>
          <w:p w:rsidR="006E77F5" w:rsidRPr="00B17B99" w:rsidRDefault="006E77F5" w:rsidP="00435F89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Признаки:</w:t>
            </w:r>
            <w:r w:rsidRPr="00B17B99">
              <w:rPr>
                <w:rFonts w:ascii="PT Astra Serif" w:hAnsi="PT Astra Serif"/>
              </w:rPr>
              <w:t xml:space="preserve"> отсутствие (низкое) давления в  водо</w:t>
            </w:r>
            <w:r w:rsidRPr="00B17B99">
              <w:rPr>
                <w:rFonts w:ascii="PT Astra Serif" w:hAnsi="PT Astra Serif"/>
                <w:snapToGrid w:val="0"/>
              </w:rPr>
              <w:t>проводе</w:t>
            </w:r>
            <w:r w:rsidRPr="00B17B99">
              <w:rPr>
                <w:rFonts w:ascii="PT Astra Serif" w:hAnsi="PT Astra Serif"/>
              </w:rPr>
              <w:t>;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>Последствия:</w:t>
            </w:r>
            <w:r w:rsidRPr="00B17B99">
              <w:rPr>
                <w:rFonts w:ascii="PT Astra Serif" w:hAnsi="PT Astra Serif"/>
              </w:rPr>
              <w:t xml:space="preserve"> прекращение частичного или полного снабжения теплом 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i/>
                <w:u w:val="single"/>
              </w:rPr>
            </w:pPr>
            <w:r w:rsidRPr="00B17B99">
              <w:rPr>
                <w:rFonts w:ascii="PT Astra Serif" w:hAnsi="PT Astra Serif"/>
                <w:i/>
                <w:u w:val="single"/>
              </w:rPr>
              <w:t xml:space="preserve">Условия опасные для </w:t>
            </w:r>
            <w:r w:rsidRPr="00B17B99">
              <w:rPr>
                <w:rFonts w:ascii="PT Astra Serif" w:hAnsi="PT Astra Serif"/>
                <w:i/>
                <w:u w:val="single"/>
              </w:rPr>
              <w:lastRenderedPageBreak/>
              <w:t>жизни людей:</w:t>
            </w:r>
          </w:p>
          <w:p w:rsidR="006E77F5" w:rsidRPr="00B17B99" w:rsidRDefault="006E77F5" w:rsidP="00435F89">
            <w:pPr>
              <w:ind w:right="-108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 разливающаяся вода под давлением, поражение электрическим током в здании котельной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7F5" w:rsidRPr="00B17B99" w:rsidRDefault="006E77F5" w:rsidP="00435F89">
            <w:pPr>
              <w:ind w:firstLine="176"/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u w:val="single"/>
              </w:rPr>
              <w:lastRenderedPageBreak/>
              <w:t>Действия оператора котельной  по  ликвидации аварии: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Уточняет причину, место и характер повреждений.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2. Оповещает </w:t>
            </w:r>
            <w:proofErr w:type="spellStart"/>
            <w:r w:rsidRPr="00B17B99">
              <w:rPr>
                <w:rFonts w:ascii="PT Astra Serif" w:hAnsi="PT Astra Serif"/>
              </w:rPr>
              <w:t>ДДСт</w:t>
            </w:r>
            <w:proofErr w:type="spellEnd"/>
            <w:r w:rsidRPr="00B17B99">
              <w:rPr>
                <w:rFonts w:ascii="PT Astra Serif" w:hAnsi="PT Astra Serif"/>
              </w:rPr>
              <w:t xml:space="preserve"> об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3. Производит отключение газ</w:t>
            </w:r>
            <w:proofErr w:type="gramStart"/>
            <w:r w:rsidRPr="00B17B99">
              <w:rPr>
                <w:rFonts w:ascii="PT Astra Serif" w:hAnsi="PT Astra Serif"/>
              </w:rPr>
              <w:t>о-</w:t>
            </w:r>
            <w:proofErr w:type="gramEnd"/>
            <w:r w:rsidRPr="00B17B99">
              <w:rPr>
                <w:rFonts w:ascii="PT Astra Serif" w:hAnsi="PT Astra Serif"/>
              </w:rPr>
              <w:t>, электро-, водоснабжения.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4. Предотвращает появление в зоне аварии посторонних лиц и техники. 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5. Оценивает ситуацию.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6. Докладывает </w:t>
            </w:r>
            <w:proofErr w:type="spellStart"/>
            <w:r w:rsidRPr="00B17B99">
              <w:rPr>
                <w:rFonts w:ascii="PT Astra Serif" w:hAnsi="PT Astra Serif"/>
              </w:rPr>
              <w:t>ДДСт</w:t>
            </w:r>
            <w:proofErr w:type="spellEnd"/>
            <w:r w:rsidRPr="00B17B99">
              <w:rPr>
                <w:rFonts w:ascii="PT Astra Serif" w:hAnsi="PT Astra Serif"/>
              </w:rPr>
              <w:t xml:space="preserve"> о проведенных переключениях и обстановке, при необходимости вызывает пожарную часть и скорую медицинскую помощь.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7. Находясь на безопасном расстоянии от места аварии, контролирует ситуацию, не допускает посторонних лиц к месту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B17B99">
              <w:rPr>
                <w:rFonts w:ascii="PT Astra Serif" w:hAnsi="PT Astra Serif"/>
                <w:b/>
              </w:rPr>
              <w:lastRenderedPageBreak/>
              <w:t xml:space="preserve">   </w:t>
            </w:r>
            <w:r w:rsidRPr="00B17B99">
              <w:rPr>
                <w:rFonts w:ascii="PT Astra Serif" w:hAnsi="PT Astra Serif"/>
                <w:u w:val="single"/>
              </w:rPr>
              <w:t>Действия руководителя, ответственного за локализацию и ликвидацию аварии: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Оперативно выезжает на место аварии, оценивает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ситуацию, осуществляет руководство работами.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  <w:b/>
              </w:rPr>
            </w:pPr>
            <w:r w:rsidRPr="00B17B99">
              <w:rPr>
                <w:rFonts w:ascii="PT Astra Serif" w:hAnsi="PT Astra Serif"/>
              </w:rPr>
              <w:t>2. Действует в соответст</w:t>
            </w:r>
            <w:r w:rsidR="005D03FC" w:rsidRPr="00B17B99">
              <w:rPr>
                <w:rFonts w:ascii="PT Astra Serif" w:hAnsi="PT Astra Serif"/>
              </w:rPr>
              <w:t>вии с п</w:t>
            </w:r>
            <w:r w:rsidR="005D03FC" w:rsidRPr="00821DE7">
              <w:rPr>
                <w:rFonts w:ascii="PT Astra Serif" w:hAnsi="PT Astra Serif"/>
              </w:rPr>
              <w:t>. 3.2.1.2</w:t>
            </w:r>
            <w:r w:rsidRPr="00821DE7">
              <w:rPr>
                <w:rFonts w:ascii="PT Astra Serif" w:hAnsi="PT Astra Serif"/>
              </w:rPr>
              <w:t>. настоящего п</w:t>
            </w:r>
            <w:r w:rsidR="005D03FC" w:rsidRPr="00821DE7">
              <w:rPr>
                <w:rFonts w:ascii="PT Astra Serif" w:hAnsi="PT Astra Serif"/>
              </w:rPr>
              <w:t>орядка</w:t>
            </w:r>
            <w:r w:rsidRPr="00821DE7">
              <w:rPr>
                <w:rFonts w:ascii="PT Astra Serif" w:hAnsi="PT Astra Serif"/>
              </w:rPr>
              <w:t>.</w:t>
            </w:r>
            <w:r w:rsidRPr="00821DE7">
              <w:rPr>
                <w:rFonts w:ascii="PT Astra Serif" w:hAnsi="PT Astra Serif"/>
                <w:b/>
              </w:rPr>
              <w:t xml:space="preserve"> </w:t>
            </w:r>
          </w:p>
          <w:p w:rsidR="006E77F5" w:rsidRPr="00821DE7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821DE7">
              <w:rPr>
                <w:rFonts w:ascii="PT Astra Serif" w:hAnsi="PT Astra Serif"/>
                <w:b/>
              </w:rPr>
              <w:t xml:space="preserve">  </w:t>
            </w:r>
            <w:r w:rsidRPr="00821DE7">
              <w:rPr>
                <w:rFonts w:ascii="PT Astra Serif" w:hAnsi="PT Astra Serif"/>
                <w:u w:val="single"/>
              </w:rPr>
              <w:t>Действия инженерного состава: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1. Производит сбор аварийной бригады, в оперативном порядке выезжает на место аварии.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2. Совместно с аварийной бригадой приступает </w:t>
            </w:r>
            <w:proofErr w:type="gramStart"/>
            <w:r w:rsidRPr="00821DE7">
              <w:rPr>
                <w:rFonts w:ascii="PT Astra Serif" w:hAnsi="PT Astra Serif"/>
              </w:rPr>
              <w:t>к</w:t>
            </w:r>
            <w:proofErr w:type="gramEnd"/>
            <w:r w:rsidRPr="00821DE7">
              <w:rPr>
                <w:rFonts w:ascii="PT Astra Serif" w:hAnsi="PT Astra Serif"/>
              </w:rPr>
              <w:t xml:space="preserve"> 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ликвидации аварии.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>3. Принимает меры к восстановлению нормального вод</w:t>
            </w:r>
            <w:proofErr w:type="gramStart"/>
            <w:r w:rsidRPr="00821DE7">
              <w:rPr>
                <w:rFonts w:ascii="PT Astra Serif" w:hAnsi="PT Astra Serif"/>
              </w:rPr>
              <w:t>о-</w:t>
            </w:r>
            <w:proofErr w:type="gramEnd"/>
            <w:r w:rsidRPr="00821DE7">
              <w:rPr>
                <w:rFonts w:ascii="PT Astra Serif" w:hAnsi="PT Astra Serif"/>
              </w:rPr>
              <w:t>, электро-, газо-, теплоснабжения.</w:t>
            </w:r>
          </w:p>
          <w:p w:rsidR="006E77F5" w:rsidRPr="00821DE7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821DE7">
              <w:rPr>
                <w:rFonts w:ascii="PT Astra Serif" w:hAnsi="PT Astra Serif"/>
                <w:b/>
              </w:rPr>
              <w:t xml:space="preserve">   </w:t>
            </w:r>
            <w:r w:rsidRPr="00821DE7">
              <w:rPr>
                <w:rFonts w:ascii="PT Astra Serif" w:hAnsi="PT Astra Serif"/>
                <w:u w:val="single"/>
              </w:rPr>
              <w:t xml:space="preserve">Действия диспетчера </w:t>
            </w:r>
            <w:proofErr w:type="spellStart"/>
            <w:r w:rsidRPr="00821DE7">
              <w:rPr>
                <w:rFonts w:ascii="PT Astra Serif" w:hAnsi="PT Astra Serif"/>
                <w:u w:val="single"/>
              </w:rPr>
              <w:t>ДДСт</w:t>
            </w:r>
            <w:proofErr w:type="spellEnd"/>
            <w:r w:rsidRPr="00821DE7">
              <w:rPr>
                <w:rFonts w:ascii="PT Astra Serif" w:hAnsi="PT Astra Serif"/>
                <w:u w:val="single"/>
              </w:rPr>
              <w:t>:</w:t>
            </w:r>
          </w:p>
          <w:p w:rsidR="006E77F5" w:rsidRPr="00821DE7" w:rsidRDefault="006E77F5" w:rsidP="00435F89">
            <w:pPr>
              <w:rPr>
                <w:rFonts w:ascii="PT Astra Serif" w:hAnsi="PT Astra Serif"/>
              </w:rPr>
            </w:pPr>
            <w:r w:rsidRPr="00821DE7">
              <w:rPr>
                <w:rFonts w:ascii="PT Astra Serif" w:hAnsi="PT Astra Serif"/>
              </w:rPr>
              <w:t xml:space="preserve">1. Оповещает руководство объекта, ЕДДС, </w:t>
            </w:r>
            <w:proofErr w:type="spellStart"/>
            <w:r w:rsidRPr="00821DE7">
              <w:rPr>
                <w:rFonts w:ascii="PT Astra Serif" w:hAnsi="PT Astra Serif"/>
              </w:rPr>
              <w:t>ДДСж</w:t>
            </w:r>
            <w:proofErr w:type="spellEnd"/>
            <w:r w:rsidRPr="00821DE7">
              <w:rPr>
                <w:rFonts w:ascii="PT Astra Serif" w:hAnsi="PT Astra Serif"/>
              </w:rPr>
              <w:t xml:space="preserve"> персонал объекта, согласно списку оповещения должностных лиц о возникновении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  <w:u w:val="single"/>
              </w:rPr>
            </w:pPr>
            <w:r w:rsidRPr="00821DE7">
              <w:rPr>
                <w:rFonts w:ascii="PT Astra Serif" w:hAnsi="PT Astra Serif"/>
              </w:rPr>
              <w:t xml:space="preserve">2. Далее действует согласно п. </w:t>
            </w:r>
            <w:r w:rsidR="005D03FC" w:rsidRPr="00821DE7">
              <w:rPr>
                <w:rFonts w:ascii="PT Astra Serif" w:hAnsi="PT Astra Serif"/>
              </w:rPr>
              <w:t>3.2.1.3. настоящего порядка.</w:t>
            </w:r>
            <w:r w:rsidR="005D03FC" w:rsidRPr="00821DE7">
              <w:rPr>
                <w:rFonts w:ascii="PT Astra Serif" w:hAnsi="PT Astra Serif"/>
                <w:b/>
              </w:rPr>
              <w:t xml:space="preserve"> </w:t>
            </w:r>
            <w:r w:rsidRPr="00821DE7">
              <w:rPr>
                <w:rFonts w:ascii="PT Astra Serif" w:hAnsi="PT Astra Serif"/>
                <w:b/>
              </w:rPr>
              <w:t xml:space="preserve">   </w:t>
            </w:r>
            <w:r w:rsidRPr="00B17B99">
              <w:rPr>
                <w:rFonts w:ascii="PT Astra Serif" w:hAnsi="PT Astra Serif"/>
                <w:u w:val="single"/>
              </w:rPr>
              <w:t>Действия пожарных, спасательных отрядов и других подразделений: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1. По прибытию на место аварии спасатели совместно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оценивают ситуацию, под руководством ответственного за проведение аварийных работ перекрывают подачу воды (газа при необходимости), отключают ЛЭП и приступают к ликвидации последствий аварии.</w:t>
            </w:r>
          </w:p>
          <w:p w:rsidR="006E77F5" w:rsidRPr="00B17B99" w:rsidRDefault="006E77F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2. Медицинские работники, в безопасной зоне принимают меры по оказанию первой медицинской помощи пострадавшим (при необходимости).</w:t>
            </w:r>
          </w:p>
        </w:tc>
      </w:tr>
    </w:tbl>
    <w:p w:rsidR="005E1AE2" w:rsidRPr="00B17B99" w:rsidRDefault="005E1AE2" w:rsidP="005E1AE2">
      <w:pPr>
        <w:rPr>
          <w:rFonts w:ascii="PT Astra Serif" w:hAnsi="PT Astra Serif"/>
          <w:b/>
        </w:rPr>
      </w:pPr>
    </w:p>
    <w:p w:rsidR="000C6ECC" w:rsidRPr="00B17B99" w:rsidRDefault="002918EA" w:rsidP="007D2C5B">
      <w:pPr>
        <w:numPr>
          <w:ilvl w:val="0"/>
          <w:numId w:val="1"/>
        </w:numPr>
        <w:ind w:left="0" w:firstLine="0"/>
        <w:jc w:val="center"/>
        <w:rPr>
          <w:rFonts w:ascii="PT Astra Serif" w:hAnsi="PT Astra Serif"/>
          <w:b/>
        </w:rPr>
      </w:pPr>
      <w:r w:rsidRPr="00B17B99">
        <w:rPr>
          <w:rFonts w:ascii="PT Astra Serif" w:hAnsi="PT Astra Serif"/>
          <w:b/>
          <w:sz w:val="28"/>
          <w:szCs w:val="28"/>
        </w:rPr>
        <w:t>Порядок ликвидации</w:t>
      </w:r>
      <w:r w:rsidR="00FD7691" w:rsidRPr="00B17B99">
        <w:rPr>
          <w:rFonts w:ascii="PT Astra Serif" w:hAnsi="PT Astra Serif"/>
          <w:b/>
          <w:sz w:val="28"/>
          <w:szCs w:val="28"/>
        </w:rPr>
        <w:t xml:space="preserve"> </w:t>
      </w:r>
      <w:r w:rsidR="007D2C5B" w:rsidRPr="00B17B99">
        <w:rPr>
          <w:rFonts w:ascii="PT Astra Serif" w:hAnsi="PT Astra Serif"/>
          <w:b/>
          <w:sz w:val="28"/>
          <w:szCs w:val="28"/>
        </w:rPr>
        <w:t xml:space="preserve">аварийных </w:t>
      </w:r>
      <w:r w:rsidR="007D2C5B" w:rsidRPr="00B17B99">
        <w:rPr>
          <w:rFonts w:ascii="PT Astra Serif" w:hAnsi="PT Astra Serif"/>
          <w:b/>
          <w:snapToGrid w:val="0"/>
          <w:sz w:val="28"/>
          <w:szCs w:val="28"/>
        </w:rPr>
        <w:t>ситуаций</w:t>
      </w:r>
      <w:r w:rsidRPr="00B17B99">
        <w:rPr>
          <w:rFonts w:ascii="PT Astra Serif" w:hAnsi="PT Astra Serif"/>
          <w:b/>
          <w:snapToGrid w:val="0"/>
          <w:sz w:val="28"/>
          <w:szCs w:val="28"/>
        </w:rPr>
        <w:t xml:space="preserve"> в системе теплоснабжения</w:t>
      </w:r>
    </w:p>
    <w:p w:rsidR="00FD7691" w:rsidRPr="00B17B99" w:rsidRDefault="00FD7691" w:rsidP="00FD7691">
      <w:pPr>
        <w:jc w:val="center"/>
        <w:rPr>
          <w:rFonts w:ascii="PT Astra Serif" w:hAnsi="PT Astra Serif"/>
          <w:b/>
        </w:rPr>
      </w:pPr>
    </w:p>
    <w:p w:rsidR="00E91475" w:rsidRPr="00B17B99" w:rsidRDefault="00FB4C19" w:rsidP="006E77F5">
      <w:pPr>
        <w:numPr>
          <w:ilvl w:val="1"/>
          <w:numId w:val="1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Мероприятия</w:t>
      </w:r>
      <w:r w:rsidR="00E91475" w:rsidRPr="00B17B99">
        <w:rPr>
          <w:rFonts w:ascii="PT Astra Serif" w:hAnsi="PT Astra Serif"/>
          <w:sz w:val="28"/>
          <w:szCs w:val="28"/>
        </w:rPr>
        <w:t xml:space="preserve"> ликвидации последствий ЧС:</w:t>
      </w:r>
    </w:p>
    <w:p w:rsidR="00E91475" w:rsidRPr="00B17B99" w:rsidRDefault="00E91475" w:rsidP="00E91475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color w:val="0000FF"/>
        </w:rPr>
      </w:pPr>
      <w:r w:rsidRPr="00B17B99">
        <w:rPr>
          <w:rFonts w:ascii="PT Astra Serif" w:hAnsi="PT Astra Serif"/>
          <w:sz w:val="28"/>
          <w:szCs w:val="28"/>
        </w:rPr>
        <w:t>по спасению людей, застигнутых аварией:</w:t>
      </w:r>
    </w:p>
    <w:p w:rsidR="00E91475" w:rsidRPr="00B17B99" w:rsidRDefault="00E91475" w:rsidP="00E91475">
      <w:pPr>
        <w:pStyle w:val="af9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При ликвидации последствий аварии осуществляют следующие мероприятия по спасению людей: </w:t>
      </w:r>
    </w:p>
    <w:p w:rsidR="00E91475" w:rsidRPr="00B17B99" w:rsidRDefault="00E91475" w:rsidP="00E91475">
      <w:pPr>
        <w:pStyle w:val="af9"/>
        <w:numPr>
          <w:ilvl w:val="1"/>
          <w:numId w:val="17"/>
        </w:numPr>
        <w:suppressAutoHyphens w:val="0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поиск пострадавших; </w:t>
      </w:r>
    </w:p>
    <w:p w:rsidR="00E91475" w:rsidRPr="00B17B99" w:rsidRDefault="00E91475" w:rsidP="00E91475">
      <w:pPr>
        <w:pStyle w:val="af9"/>
        <w:numPr>
          <w:ilvl w:val="1"/>
          <w:numId w:val="17"/>
        </w:numPr>
        <w:suppressAutoHyphens w:val="0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высвобождение пострадавших (погибших) с места аварии;</w:t>
      </w:r>
    </w:p>
    <w:p w:rsidR="00E91475" w:rsidRPr="00B17B99" w:rsidRDefault="00E91475" w:rsidP="00E91475">
      <w:pPr>
        <w:pStyle w:val="af9"/>
        <w:numPr>
          <w:ilvl w:val="1"/>
          <w:numId w:val="17"/>
        </w:numPr>
        <w:suppressAutoHyphens w:val="0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оказание пострадавшим первой медицинской помощи и врачебной помощи на месте;</w:t>
      </w:r>
    </w:p>
    <w:p w:rsidR="00E91475" w:rsidRPr="00B17B99" w:rsidRDefault="00E91475" w:rsidP="00E91475">
      <w:pPr>
        <w:pStyle w:val="af9"/>
        <w:numPr>
          <w:ilvl w:val="1"/>
          <w:numId w:val="17"/>
        </w:numPr>
        <w:suppressAutoHyphens w:val="0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эвакуация пострадавших в стационарные лечебные учреждения;</w:t>
      </w:r>
    </w:p>
    <w:p w:rsidR="001C5284" w:rsidRPr="00B17B99" w:rsidRDefault="001C5284" w:rsidP="001C5284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color w:val="0000FF"/>
        </w:rPr>
      </w:pPr>
      <w:r w:rsidRPr="00B17B99">
        <w:rPr>
          <w:rFonts w:ascii="PT Astra Serif" w:hAnsi="PT Astra Serif"/>
          <w:sz w:val="28"/>
          <w:szCs w:val="28"/>
        </w:rPr>
        <w:t>по подготовке к ликвидации аварии</w:t>
      </w:r>
      <w:r w:rsidR="00E91475" w:rsidRPr="00B17B99">
        <w:rPr>
          <w:rFonts w:ascii="PT Astra Serif" w:hAnsi="PT Astra Serif"/>
          <w:sz w:val="28"/>
          <w:szCs w:val="28"/>
        </w:rPr>
        <w:t>:</w:t>
      </w:r>
    </w:p>
    <w:p w:rsidR="001C5284" w:rsidRPr="00B17B99" w:rsidRDefault="001C5284" w:rsidP="001C5284">
      <w:pPr>
        <w:pStyle w:val="af9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При ликвидации последствий аварии осуществляют следующие мероприятия: </w:t>
      </w:r>
    </w:p>
    <w:p w:rsidR="001C5284" w:rsidRPr="00B17B99" w:rsidRDefault="001C5284" w:rsidP="00E76E01">
      <w:pPr>
        <w:pStyle w:val="af9"/>
        <w:numPr>
          <w:ilvl w:val="1"/>
          <w:numId w:val="18"/>
        </w:numPr>
        <w:suppressAutoHyphens w:val="0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определение масштабов, степени и характера повреждений зданий и сооружений; </w:t>
      </w:r>
    </w:p>
    <w:p w:rsidR="001C5284" w:rsidRPr="00B17B99" w:rsidRDefault="001C5284" w:rsidP="00E76E01">
      <w:pPr>
        <w:pStyle w:val="af9"/>
        <w:numPr>
          <w:ilvl w:val="1"/>
          <w:numId w:val="18"/>
        </w:numPr>
        <w:suppressAutoHyphens w:val="0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отключение поврежденных участков магистральных и разводных коммунально-энергетических и технологических сетей; </w:t>
      </w:r>
    </w:p>
    <w:p w:rsidR="001C5284" w:rsidRPr="00B17B99" w:rsidRDefault="001C5284" w:rsidP="00E76E01">
      <w:pPr>
        <w:pStyle w:val="af9"/>
        <w:numPr>
          <w:ilvl w:val="1"/>
          <w:numId w:val="18"/>
        </w:numPr>
        <w:suppressAutoHyphens w:val="0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расчистка подъездных путей к объекту ведения работ; </w:t>
      </w:r>
    </w:p>
    <w:p w:rsidR="001C5284" w:rsidRPr="00B17B99" w:rsidRDefault="001C5284" w:rsidP="00E76E01">
      <w:pPr>
        <w:pStyle w:val="af9"/>
        <w:numPr>
          <w:ilvl w:val="1"/>
          <w:numId w:val="18"/>
        </w:numPr>
        <w:suppressAutoHyphens w:val="0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расчистка площадок для расстановки техники на объекте </w:t>
      </w:r>
      <w:r w:rsidR="00D213E3" w:rsidRPr="00B17B99">
        <w:rPr>
          <w:rFonts w:ascii="PT Astra Serif" w:hAnsi="PT Astra Serif"/>
          <w:sz w:val="28"/>
          <w:szCs w:val="28"/>
        </w:rPr>
        <w:t xml:space="preserve">и </w:t>
      </w:r>
      <w:r w:rsidRPr="00B17B99">
        <w:rPr>
          <w:rFonts w:ascii="PT Astra Serif" w:hAnsi="PT Astra Serif"/>
          <w:sz w:val="28"/>
          <w:szCs w:val="28"/>
        </w:rPr>
        <w:t xml:space="preserve">ведения работ; </w:t>
      </w:r>
    </w:p>
    <w:p w:rsidR="001C5284" w:rsidRPr="00B17B99" w:rsidRDefault="001C5284" w:rsidP="00E76E01">
      <w:pPr>
        <w:pStyle w:val="af9"/>
        <w:numPr>
          <w:ilvl w:val="1"/>
          <w:numId w:val="18"/>
        </w:numPr>
        <w:suppressAutoHyphens w:val="0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обрушение (укрепление) строительных конструкций зданий и сооружений, угрожающих обвалом или затрудняющих проведение спасательных работ; </w:t>
      </w:r>
    </w:p>
    <w:p w:rsidR="001C5284" w:rsidRPr="00B17B99" w:rsidRDefault="001C5284" w:rsidP="00E76E01">
      <w:pPr>
        <w:pStyle w:val="af9"/>
        <w:numPr>
          <w:ilvl w:val="1"/>
          <w:numId w:val="18"/>
        </w:numPr>
        <w:suppressAutoHyphens w:val="0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lastRenderedPageBreak/>
        <w:t xml:space="preserve">фиксация завалов от смещения; </w:t>
      </w:r>
    </w:p>
    <w:p w:rsidR="001C5284" w:rsidRPr="00B17B99" w:rsidRDefault="001C5284" w:rsidP="00E76E01">
      <w:pPr>
        <w:pStyle w:val="af9"/>
        <w:numPr>
          <w:ilvl w:val="1"/>
          <w:numId w:val="18"/>
        </w:numPr>
        <w:suppressAutoHyphens w:val="0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оборудование мест для свалки строительного мусора.</w:t>
      </w:r>
    </w:p>
    <w:p w:rsidR="001C5284" w:rsidRPr="00B17B99" w:rsidRDefault="001C5284" w:rsidP="00317D6B">
      <w:pPr>
        <w:ind w:left="720"/>
        <w:jc w:val="both"/>
        <w:rPr>
          <w:rFonts w:ascii="PT Astra Serif" w:hAnsi="PT Astra Serif"/>
          <w:b/>
        </w:rPr>
      </w:pPr>
    </w:p>
    <w:p w:rsidR="00E91475" w:rsidRPr="00B17B99" w:rsidRDefault="00E91475" w:rsidP="00E91475">
      <w:pPr>
        <w:numPr>
          <w:ilvl w:val="1"/>
          <w:numId w:val="1"/>
        </w:numPr>
        <w:ind w:left="0" w:firstLine="360"/>
        <w:jc w:val="both"/>
        <w:rPr>
          <w:rFonts w:ascii="PT Astra Serif" w:hAnsi="PT Astra Serif"/>
          <w:b/>
          <w:sz w:val="28"/>
          <w:szCs w:val="28"/>
        </w:rPr>
      </w:pPr>
      <w:r w:rsidRPr="00B17B99">
        <w:rPr>
          <w:rFonts w:ascii="PT Astra Serif" w:hAnsi="PT Astra Serif"/>
          <w:b/>
          <w:sz w:val="28"/>
          <w:szCs w:val="28"/>
        </w:rPr>
        <w:t>Взаимодействие служб объекта теплоснабжения</w:t>
      </w:r>
      <w:r w:rsidR="004F524B" w:rsidRPr="00B17B99">
        <w:rPr>
          <w:rFonts w:ascii="PT Astra Serif" w:hAnsi="PT Astra Serif"/>
          <w:b/>
          <w:sz w:val="28"/>
          <w:szCs w:val="28"/>
        </w:rPr>
        <w:t xml:space="preserve"> при возникновении и ликвидации последствий ЧС</w:t>
      </w:r>
      <w:r w:rsidR="0051043D" w:rsidRPr="00B17B99">
        <w:rPr>
          <w:rFonts w:ascii="PT Astra Serif" w:hAnsi="PT Astra Serif"/>
          <w:b/>
          <w:sz w:val="28"/>
          <w:szCs w:val="28"/>
        </w:rPr>
        <w:t>:</w:t>
      </w:r>
    </w:p>
    <w:p w:rsidR="0051043D" w:rsidRPr="00B17B99" w:rsidRDefault="0051043D" w:rsidP="0051043D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51043D" w:rsidRPr="00B17B99" w:rsidRDefault="0051043D" w:rsidP="0051043D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Распределение обязанностей между </w:t>
      </w:r>
      <w:r w:rsidR="003D1AAC" w:rsidRPr="00B17B99">
        <w:rPr>
          <w:rFonts w:ascii="PT Astra Serif" w:hAnsi="PT Astra Serif"/>
          <w:sz w:val="28"/>
          <w:szCs w:val="28"/>
        </w:rPr>
        <w:t>работниками</w:t>
      </w:r>
      <w:r w:rsidRPr="00B17B99">
        <w:rPr>
          <w:rFonts w:ascii="PT Astra Serif" w:hAnsi="PT Astra Serif"/>
          <w:sz w:val="28"/>
          <w:szCs w:val="28"/>
        </w:rPr>
        <w:t>, участвующими в ликвидации последствий аварии</w:t>
      </w:r>
      <w:r w:rsidR="00D213E3" w:rsidRPr="00B17B99">
        <w:rPr>
          <w:rFonts w:ascii="PT Astra Serif" w:hAnsi="PT Astra Serif"/>
          <w:sz w:val="28"/>
          <w:szCs w:val="28"/>
        </w:rPr>
        <w:t>:</w:t>
      </w:r>
    </w:p>
    <w:p w:rsidR="0051043D" w:rsidRPr="00B17B99" w:rsidRDefault="0051043D" w:rsidP="0051043D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b/>
        </w:rPr>
      </w:pPr>
      <w:r w:rsidRPr="00B17B99">
        <w:rPr>
          <w:rFonts w:ascii="PT Astra Serif" w:hAnsi="PT Astra Serif"/>
          <w:sz w:val="28"/>
          <w:szCs w:val="28"/>
        </w:rPr>
        <w:t>Руководство работами по локализации и ликвидации аварии на котельной объектового уровня</w:t>
      </w:r>
      <w:r w:rsidR="0074361D" w:rsidRPr="00B17B99">
        <w:rPr>
          <w:rFonts w:ascii="PT Astra Serif" w:hAnsi="PT Astra Serif"/>
          <w:sz w:val="28"/>
          <w:szCs w:val="28"/>
        </w:rPr>
        <w:t xml:space="preserve"> (в зависимости от масштаба аварии, инцидента и сложности работ)</w:t>
      </w:r>
      <w:r w:rsidRPr="00B17B99">
        <w:rPr>
          <w:rFonts w:ascii="PT Astra Serif" w:hAnsi="PT Astra Serif"/>
          <w:sz w:val="28"/>
          <w:szCs w:val="28"/>
        </w:rPr>
        <w:t xml:space="preserve"> возглав</w:t>
      </w:r>
      <w:r w:rsidR="0074361D" w:rsidRPr="00B17B99">
        <w:rPr>
          <w:rFonts w:ascii="PT Astra Serif" w:hAnsi="PT Astra Serif"/>
          <w:sz w:val="28"/>
          <w:szCs w:val="28"/>
        </w:rPr>
        <w:t>ляет</w:t>
      </w:r>
      <w:r w:rsidRPr="00B17B99">
        <w:rPr>
          <w:rFonts w:ascii="PT Astra Serif" w:hAnsi="PT Astra Serif"/>
          <w:sz w:val="28"/>
          <w:szCs w:val="28"/>
        </w:rPr>
        <w:t xml:space="preserve"> главный инженер объекта.</w:t>
      </w:r>
    </w:p>
    <w:p w:rsidR="0051043D" w:rsidRPr="00B17B99" w:rsidRDefault="0051043D" w:rsidP="0051043D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b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>Обязанности руководителя работ по ликвидации аварии: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-по получении сообщения об аварии прибывает на место аварии, ознакомившись с обстановкой, принимает на себя руководство работами по ликвидации аварии, приступает к выполнению мероприятий, предусмотренных планом ликвидации аварий и создавшейся ситуацией;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-контролирует выполнение мероприятий, предусмотренных оперативной частью плана, полноту оповещения лиц и организаций по утвержденным спискам и своих распоряжений и заданий. Выявляет число застигнутых аварией людей и их местонахождение;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-организовывает работы по локализации аварии, выдает задания аварийным бригадам;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-принимает меры по оказанию помощи пострадавшим, по обеспечению безопасности населения, ближайших транспортных коммуникаций, гражданских и промышленных объектов, оцеплению места аварии с целью недопущения проникновения в опасную зону посторонних и транспорта;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-координирует совместные действия с местными органами власти, пожарными частями, ГИБДД, МЧС;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-при выезде на место аварии определяет масштаб аварии, количество необходимых материально-технических и людских ресурсов для аварийно-восстановительных работ по ликвидации аварии и сообщает в </w:t>
      </w:r>
      <w:proofErr w:type="spellStart"/>
      <w:r w:rsidRPr="00B17B99">
        <w:rPr>
          <w:rFonts w:ascii="PT Astra Serif" w:hAnsi="PT Astra Serif"/>
          <w:sz w:val="28"/>
          <w:szCs w:val="28"/>
        </w:rPr>
        <w:t>ДДС</w:t>
      </w:r>
      <w:r w:rsidR="00D213E3" w:rsidRPr="00B17B99">
        <w:rPr>
          <w:rFonts w:ascii="PT Astra Serif" w:hAnsi="PT Astra Serif"/>
          <w:sz w:val="28"/>
          <w:szCs w:val="28"/>
        </w:rPr>
        <w:t>т</w:t>
      </w:r>
      <w:proofErr w:type="spellEnd"/>
      <w:r w:rsidR="00D213E3" w:rsidRPr="00B17B99">
        <w:rPr>
          <w:rFonts w:ascii="PT Astra Serif" w:hAnsi="PT Astra Serif"/>
          <w:sz w:val="28"/>
          <w:szCs w:val="28"/>
        </w:rPr>
        <w:t xml:space="preserve"> и ЕДДС</w:t>
      </w:r>
      <w:r w:rsidRPr="00B17B99">
        <w:rPr>
          <w:rFonts w:ascii="PT Astra Serif" w:hAnsi="PT Astra Serif"/>
          <w:sz w:val="28"/>
          <w:szCs w:val="28"/>
        </w:rPr>
        <w:t xml:space="preserve">. Для исключения возможности поступления противоречивой и непроверенной информации докладывать об обстановке, необходимых материально-технических и людских ресурсах в </w:t>
      </w:r>
      <w:proofErr w:type="spellStart"/>
      <w:r w:rsidR="00D213E3" w:rsidRPr="00B17B99">
        <w:rPr>
          <w:rFonts w:ascii="PT Astra Serif" w:hAnsi="PT Astra Serif"/>
          <w:sz w:val="28"/>
          <w:szCs w:val="28"/>
        </w:rPr>
        <w:t>ДДСт</w:t>
      </w:r>
      <w:proofErr w:type="spellEnd"/>
      <w:r w:rsidR="00D213E3" w:rsidRPr="00B17B99">
        <w:rPr>
          <w:rFonts w:ascii="PT Astra Serif" w:hAnsi="PT Astra Serif"/>
          <w:sz w:val="28"/>
          <w:szCs w:val="28"/>
        </w:rPr>
        <w:t xml:space="preserve"> и ЕДДС</w:t>
      </w:r>
      <w:r w:rsidRPr="00B17B99">
        <w:rPr>
          <w:rFonts w:ascii="PT Astra Serif" w:hAnsi="PT Astra Serif"/>
          <w:sz w:val="28"/>
          <w:szCs w:val="28"/>
        </w:rPr>
        <w:t xml:space="preserve"> имеет право только руководитель работ</w:t>
      </w:r>
      <w:r w:rsidR="00935BC7" w:rsidRPr="00B17B99">
        <w:rPr>
          <w:rFonts w:ascii="PT Astra Serif" w:hAnsi="PT Astra Serif"/>
          <w:sz w:val="28"/>
          <w:szCs w:val="28"/>
        </w:rPr>
        <w:t xml:space="preserve"> по ликвидации аварии</w:t>
      </w:r>
      <w:r w:rsidRPr="00B17B99">
        <w:rPr>
          <w:rFonts w:ascii="PT Astra Serif" w:hAnsi="PT Astra Serif"/>
          <w:sz w:val="28"/>
          <w:szCs w:val="28"/>
        </w:rPr>
        <w:t>, который несет ответственность за достоверность передаваемой информации;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-руководит расстановкой и включением в работу прибывающей техники и специалистов;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-по окончании локализации аварии дает разрешение на проведение восстановительно-ремонтных работ, организует контроль качества работ;</w:t>
      </w:r>
    </w:p>
    <w:p w:rsidR="0051043D" w:rsidRPr="00B17B99" w:rsidRDefault="0051043D" w:rsidP="0051043D">
      <w:pPr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b/>
        </w:rPr>
        <w:tab/>
      </w:r>
      <w:r w:rsidRPr="00B17B99">
        <w:rPr>
          <w:rFonts w:ascii="PT Astra Serif" w:hAnsi="PT Astra Serif"/>
          <w:sz w:val="28"/>
          <w:szCs w:val="28"/>
        </w:rPr>
        <w:t>-после ликвидации аварии руководит испытанием и пуском котельной  в работу до полного восстановления рабочих параметров.</w:t>
      </w:r>
    </w:p>
    <w:p w:rsidR="0051043D" w:rsidRPr="00B17B99" w:rsidRDefault="0051043D" w:rsidP="0051043D">
      <w:pPr>
        <w:numPr>
          <w:ilvl w:val="3"/>
          <w:numId w:val="1"/>
        </w:numPr>
        <w:ind w:left="1702" w:firstLine="1702"/>
        <w:jc w:val="both"/>
        <w:rPr>
          <w:rFonts w:ascii="PT Astra Serif" w:hAnsi="PT Astra Serif"/>
          <w:b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>Диспетчер ДДС обязан: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-при возникновении аварии (инцидента) на котельной  диспетчер </w:t>
      </w:r>
      <w:proofErr w:type="spellStart"/>
      <w:r w:rsidRPr="00B17B99">
        <w:rPr>
          <w:rFonts w:ascii="PT Astra Serif" w:hAnsi="PT Astra Serif"/>
          <w:sz w:val="28"/>
          <w:szCs w:val="28"/>
        </w:rPr>
        <w:t>ДДС</w:t>
      </w:r>
      <w:r w:rsidR="00EE021B" w:rsidRPr="00B17B99">
        <w:rPr>
          <w:rFonts w:ascii="PT Astra Serif" w:hAnsi="PT Astra Serif"/>
          <w:sz w:val="28"/>
          <w:szCs w:val="28"/>
        </w:rPr>
        <w:t>т</w:t>
      </w:r>
      <w:proofErr w:type="spellEnd"/>
      <w:r w:rsidRPr="00B17B99">
        <w:rPr>
          <w:rFonts w:ascii="PT Astra Serif" w:hAnsi="PT Astra Serif"/>
          <w:sz w:val="28"/>
          <w:szCs w:val="28"/>
        </w:rPr>
        <w:t xml:space="preserve"> обязан полностью зарегистрировать информацию в оперативном журнале, немедленно </w:t>
      </w:r>
      <w:r w:rsidRPr="00B17B99">
        <w:rPr>
          <w:rFonts w:ascii="PT Astra Serif" w:hAnsi="PT Astra Serif"/>
          <w:sz w:val="28"/>
          <w:szCs w:val="28"/>
        </w:rPr>
        <w:lastRenderedPageBreak/>
        <w:t>передать сообщение руководителю организации, в ЕДДС, оповестить руководящий состав, работников организации;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-привести в действие план оповещения, сбора и выезда аварийной бригады, организовать сбор информации о масштабах и характере аварии;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-принять меры по локализации аварии в начальный период направлением бригад или обслуживающего персонала к отключающей запорной арматуре предполагаемого аварийного участка;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-в любое время суток вызывать работников других служб, необходимых для ликвидации возникших инцидентов или аварий;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-до прибытия руководства организации или руководителя работ по ликвидации аварий выполнять его обязанности, принимать меры по спасению людей, локализации  и ликвидации аварии в соответствии с планом ликвидации аварии;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-чётко фиксировать в оперативном журнале хронику сообщений, событий, все свои действия, доклады с места ликвидации аварии с указанием времени, фамилий и т.д.;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-после прибытия руководителя работ по ликвидации аварий,  информирует о состоянии работ по спасению людей и ликвидации аварии и поступает в распоряжение руководителя работ по ликвидации аварии;</w:t>
      </w:r>
    </w:p>
    <w:p w:rsidR="0051043D" w:rsidRPr="00B17B99" w:rsidRDefault="0051043D" w:rsidP="0051043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поддерживает постоянную связь с руководителем работ по ликвидации аварии.</w:t>
      </w:r>
    </w:p>
    <w:p w:rsidR="003D1AAC" w:rsidRPr="00B17B99" w:rsidRDefault="003D1AAC" w:rsidP="003D1AAC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b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>Оператор котельной, слесарь сантехник:</w:t>
      </w:r>
    </w:p>
    <w:p w:rsidR="003D1AAC" w:rsidRPr="00B17B99" w:rsidRDefault="003D1AAC" w:rsidP="003D1A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-при обнаружении аварии уточнить место и характер повреждений немедленно сообщить об этом диспетчеру </w:t>
      </w:r>
      <w:proofErr w:type="spellStart"/>
      <w:r w:rsidR="00EE021B" w:rsidRPr="00B17B99">
        <w:rPr>
          <w:rFonts w:ascii="PT Astra Serif" w:hAnsi="PT Astra Serif"/>
          <w:sz w:val="28"/>
          <w:szCs w:val="28"/>
        </w:rPr>
        <w:t>ДДСт</w:t>
      </w:r>
      <w:proofErr w:type="spellEnd"/>
      <w:r w:rsidR="00EE021B" w:rsidRPr="00B17B99">
        <w:rPr>
          <w:rFonts w:ascii="PT Astra Serif" w:hAnsi="PT Astra Serif"/>
          <w:sz w:val="28"/>
          <w:szCs w:val="28"/>
        </w:rPr>
        <w:t xml:space="preserve"> </w:t>
      </w:r>
      <w:r w:rsidRPr="00B17B99">
        <w:rPr>
          <w:rFonts w:ascii="PT Astra Serif" w:hAnsi="PT Astra Serif"/>
          <w:sz w:val="28"/>
          <w:szCs w:val="28"/>
        </w:rPr>
        <w:t>и принять меры по локализации аварии;</w:t>
      </w:r>
    </w:p>
    <w:p w:rsidR="003D1AAC" w:rsidRPr="00B17B99" w:rsidRDefault="003D1AAC" w:rsidP="003D1A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-предотвратить появление в зоне аварии посторонних лиц и техники;</w:t>
      </w:r>
    </w:p>
    <w:p w:rsidR="003D1AAC" w:rsidRPr="00B17B99" w:rsidRDefault="003D1AAC" w:rsidP="003D1A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-до прибытия руководителя организовать  работы по спасению людей;</w:t>
      </w:r>
    </w:p>
    <w:p w:rsidR="003D1AAC" w:rsidRPr="00B17B99" w:rsidRDefault="003D1AAC" w:rsidP="003D1A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-при необходимости немедленно вызвать на место аварии пожарную часть и медицинскую скорую помощь</w:t>
      </w:r>
    </w:p>
    <w:p w:rsidR="003714F8" w:rsidRPr="00B17B99" w:rsidRDefault="003714F8" w:rsidP="003714F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b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>Начальник производства обязан:</w:t>
      </w:r>
    </w:p>
    <w:p w:rsidR="003714F8" w:rsidRPr="00B17B99" w:rsidRDefault="003714F8" w:rsidP="003714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-по получении сообщения об аварии прибыть на рабочее место;</w:t>
      </w:r>
    </w:p>
    <w:p w:rsidR="003714F8" w:rsidRPr="00B17B99" w:rsidRDefault="003714F8" w:rsidP="003714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-совместно с диспетчером организовать оповещение и сбор аварийной бригады;</w:t>
      </w:r>
    </w:p>
    <w:p w:rsidR="003714F8" w:rsidRPr="00B17B99" w:rsidRDefault="003714F8" w:rsidP="003714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-уточнить место и характер повреждений;</w:t>
      </w:r>
    </w:p>
    <w:p w:rsidR="003714F8" w:rsidRPr="00B17B99" w:rsidRDefault="003714F8" w:rsidP="003714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-сообщить диспетчеру о месте и ориентировочных размерах повреждений;</w:t>
      </w:r>
    </w:p>
    <w:p w:rsidR="003714F8" w:rsidRPr="00B17B99" w:rsidRDefault="003714F8" w:rsidP="003714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-организовать проведение инструктажа на рабочем месте лиц</w:t>
      </w:r>
      <w:r w:rsidR="00EE021B" w:rsidRPr="00B17B99">
        <w:rPr>
          <w:rFonts w:ascii="PT Astra Serif" w:hAnsi="PT Astra Serif"/>
          <w:sz w:val="28"/>
          <w:szCs w:val="28"/>
        </w:rPr>
        <w:t>,</w:t>
      </w:r>
      <w:r w:rsidRPr="00B17B99">
        <w:rPr>
          <w:rFonts w:ascii="PT Astra Serif" w:hAnsi="PT Astra Serif"/>
          <w:sz w:val="28"/>
          <w:szCs w:val="28"/>
        </w:rPr>
        <w:t xml:space="preserve"> принимающих участие в ликвидации аварии;</w:t>
      </w:r>
    </w:p>
    <w:p w:rsidR="003714F8" w:rsidRPr="00B17B99" w:rsidRDefault="003714F8" w:rsidP="003714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-на месте аварии организовать расстановку постов, оцепление опасной зоны, осмотр зоны аварии, оказание помощи пострадавшим;</w:t>
      </w:r>
    </w:p>
    <w:p w:rsidR="003714F8" w:rsidRPr="00B17B99" w:rsidRDefault="003714F8" w:rsidP="003714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-организовать работу слесарей и других специалистов для выполнения работ по локализации и ликвидации аварии, для восстановления нормальной работы котельной;</w:t>
      </w:r>
    </w:p>
    <w:p w:rsidR="003714F8" w:rsidRPr="00B17B99" w:rsidRDefault="003714F8" w:rsidP="003714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-принимать необходимые меры по предотвращению нахождения в зоне аварии лиц, не задействованных в работах по её ликвидации</w:t>
      </w:r>
      <w:r w:rsidR="00EE021B" w:rsidRPr="00B17B99">
        <w:rPr>
          <w:rFonts w:ascii="PT Astra Serif" w:hAnsi="PT Astra Serif"/>
          <w:sz w:val="28"/>
          <w:szCs w:val="28"/>
        </w:rPr>
        <w:t>.</w:t>
      </w:r>
    </w:p>
    <w:p w:rsidR="003714F8" w:rsidRPr="00B17B99" w:rsidRDefault="003714F8" w:rsidP="003714F8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ab/>
        <w:t>После завершения аварийно-восстановительных работ проводит:</w:t>
      </w:r>
    </w:p>
    <w:p w:rsidR="003714F8" w:rsidRPr="00B17B99" w:rsidRDefault="003714F8" w:rsidP="003714F8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ab/>
        <w:t>-пуск объекта в работу;</w:t>
      </w:r>
    </w:p>
    <w:p w:rsidR="003714F8" w:rsidRPr="00B17B99" w:rsidRDefault="003714F8" w:rsidP="003714F8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lastRenderedPageBreak/>
        <w:tab/>
        <w:t>-снятие постов по распоряжению руководителя работ по ликвидации последствий аварии.</w:t>
      </w:r>
    </w:p>
    <w:p w:rsidR="003714F8" w:rsidRPr="00B17B99" w:rsidRDefault="003714F8" w:rsidP="003714F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b/>
        </w:rPr>
      </w:pPr>
      <w:r w:rsidRPr="00B17B99">
        <w:rPr>
          <w:rFonts w:ascii="PT Astra Serif" w:hAnsi="PT Astra Serif"/>
          <w:sz w:val="28"/>
          <w:szCs w:val="28"/>
        </w:rPr>
        <w:t>Инженер (мастер) обязан:</w:t>
      </w:r>
    </w:p>
    <w:p w:rsidR="003714F8" w:rsidRPr="00B17B99" w:rsidRDefault="003714F8" w:rsidP="003714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-по получении сообщения об аварии прибыть к мету аварии и при необходимости организовать отключение (обесточивание) участка ВЛ. Доложить диспетчеру  о произведенных переключениях;</w:t>
      </w:r>
    </w:p>
    <w:p w:rsidR="003714F8" w:rsidRPr="00B17B99" w:rsidRDefault="003714F8" w:rsidP="003714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-по требованию руководителя работ по ликвидации аварии предоставить для ликвидации аварии любые материалы и оборудование, имеющиеся в его распоряжении;</w:t>
      </w:r>
    </w:p>
    <w:p w:rsidR="003714F8" w:rsidRPr="00B17B99" w:rsidRDefault="003714F8" w:rsidP="003714F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-организовывать освещение места аварии для нормального проведения аварийно-восстановительных работ в темное время суток.</w:t>
      </w:r>
    </w:p>
    <w:p w:rsidR="003D1AAC" w:rsidRPr="00B17B99" w:rsidRDefault="003D1AAC" w:rsidP="003714F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b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>Работники пожарной дружины объекта обязаны:</w:t>
      </w:r>
    </w:p>
    <w:p w:rsidR="003D1AAC" w:rsidRPr="00B17B99" w:rsidRDefault="003D1AAC" w:rsidP="003D1AAC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-немедленно выехать по вызову на место аварии;</w:t>
      </w:r>
    </w:p>
    <w:p w:rsidR="003D1AAC" w:rsidRPr="00B17B99" w:rsidRDefault="003D1AAC" w:rsidP="003D1AAC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до прибытия пожарных:</w:t>
      </w:r>
    </w:p>
    <w:p w:rsidR="003D1AAC" w:rsidRPr="00B17B99" w:rsidRDefault="003D1AAC" w:rsidP="003D1A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-под руководством </w:t>
      </w:r>
      <w:r w:rsidR="00935BC7" w:rsidRPr="00B17B99">
        <w:rPr>
          <w:rFonts w:ascii="PT Astra Serif" w:hAnsi="PT Astra Serif"/>
          <w:sz w:val="28"/>
          <w:szCs w:val="28"/>
        </w:rPr>
        <w:t xml:space="preserve">руководителя работ по ликвидации аварии </w:t>
      </w:r>
      <w:r w:rsidRPr="00B17B99">
        <w:rPr>
          <w:rFonts w:ascii="PT Astra Serif" w:hAnsi="PT Astra Serif"/>
          <w:sz w:val="28"/>
          <w:szCs w:val="28"/>
        </w:rPr>
        <w:t>организовать тушение пожара;</w:t>
      </w:r>
    </w:p>
    <w:p w:rsidR="003D1AAC" w:rsidRPr="00B17B99" w:rsidRDefault="003D1AAC" w:rsidP="003D1A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-принять возможные меры по эвакуации имущества и сохранности материальных ценностей;</w:t>
      </w:r>
    </w:p>
    <w:p w:rsidR="003D1AAC" w:rsidRPr="00B17B99" w:rsidRDefault="003D1AAC" w:rsidP="003D1A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-в случае угрозы жизни людей незамедлительно организовать их спасение, используя для этого все имеющиеся силы и средства;</w:t>
      </w:r>
    </w:p>
    <w:p w:rsidR="003D1AAC" w:rsidRPr="00B17B99" w:rsidRDefault="003D1AAC" w:rsidP="003D1A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-удалить за пределы опасной зоны всех работников, не участвующих в тушении пожара;</w:t>
      </w:r>
    </w:p>
    <w:p w:rsidR="003D1AAC" w:rsidRPr="00B17B99" w:rsidRDefault="003D1AAC" w:rsidP="003D1A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-обеспечить соблюдение требований безопасности работниками, принимающими участие в тушении пожара (обеспечить защиту людей от возможных обрушений конструкций, поражения электрическим током, отравлений, ожогов);</w:t>
      </w:r>
    </w:p>
    <w:p w:rsidR="003D1AAC" w:rsidRPr="00B17B99" w:rsidRDefault="003D1AAC" w:rsidP="003D1A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-одновременно с тушением пожара организовать эвакуацию и защиту материальных ценностей;</w:t>
      </w:r>
    </w:p>
    <w:p w:rsidR="003D1AAC" w:rsidRPr="00B17B99" w:rsidRDefault="003D1AAC" w:rsidP="003D1AA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-производить защиту (охлаждение водой) рядом расположенных зданий, которым угрожает опасность от воздействия высоких температур.</w:t>
      </w:r>
    </w:p>
    <w:p w:rsidR="003D1AAC" w:rsidRPr="00B17B99" w:rsidRDefault="003D1AAC" w:rsidP="003D1AAC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b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 xml:space="preserve">Спасательные группы объекта обязаны: </w:t>
      </w:r>
    </w:p>
    <w:p w:rsidR="003D1AAC" w:rsidRPr="00B17B99" w:rsidRDefault="003D1AAC" w:rsidP="003D1AAC">
      <w:pPr>
        <w:pStyle w:val="af9"/>
        <w:suppressAutoHyphens w:val="0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-немедленно выехать по вызову на место аварии;</w:t>
      </w:r>
    </w:p>
    <w:p w:rsidR="003D1AAC" w:rsidRPr="00B17B99" w:rsidRDefault="003D1AAC" w:rsidP="003D1AAC">
      <w:pPr>
        <w:pStyle w:val="af9"/>
        <w:suppressAutoHyphens w:val="0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-под руководством руководителя </w:t>
      </w:r>
      <w:r w:rsidR="00935BC7" w:rsidRPr="00B17B99">
        <w:rPr>
          <w:rFonts w:ascii="PT Astra Serif" w:hAnsi="PT Astra Serif"/>
          <w:sz w:val="28"/>
          <w:szCs w:val="28"/>
        </w:rPr>
        <w:t>работ по ликвидации аварии</w:t>
      </w:r>
      <w:r w:rsidRPr="00B17B99">
        <w:rPr>
          <w:rFonts w:ascii="PT Astra Serif" w:hAnsi="PT Astra Serif"/>
          <w:sz w:val="28"/>
          <w:szCs w:val="28"/>
        </w:rPr>
        <w:t xml:space="preserve"> организовать поиск  и эвакуацию пострадавших с места аварии;</w:t>
      </w:r>
    </w:p>
    <w:p w:rsidR="003714F8" w:rsidRPr="00B17B99" w:rsidRDefault="003D1AAC" w:rsidP="003D1AAC">
      <w:pPr>
        <w:pStyle w:val="af9"/>
        <w:suppressAutoHyphens w:val="0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-совместно с медицинскими работниками</w:t>
      </w:r>
      <w:r w:rsidR="003714F8" w:rsidRPr="00B17B99">
        <w:rPr>
          <w:rFonts w:ascii="PT Astra Serif" w:hAnsi="PT Astra Serif"/>
          <w:sz w:val="28"/>
          <w:szCs w:val="28"/>
        </w:rPr>
        <w:t>:</w:t>
      </w:r>
    </w:p>
    <w:p w:rsidR="003D1AAC" w:rsidRPr="00B17B99" w:rsidRDefault="003D1AAC" w:rsidP="003714F8">
      <w:pPr>
        <w:pStyle w:val="af9"/>
        <w:suppressAutoHyphens w:val="0"/>
        <w:spacing w:before="0" w:after="0"/>
        <w:ind w:left="708"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организовать оказание пострадавшим первой медицинской помощи и врачебной помощи на месте;</w:t>
      </w:r>
    </w:p>
    <w:p w:rsidR="003D1AAC" w:rsidRPr="00B17B99" w:rsidRDefault="003D1AAC" w:rsidP="003714F8">
      <w:pPr>
        <w:pStyle w:val="af9"/>
        <w:suppressAutoHyphens w:val="0"/>
        <w:spacing w:before="0" w:after="0"/>
        <w:ind w:left="708"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организовать эвакуацию пострадавших в стационарные лечебные учреждения</w:t>
      </w:r>
    </w:p>
    <w:p w:rsidR="003714F8" w:rsidRPr="00B17B99" w:rsidRDefault="003714F8" w:rsidP="003714F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b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>Работники и специалисты обязаны:</w:t>
      </w:r>
    </w:p>
    <w:p w:rsidR="003714F8" w:rsidRPr="00B17B99" w:rsidRDefault="003714F8" w:rsidP="003714F8">
      <w:pPr>
        <w:tabs>
          <w:tab w:val="num" w:pos="1560"/>
        </w:tabs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ab/>
        <w:t>-по получении сообщения об аварии в установленном порядке явиться на место сбора для получения задания и инструктажа;</w:t>
      </w:r>
    </w:p>
    <w:p w:rsidR="003714F8" w:rsidRPr="00B17B99" w:rsidRDefault="003714F8" w:rsidP="003714F8">
      <w:pPr>
        <w:tabs>
          <w:tab w:val="num" w:pos="1560"/>
        </w:tabs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ab/>
        <w:t>-по прибытии на место аварии в строгом соответствии выполнять указания начальника.</w:t>
      </w:r>
    </w:p>
    <w:p w:rsidR="00574BA0" w:rsidRPr="00B17B99" w:rsidRDefault="00574BA0" w:rsidP="003714F8">
      <w:pPr>
        <w:tabs>
          <w:tab w:val="num" w:pos="1560"/>
        </w:tabs>
        <w:jc w:val="both"/>
        <w:rPr>
          <w:rFonts w:ascii="PT Astra Serif" w:hAnsi="PT Astra Serif"/>
          <w:sz w:val="28"/>
          <w:szCs w:val="28"/>
        </w:rPr>
      </w:pPr>
    </w:p>
    <w:p w:rsidR="003714F8" w:rsidRPr="00B17B99" w:rsidRDefault="003714F8" w:rsidP="003714F8">
      <w:pPr>
        <w:numPr>
          <w:ilvl w:val="2"/>
          <w:numId w:val="1"/>
        </w:numPr>
        <w:ind w:left="720" w:firstLine="720"/>
        <w:jc w:val="both"/>
        <w:rPr>
          <w:rFonts w:ascii="PT Astra Serif" w:hAnsi="PT Astra Serif"/>
          <w:sz w:val="28"/>
          <w:szCs w:val="28"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lastRenderedPageBreak/>
        <w:t>Состав сил и средств объекта теплоснабжения, привлекаемые к ликвидации аварий:</w:t>
      </w:r>
    </w:p>
    <w:p w:rsidR="00574BA0" w:rsidRPr="00B17B99" w:rsidRDefault="00574BA0" w:rsidP="00574BA0">
      <w:pPr>
        <w:ind w:left="1440"/>
        <w:jc w:val="both"/>
        <w:rPr>
          <w:rFonts w:ascii="PT Astra Serif" w:hAnsi="PT Astra Serif"/>
          <w:sz w:val="28"/>
          <w:szCs w:val="28"/>
          <w:u w:val="single"/>
        </w:rPr>
      </w:pPr>
    </w:p>
    <w:p w:rsidR="003714F8" w:rsidRPr="00B17B99" w:rsidRDefault="003714F8" w:rsidP="003714F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Список, ответственных за выполнение мероприятий по ликвидации аварий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2735"/>
        <w:gridCol w:w="4924"/>
        <w:gridCol w:w="2182"/>
      </w:tblGrid>
      <w:tr w:rsidR="003714F8" w:rsidRPr="00B17B99" w:rsidTr="003714F8">
        <w:tc>
          <w:tcPr>
            <w:tcW w:w="579" w:type="dxa"/>
            <w:vAlign w:val="center"/>
          </w:tcPr>
          <w:p w:rsidR="003714F8" w:rsidRPr="00B17B99" w:rsidRDefault="003714F8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№  </w:t>
            </w:r>
            <w:proofErr w:type="gramStart"/>
            <w:r w:rsidRPr="00B17B99">
              <w:rPr>
                <w:rFonts w:ascii="PT Astra Serif" w:hAnsi="PT Astra Serif"/>
              </w:rPr>
              <w:t>п</w:t>
            </w:r>
            <w:proofErr w:type="gramEnd"/>
            <w:r w:rsidRPr="00B17B99">
              <w:rPr>
                <w:rFonts w:ascii="PT Astra Serif" w:hAnsi="PT Astra Serif"/>
              </w:rPr>
              <w:t>/п</w:t>
            </w:r>
          </w:p>
        </w:tc>
        <w:tc>
          <w:tcPr>
            <w:tcW w:w="2735" w:type="dxa"/>
            <w:vAlign w:val="center"/>
          </w:tcPr>
          <w:p w:rsidR="003714F8" w:rsidRPr="00B17B99" w:rsidRDefault="003714F8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Наименование подразделения</w:t>
            </w:r>
          </w:p>
        </w:tc>
        <w:tc>
          <w:tcPr>
            <w:tcW w:w="4924" w:type="dxa"/>
            <w:vAlign w:val="center"/>
          </w:tcPr>
          <w:p w:rsidR="003714F8" w:rsidRPr="00B17B99" w:rsidRDefault="003714F8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Проводимые мероприятия</w:t>
            </w:r>
          </w:p>
        </w:tc>
        <w:tc>
          <w:tcPr>
            <w:tcW w:w="2182" w:type="dxa"/>
            <w:vAlign w:val="center"/>
          </w:tcPr>
          <w:p w:rsidR="003714F8" w:rsidRPr="00B17B99" w:rsidRDefault="003714F8" w:rsidP="00A329E3">
            <w:pPr>
              <w:jc w:val="center"/>
              <w:rPr>
                <w:rFonts w:ascii="PT Astra Serif" w:hAnsi="PT Astra Serif"/>
              </w:rPr>
            </w:pPr>
            <w:proofErr w:type="gramStart"/>
            <w:r w:rsidRPr="00B17B99">
              <w:rPr>
                <w:rFonts w:ascii="PT Astra Serif" w:hAnsi="PT Astra Serif"/>
              </w:rPr>
              <w:t>Ответственный</w:t>
            </w:r>
            <w:proofErr w:type="gramEnd"/>
            <w:r w:rsidR="00A329E3" w:rsidRPr="00B17B99">
              <w:rPr>
                <w:rFonts w:ascii="PT Astra Serif" w:hAnsi="PT Astra Serif"/>
              </w:rPr>
              <w:t xml:space="preserve"> и </w:t>
            </w:r>
            <w:r w:rsidRPr="00B17B99">
              <w:rPr>
                <w:rFonts w:ascii="PT Astra Serif" w:hAnsi="PT Astra Serif"/>
              </w:rPr>
              <w:t xml:space="preserve"> исполнители</w:t>
            </w:r>
          </w:p>
        </w:tc>
      </w:tr>
      <w:tr w:rsidR="003714F8" w:rsidRPr="00B17B99" w:rsidTr="003714F8">
        <w:tc>
          <w:tcPr>
            <w:tcW w:w="579" w:type="dxa"/>
          </w:tcPr>
          <w:p w:rsidR="003714F8" w:rsidRPr="00B17B99" w:rsidRDefault="003714F8" w:rsidP="00435F89">
            <w:pPr>
              <w:numPr>
                <w:ilvl w:val="0"/>
                <w:numId w:val="19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3714F8" w:rsidRPr="00B17B99" w:rsidRDefault="003714F8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Дежурно-диспетчерская служба объектов теплоснабжения</w:t>
            </w:r>
          </w:p>
        </w:tc>
        <w:tc>
          <w:tcPr>
            <w:tcW w:w="4924" w:type="dxa"/>
          </w:tcPr>
          <w:p w:rsidR="003714F8" w:rsidRPr="00B17B99" w:rsidRDefault="003714F8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При получении сообщения об аварии немедленно </w:t>
            </w:r>
            <w:proofErr w:type="gramStart"/>
            <w:r w:rsidRPr="00B17B99">
              <w:rPr>
                <w:rFonts w:ascii="PT Astra Serif" w:hAnsi="PT Astra Serif"/>
              </w:rPr>
              <w:t>известить</w:t>
            </w:r>
            <w:proofErr w:type="gramEnd"/>
            <w:r w:rsidRPr="00B17B99">
              <w:rPr>
                <w:rFonts w:ascii="PT Astra Serif" w:hAnsi="PT Astra Serif"/>
              </w:rPr>
              <w:t xml:space="preserve"> о ней руководство объекта, ЕДДС, </w:t>
            </w:r>
            <w:proofErr w:type="spellStart"/>
            <w:r w:rsidRPr="00B17B99">
              <w:rPr>
                <w:rFonts w:ascii="PT Astra Serif" w:hAnsi="PT Astra Serif"/>
              </w:rPr>
              <w:t>ДДСж</w:t>
            </w:r>
            <w:proofErr w:type="spellEnd"/>
            <w:r w:rsidRPr="00B17B99">
              <w:rPr>
                <w:rFonts w:ascii="PT Astra Serif" w:hAnsi="PT Astra Serif"/>
              </w:rPr>
              <w:t>, персонал объекта, согласно списку оповещения о возникновении аварии.</w:t>
            </w:r>
          </w:p>
        </w:tc>
        <w:tc>
          <w:tcPr>
            <w:tcW w:w="2182" w:type="dxa"/>
          </w:tcPr>
          <w:p w:rsidR="003714F8" w:rsidRPr="00B17B99" w:rsidRDefault="003714F8" w:rsidP="00A329E3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Дежурный диспетчер</w:t>
            </w:r>
          </w:p>
        </w:tc>
      </w:tr>
      <w:tr w:rsidR="003714F8" w:rsidRPr="00B17B99" w:rsidTr="003714F8">
        <w:tc>
          <w:tcPr>
            <w:tcW w:w="579" w:type="dxa"/>
          </w:tcPr>
          <w:p w:rsidR="003714F8" w:rsidRPr="00B17B99" w:rsidRDefault="003714F8" w:rsidP="00435F89">
            <w:pPr>
              <w:numPr>
                <w:ilvl w:val="0"/>
                <w:numId w:val="19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3714F8" w:rsidRPr="00B17B99" w:rsidRDefault="003714F8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Отдел по локализации и ликвидации аварии</w:t>
            </w:r>
            <w:r w:rsidR="00821DE7">
              <w:rPr>
                <w:rFonts w:ascii="PT Astra Serif" w:hAnsi="PT Astra Serif"/>
              </w:rPr>
              <w:t xml:space="preserve"> объектов </w:t>
            </w:r>
            <w:r w:rsidRPr="00B17B99">
              <w:rPr>
                <w:rFonts w:ascii="PT Astra Serif" w:hAnsi="PT Astra Serif"/>
              </w:rPr>
              <w:t>теплоснабжения</w:t>
            </w:r>
          </w:p>
        </w:tc>
        <w:tc>
          <w:tcPr>
            <w:tcW w:w="4924" w:type="dxa"/>
          </w:tcPr>
          <w:p w:rsidR="003714F8" w:rsidRPr="00B17B99" w:rsidRDefault="003714F8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Принять меры по локализации аварии в начальный период и по прекращению ее распространения</w:t>
            </w:r>
          </w:p>
        </w:tc>
        <w:tc>
          <w:tcPr>
            <w:tcW w:w="2182" w:type="dxa"/>
          </w:tcPr>
          <w:p w:rsidR="003714F8" w:rsidRPr="00B17B99" w:rsidRDefault="003714F8" w:rsidP="00A329E3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Главный механик объекта</w:t>
            </w:r>
          </w:p>
        </w:tc>
      </w:tr>
      <w:tr w:rsidR="003714F8" w:rsidRPr="00B17B99" w:rsidTr="003714F8">
        <w:tc>
          <w:tcPr>
            <w:tcW w:w="579" w:type="dxa"/>
          </w:tcPr>
          <w:p w:rsidR="003714F8" w:rsidRPr="00B17B99" w:rsidRDefault="003714F8" w:rsidP="00435F89">
            <w:pPr>
              <w:numPr>
                <w:ilvl w:val="0"/>
                <w:numId w:val="19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3714F8" w:rsidRPr="00B17B99" w:rsidRDefault="003714F8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Начальник производства объектов теплоснабжения</w:t>
            </w:r>
          </w:p>
        </w:tc>
        <w:tc>
          <w:tcPr>
            <w:tcW w:w="4924" w:type="dxa"/>
          </w:tcPr>
          <w:p w:rsidR="003714F8" w:rsidRPr="00B17B99" w:rsidRDefault="003714F8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Сбор специалистов и </w:t>
            </w:r>
            <w:proofErr w:type="gramStart"/>
            <w:r w:rsidRPr="00B17B99">
              <w:rPr>
                <w:rFonts w:ascii="PT Astra Serif" w:hAnsi="PT Astra Serif"/>
              </w:rPr>
              <w:t>рабочих</w:t>
            </w:r>
            <w:proofErr w:type="gramEnd"/>
            <w:r w:rsidRPr="00B17B99">
              <w:rPr>
                <w:rFonts w:ascii="PT Astra Serif" w:hAnsi="PT Astra Serif"/>
              </w:rPr>
              <w:t xml:space="preserve"> необходимых для ликвидации аварии. Вывод людей из опасной зоны, оказание первой помощи пострадавшим и ликвидация аварии в соответствии с ПЛА.</w:t>
            </w:r>
          </w:p>
          <w:p w:rsidR="003714F8" w:rsidRPr="00B17B99" w:rsidRDefault="003714F8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Отключение (обесточивание) аварийного оборудования, восстановление повреждений электрооборудования, освещение места аварии</w:t>
            </w:r>
          </w:p>
        </w:tc>
        <w:tc>
          <w:tcPr>
            <w:tcW w:w="2182" w:type="dxa"/>
          </w:tcPr>
          <w:p w:rsidR="003714F8" w:rsidRPr="00B17B99" w:rsidRDefault="003714F8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Начальник,</w:t>
            </w:r>
          </w:p>
          <w:p w:rsidR="003714F8" w:rsidRPr="00B17B99" w:rsidRDefault="003714F8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инженеры,</w:t>
            </w:r>
          </w:p>
          <w:p w:rsidR="003714F8" w:rsidRPr="00B17B99" w:rsidRDefault="00935BC7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слесари-</w:t>
            </w:r>
            <w:r w:rsidR="003714F8" w:rsidRPr="00B17B99">
              <w:rPr>
                <w:rFonts w:ascii="PT Astra Serif" w:hAnsi="PT Astra Serif"/>
              </w:rPr>
              <w:t>сантехники, операторы котельной,</w:t>
            </w:r>
          </w:p>
          <w:p w:rsidR="003714F8" w:rsidRPr="00B17B99" w:rsidRDefault="003714F8" w:rsidP="00A329E3">
            <w:pPr>
              <w:rPr>
                <w:rFonts w:ascii="PT Astra Serif" w:hAnsi="PT Astra Serif"/>
              </w:rPr>
            </w:pPr>
            <w:proofErr w:type="spellStart"/>
            <w:r w:rsidRPr="00B17B99">
              <w:rPr>
                <w:rFonts w:ascii="PT Astra Serif" w:hAnsi="PT Astra Serif"/>
              </w:rPr>
              <w:t>эл</w:t>
            </w:r>
            <w:proofErr w:type="gramStart"/>
            <w:r w:rsidRPr="00B17B99">
              <w:rPr>
                <w:rFonts w:ascii="PT Astra Serif" w:hAnsi="PT Astra Serif"/>
              </w:rPr>
              <w:t>.м</w:t>
            </w:r>
            <w:proofErr w:type="gramEnd"/>
            <w:r w:rsidRPr="00B17B99">
              <w:rPr>
                <w:rFonts w:ascii="PT Astra Serif" w:hAnsi="PT Astra Serif"/>
              </w:rPr>
              <w:t>онтеры</w:t>
            </w:r>
            <w:proofErr w:type="spellEnd"/>
            <w:r w:rsidRPr="00B17B99">
              <w:rPr>
                <w:rFonts w:ascii="PT Astra Serif" w:hAnsi="PT Astra Serif"/>
              </w:rPr>
              <w:t xml:space="preserve">  </w:t>
            </w:r>
          </w:p>
        </w:tc>
      </w:tr>
      <w:tr w:rsidR="003714F8" w:rsidRPr="00B17B99" w:rsidTr="003714F8">
        <w:tc>
          <w:tcPr>
            <w:tcW w:w="579" w:type="dxa"/>
          </w:tcPr>
          <w:p w:rsidR="003714F8" w:rsidRPr="00B17B99" w:rsidRDefault="003714F8" w:rsidP="00435F89">
            <w:pPr>
              <w:numPr>
                <w:ilvl w:val="0"/>
                <w:numId w:val="19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3714F8" w:rsidRPr="00B17B99" w:rsidRDefault="00492484" w:rsidP="00492484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Руководители объектов и г</w:t>
            </w:r>
            <w:r w:rsidR="003714F8" w:rsidRPr="00B17B99">
              <w:rPr>
                <w:rFonts w:ascii="PT Astra Serif" w:hAnsi="PT Astra Serif"/>
              </w:rPr>
              <w:t>лавный инженер объектов теплоснабжения</w:t>
            </w:r>
          </w:p>
        </w:tc>
        <w:tc>
          <w:tcPr>
            <w:tcW w:w="4924" w:type="dxa"/>
          </w:tcPr>
          <w:p w:rsidR="003714F8" w:rsidRPr="00B17B99" w:rsidRDefault="003714F8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Общее руководство, локализация аварии и ликвидация ее последствий </w:t>
            </w:r>
          </w:p>
        </w:tc>
        <w:tc>
          <w:tcPr>
            <w:tcW w:w="2182" w:type="dxa"/>
          </w:tcPr>
          <w:p w:rsidR="003714F8" w:rsidRPr="00B17B99" w:rsidRDefault="003714F8" w:rsidP="00A329E3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Главный инженер</w:t>
            </w:r>
            <w:r w:rsidR="00A329E3" w:rsidRPr="00B17B99">
              <w:rPr>
                <w:rFonts w:ascii="PT Astra Serif" w:hAnsi="PT Astra Serif"/>
              </w:rPr>
              <w:t xml:space="preserve">, </w:t>
            </w:r>
            <w:r w:rsidRPr="00B17B99">
              <w:rPr>
                <w:rFonts w:ascii="PT Astra Serif" w:hAnsi="PT Astra Serif"/>
              </w:rPr>
              <w:t>спасательные, пожарные отряды и другие подразделения</w:t>
            </w:r>
          </w:p>
        </w:tc>
      </w:tr>
    </w:tbl>
    <w:p w:rsidR="003714F8" w:rsidRPr="00B17B99" w:rsidRDefault="003714F8" w:rsidP="003714F8">
      <w:pPr>
        <w:ind w:left="1702"/>
        <w:jc w:val="both"/>
        <w:rPr>
          <w:rFonts w:ascii="PT Astra Serif" w:hAnsi="PT Astra Serif"/>
          <w:sz w:val="28"/>
          <w:szCs w:val="28"/>
        </w:rPr>
      </w:pPr>
    </w:p>
    <w:p w:rsidR="003714F8" w:rsidRPr="00B17B99" w:rsidRDefault="003714F8" w:rsidP="003714F8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proofErr w:type="gramStart"/>
      <w:r w:rsidRPr="00B17B99">
        <w:rPr>
          <w:rFonts w:ascii="PT Astra Serif" w:hAnsi="PT Astra Serif"/>
          <w:sz w:val="28"/>
          <w:szCs w:val="28"/>
        </w:rPr>
        <w:t>Список сил и средств, привлекаемой к ликвидации аварий</w:t>
      </w:r>
      <w:proofErr w:type="gramEnd"/>
    </w:p>
    <w:p w:rsidR="003714F8" w:rsidRPr="00B17B99" w:rsidRDefault="003714F8" w:rsidP="003714F8">
      <w:pPr>
        <w:ind w:left="1702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2735"/>
        <w:gridCol w:w="2369"/>
        <w:gridCol w:w="2771"/>
        <w:gridCol w:w="1964"/>
      </w:tblGrid>
      <w:tr w:rsidR="003714F8" w:rsidRPr="00B17B99" w:rsidTr="00435F89">
        <w:tc>
          <w:tcPr>
            <w:tcW w:w="581" w:type="dxa"/>
            <w:vAlign w:val="center"/>
          </w:tcPr>
          <w:p w:rsidR="003714F8" w:rsidRPr="00B17B99" w:rsidRDefault="003714F8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№  </w:t>
            </w:r>
            <w:proofErr w:type="gramStart"/>
            <w:r w:rsidRPr="00B17B99">
              <w:rPr>
                <w:rFonts w:ascii="PT Astra Serif" w:hAnsi="PT Astra Serif"/>
              </w:rPr>
              <w:t>п</w:t>
            </w:r>
            <w:proofErr w:type="gramEnd"/>
            <w:r w:rsidRPr="00B17B99">
              <w:rPr>
                <w:rFonts w:ascii="PT Astra Serif" w:hAnsi="PT Astra Serif"/>
              </w:rPr>
              <w:t>/п</w:t>
            </w:r>
          </w:p>
        </w:tc>
        <w:tc>
          <w:tcPr>
            <w:tcW w:w="2735" w:type="dxa"/>
            <w:vAlign w:val="center"/>
          </w:tcPr>
          <w:p w:rsidR="003714F8" w:rsidRPr="00B17B99" w:rsidRDefault="003714F8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Наименование подразделения, организации</w:t>
            </w:r>
          </w:p>
        </w:tc>
        <w:tc>
          <w:tcPr>
            <w:tcW w:w="2369" w:type="dxa"/>
            <w:vAlign w:val="center"/>
          </w:tcPr>
          <w:p w:rsidR="003714F8" w:rsidRPr="00B17B99" w:rsidRDefault="003714F8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Личный состав, чел.</w:t>
            </w:r>
          </w:p>
        </w:tc>
        <w:tc>
          <w:tcPr>
            <w:tcW w:w="2771" w:type="dxa"/>
            <w:vAlign w:val="center"/>
          </w:tcPr>
          <w:p w:rsidR="003714F8" w:rsidRPr="00B17B99" w:rsidRDefault="003714F8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Техника, ед.</w:t>
            </w:r>
          </w:p>
        </w:tc>
        <w:tc>
          <w:tcPr>
            <w:tcW w:w="1964" w:type="dxa"/>
            <w:vAlign w:val="center"/>
          </w:tcPr>
          <w:p w:rsidR="003714F8" w:rsidRPr="00B17B99" w:rsidRDefault="003714F8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Телефон </w:t>
            </w:r>
          </w:p>
        </w:tc>
      </w:tr>
      <w:tr w:rsidR="00492484" w:rsidRPr="00B17B99" w:rsidTr="00435F89">
        <w:tc>
          <w:tcPr>
            <w:tcW w:w="581" w:type="dxa"/>
          </w:tcPr>
          <w:p w:rsidR="00492484" w:rsidRPr="00B17B99" w:rsidRDefault="00492484" w:rsidP="00435F89">
            <w:pPr>
              <w:numPr>
                <w:ilvl w:val="0"/>
                <w:numId w:val="20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492484" w:rsidRPr="00103C73" w:rsidRDefault="00492484" w:rsidP="009C541B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МУП «Коммунальный сервис»</w:t>
            </w:r>
          </w:p>
        </w:tc>
        <w:tc>
          <w:tcPr>
            <w:tcW w:w="2369" w:type="dxa"/>
          </w:tcPr>
          <w:p w:rsidR="00492484" w:rsidRPr="00B17B99" w:rsidRDefault="00103C73" w:rsidP="009C541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92484" w:rsidRPr="00B17B99">
              <w:rPr>
                <w:rFonts w:ascii="PT Astra Serif" w:hAnsi="PT Astra Serif"/>
              </w:rPr>
              <w:t>5</w:t>
            </w:r>
          </w:p>
        </w:tc>
        <w:tc>
          <w:tcPr>
            <w:tcW w:w="2771" w:type="dxa"/>
          </w:tcPr>
          <w:p w:rsidR="00103C73" w:rsidRPr="00B17B99" w:rsidRDefault="00103C73" w:rsidP="00103C73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Ассенизатор ЗИЛ 130</w:t>
            </w:r>
          </w:p>
          <w:p w:rsidR="00103C73" w:rsidRPr="00B17B99" w:rsidRDefault="00103C73" w:rsidP="00103C73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УАЗ 854 КНС 164</w:t>
            </w:r>
          </w:p>
          <w:p w:rsidR="00103C73" w:rsidRPr="00B17B99" w:rsidRDefault="00103C73" w:rsidP="00103C73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Газель Т843АМ64</w:t>
            </w:r>
          </w:p>
          <w:p w:rsidR="00492484" w:rsidRPr="00B17B99" w:rsidRDefault="00103C73" w:rsidP="00103C73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color w:val="000000"/>
              </w:rPr>
              <w:t>МАЗ 5337 А</w:t>
            </w:r>
            <w:proofErr w:type="gramStart"/>
            <w:r w:rsidRPr="00B17B99">
              <w:rPr>
                <w:rFonts w:ascii="PT Astra Serif" w:hAnsi="PT Astra Serif"/>
                <w:color w:val="000000"/>
              </w:rPr>
              <w:t>2</w:t>
            </w:r>
            <w:proofErr w:type="gramEnd"/>
            <w:r w:rsidRPr="00B17B99">
              <w:rPr>
                <w:rFonts w:ascii="PT Astra Serif" w:hAnsi="PT Astra Serif"/>
                <w:color w:val="000000"/>
              </w:rPr>
              <w:t xml:space="preserve"> К531АВ</w:t>
            </w:r>
          </w:p>
        </w:tc>
        <w:tc>
          <w:tcPr>
            <w:tcW w:w="1964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</w:p>
        </w:tc>
      </w:tr>
      <w:tr w:rsidR="00492484" w:rsidRPr="00B17B99" w:rsidTr="00435F89">
        <w:tc>
          <w:tcPr>
            <w:tcW w:w="581" w:type="dxa"/>
          </w:tcPr>
          <w:p w:rsidR="00492484" w:rsidRPr="00B17B99" w:rsidRDefault="00492484" w:rsidP="00435F89">
            <w:pPr>
              <w:numPr>
                <w:ilvl w:val="0"/>
                <w:numId w:val="20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492484" w:rsidRPr="00103C73" w:rsidRDefault="00492484" w:rsidP="009C541B">
            <w:pPr>
              <w:jc w:val="both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МБОУ СОШ № 2 с. Александров-Гай</w:t>
            </w:r>
          </w:p>
        </w:tc>
        <w:tc>
          <w:tcPr>
            <w:tcW w:w="2369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2</w:t>
            </w:r>
          </w:p>
        </w:tc>
        <w:tc>
          <w:tcPr>
            <w:tcW w:w="2771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-</w:t>
            </w:r>
          </w:p>
        </w:tc>
        <w:tc>
          <w:tcPr>
            <w:tcW w:w="1964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</w:p>
        </w:tc>
      </w:tr>
      <w:tr w:rsidR="00492484" w:rsidRPr="00B17B99" w:rsidTr="00435F89">
        <w:tc>
          <w:tcPr>
            <w:tcW w:w="581" w:type="dxa"/>
          </w:tcPr>
          <w:p w:rsidR="00492484" w:rsidRPr="00B17B99" w:rsidRDefault="00492484" w:rsidP="00435F89">
            <w:pPr>
              <w:numPr>
                <w:ilvl w:val="0"/>
                <w:numId w:val="20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492484" w:rsidRPr="00103C73" w:rsidRDefault="00492484" w:rsidP="009C541B">
            <w:pPr>
              <w:jc w:val="both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МБДОУ «Детский сад «Колосок» с. Александров-Гай</w:t>
            </w:r>
          </w:p>
        </w:tc>
        <w:tc>
          <w:tcPr>
            <w:tcW w:w="2369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</w:t>
            </w:r>
          </w:p>
        </w:tc>
        <w:tc>
          <w:tcPr>
            <w:tcW w:w="2771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-</w:t>
            </w:r>
          </w:p>
        </w:tc>
        <w:tc>
          <w:tcPr>
            <w:tcW w:w="1964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</w:p>
        </w:tc>
      </w:tr>
      <w:tr w:rsidR="00492484" w:rsidRPr="00B17B99" w:rsidTr="00435F89">
        <w:tc>
          <w:tcPr>
            <w:tcW w:w="581" w:type="dxa"/>
          </w:tcPr>
          <w:p w:rsidR="00492484" w:rsidRPr="00B17B99" w:rsidRDefault="00492484" w:rsidP="00435F89">
            <w:pPr>
              <w:numPr>
                <w:ilvl w:val="0"/>
                <w:numId w:val="20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492484" w:rsidRPr="00103C73" w:rsidRDefault="00492484" w:rsidP="009C541B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>МБДОУ «Детский сад «Малыш» с. Александров-Гай</w:t>
            </w:r>
          </w:p>
        </w:tc>
        <w:tc>
          <w:tcPr>
            <w:tcW w:w="2369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</w:t>
            </w:r>
          </w:p>
        </w:tc>
        <w:tc>
          <w:tcPr>
            <w:tcW w:w="2771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-</w:t>
            </w:r>
          </w:p>
        </w:tc>
        <w:tc>
          <w:tcPr>
            <w:tcW w:w="1964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</w:p>
        </w:tc>
      </w:tr>
      <w:tr w:rsidR="00492484" w:rsidRPr="00B17B99" w:rsidTr="00435F89">
        <w:tc>
          <w:tcPr>
            <w:tcW w:w="581" w:type="dxa"/>
          </w:tcPr>
          <w:p w:rsidR="00492484" w:rsidRPr="00B17B99" w:rsidRDefault="00492484" w:rsidP="00435F89">
            <w:pPr>
              <w:numPr>
                <w:ilvl w:val="0"/>
                <w:numId w:val="20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492484" w:rsidRPr="00103C73" w:rsidRDefault="00492484" w:rsidP="009C541B">
            <w:pPr>
              <w:jc w:val="both"/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МБОУ СОШ </w:t>
            </w:r>
            <w:proofErr w:type="gramStart"/>
            <w:r w:rsidRPr="00103C73">
              <w:rPr>
                <w:rFonts w:ascii="PT Astra Serif" w:hAnsi="PT Astra Serif"/>
              </w:rPr>
              <w:t>с</w:t>
            </w:r>
            <w:proofErr w:type="gramEnd"/>
            <w:r w:rsidRPr="00103C73">
              <w:rPr>
                <w:rFonts w:ascii="PT Astra Serif" w:hAnsi="PT Astra Serif"/>
              </w:rPr>
              <w:t>. Канавка</w:t>
            </w:r>
          </w:p>
          <w:p w:rsidR="00492484" w:rsidRPr="00103C73" w:rsidRDefault="00492484" w:rsidP="009C541B">
            <w:pPr>
              <w:rPr>
                <w:rFonts w:ascii="PT Astra Serif" w:hAnsi="PT Astra Serif"/>
              </w:rPr>
            </w:pPr>
          </w:p>
        </w:tc>
        <w:tc>
          <w:tcPr>
            <w:tcW w:w="2369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</w:t>
            </w:r>
          </w:p>
        </w:tc>
        <w:tc>
          <w:tcPr>
            <w:tcW w:w="2771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-</w:t>
            </w:r>
          </w:p>
        </w:tc>
        <w:tc>
          <w:tcPr>
            <w:tcW w:w="1964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</w:p>
        </w:tc>
      </w:tr>
      <w:tr w:rsidR="00492484" w:rsidRPr="00B17B99" w:rsidTr="00435F89">
        <w:tc>
          <w:tcPr>
            <w:tcW w:w="581" w:type="dxa"/>
          </w:tcPr>
          <w:p w:rsidR="00492484" w:rsidRPr="00B17B99" w:rsidRDefault="00492484" w:rsidP="00435F89">
            <w:pPr>
              <w:numPr>
                <w:ilvl w:val="0"/>
                <w:numId w:val="20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492484" w:rsidRPr="00103C73" w:rsidRDefault="00492484" w:rsidP="009C541B">
            <w:pPr>
              <w:rPr>
                <w:rFonts w:ascii="PT Astra Serif" w:hAnsi="PT Astra Serif"/>
              </w:rPr>
            </w:pPr>
            <w:r w:rsidRPr="00103C73">
              <w:rPr>
                <w:rFonts w:ascii="PT Astra Serif" w:hAnsi="PT Astra Serif"/>
              </w:rPr>
              <w:t xml:space="preserve">МБУК «Централизованная </w:t>
            </w:r>
            <w:r w:rsidRPr="00103C73">
              <w:rPr>
                <w:rFonts w:ascii="PT Astra Serif" w:hAnsi="PT Astra Serif"/>
              </w:rPr>
              <w:lastRenderedPageBreak/>
              <w:t>клубная система»</w:t>
            </w:r>
          </w:p>
          <w:p w:rsidR="00492484" w:rsidRPr="00103C73" w:rsidRDefault="00492484" w:rsidP="009C541B">
            <w:pPr>
              <w:rPr>
                <w:rFonts w:ascii="PT Astra Serif" w:hAnsi="PT Astra Serif"/>
              </w:rPr>
            </w:pPr>
          </w:p>
        </w:tc>
        <w:tc>
          <w:tcPr>
            <w:tcW w:w="2369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771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-</w:t>
            </w:r>
          </w:p>
        </w:tc>
        <w:tc>
          <w:tcPr>
            <w:tcW w:w="1964" w:type="dxa"/>
          </w:tcPr>
          <w:p w:rsidR="00492484" w:rsidRPr="00B17B99" w:rsidRDefault="00492484" w:rsidP="009C541B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714F8" w:rsidRPr="00B17B99" w:rsidRDefault="003714F8" w:rsidP="003518AF">
      <w:pPr>
        <w:ind w:left="720"/>
        <w:jc w:val="both"/>
        <w:rPr>
          <w:rFonts w:ascii="PT Astra Serif" w:hAnsi="PT Astra Serif"/>
          <w:b/>
          <w:color w:val="7030A0"/>
        </w:rPr>
      </w:pPr>
    </w:p>
    <w:p w:rsidR="004F524B" w:rsidRPr="00B17B99" w:rsidRDefault="003518AF" w:rsidP="00EC782F">
      <w:pPr>
        <w:numPr>
          <w:ilvl w:val="1"/>
          <w:numId w:val="1"/>
        </w:numPr>
        <w:ind w:left="0" w:firstLine="360"/>
        <w:jc w:val="both"/>
        <w:rPr>
          <w:rFonts w:ascii="PT Astra Serif" w:hAnsi="PT Astra Serif"/>
          <w:b/>
          <w:sz w:val="28"/>
          <w:szCs w:val="28"/>
        </w:rPr>
      </w:pPr>
      <w:r w:rsidRPr="00B17B99">
        <w:rPr>
          <w:rFonts w:ascii="PT Astra Serif" w:hAnsi="PT Astra Serif"/>
          <w:b/>
          <w:sz w:val="28"/>
          <w:szCs w:val="28"/>
        </w:rPr>
        <w:t>Взаимодействие администрации Александрово-Гайского муниципального района</w:t>
      </w:r>
      <w:r w:rsidR="000C0916" w:rsidRPr="00B17B99">
        <w:rPr>
          <w:rFonts w:ascii="PT Astra Serif" w:hAnsi="PT Astra Serif"/>
          <w:b/>
          <w:sz w:val="28"/>
          <w:szCs w:val="28"/>
        </w:rPr>
        <w:t xml:space="preserve"> с</w:t>
      </w:r>
      <w:r w:rsidR="00B70114" w:rsidRPr="00B17B99">
        <w:rPr>
          <w:rFonts w:ascii="PT Astra Serif" w:hAnsi="PT Astra Serif"/>
          <w:b/>
          <w:sz w:val="28"/>
          <w:szCs w:val="28"/>
        </w:rPr>
        <w:t xml:space="preserve"> ЕДДС,</w:t>
      </w:r>
      <w:r w:rsidR="000C0916" w:rsidRPr="00B17B99">
        <w:rPr>
          <w:rFonts w:ascii="PT Astra Serif" w:hAnsi="PT Astra Serif"/>
          <w:b/>
          <w:sz w:val="28"/>
          <w:szCs w:val="28"/>
        </w:rPr>
        <w:t xml:space="preserve"> органами управления служб тепл</w:t>
      </w:r>
      <w:proofErr w:type="gramStart"/>
      <w:r w:rsidR="000C0916" w:rsidRPr="00B17B99">
        <w:rPr>
          <w:rFonts w:ascii="PT Astra Serif" w:hAnsi="PT Astra Serif"/>
          <w:b/>
          <w:sz w:val="28"/>
          <w:szCs w:val="28"/>
        </w:rPr>
        <w:t>о-</w:t>
      </w:r>
      <w:proofErr w:type="gramEnd"/>
      <w:r w:rsidR="000C0916" w:rsidRPr="00B17B99">
        <w:rPr>
          <w:rFonts w:ascii="PT Astra Serif" w:hAnsi="PT Astra Serif"/>
          <w:b/>
          <w:sz w:val="28"/>
          <w:szCs w:val="28"/>
        </w:rPr>
        <w:t xml:space="preserve">, газо-, электро-, водообеспечения и другими службами </w:t>
      </w:r>
      <w:r w:rsidR="00B70114" w:rsidRPr="00B17B99">
        <w:rPr>
          <w:rFonts w:ascii="PT Astra Serif" w:hAnsi="PT Astra Serif"/>
          <w:b/>
          <w:sz w:val="28"/>
          <w:szCs w:val="28"/>
        </w:rPr>
        <w:t xml:space="preserve">в компетенцию которых входит реагирование на данную чрезвычайную ситуацию </w:t>
      </w:r>
      <w:r w:rsidR="000C0916" w:rsidRPr="00B17B99">
        <w:rPr>
          <w:rFonts w:ascii="PT Astra Serif" w:hAnsi="PT Astra Serif"/>
          <w:b/>
          <w:sz w:val="28"/>
          <w:szCs w:val="28"/>
        </w:rPr>
        <w:t>в системе теплоснабжения</w:t>
      </w:r>
    </w:p>
    <w:p w:rsidR="00130CFA" w:rsidRPr="00B17B99" w:rsidRDefault="00130CFA" w:rsidP="00AD79E2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B17B99">
        <w:rPr>
          <w:rFonts w:ascii="PT Astra Serif" w:hAnsi="PT Astra Serif"/>
          <w:sz w:val="28"/>
          <w:szCs w:val="28"/>
          <w:u w:val="single"/>
        </w:rPr>
        <w:t>Диспетчер ЕДДС</w:t>
      </w:r>
      <w:r w:rsidRPr="00B17B99">
        <w:rPr>
          <w:rFonts w:ascii="PT Astra Serif" w:hAnsi="PT Astra Serif"/>
          <w:sz w:val="28"/>
          <w:szCs w:val="28"/>
        </w:rPr>
        <w:t xml:space="preserve"> при получении сообщения об аварии на объекте теплоснабжения фиксирует полученную информацию, определяет состав  дежурно</w:t>
      </w:r>
      <w:r w:rsidRPr="00B17B99">
        <w:rPr>
          <w:rFonts w:ascii="PT Astra Serif" w:hAnsi="PT Astra Serif"/>
          <w:b/>
          <w:sz w:val="28"/>
          <w:szCs w:val="28"/>
        </w:rPr>
        <w:t>-</w:t>
      </w:r>
      <w:r w:rsidRPr="00B17B99">
        <w:rPr>
          <w:rFonts w:ascii="PT Astra Serif" w:hAnsi="PT Astra Serif"/>
          <w:sz w:val="28"/>
          <w:szCs w:val="28"/>
        </w:rPr>
        <w:t xml:space="preserve">диспетчерских служб (дежурных), сил и </w:t>
      </w:r>
      <w:r w:rsidR="00574BA0" w:rsidRPr="00B17B99">
        <w:rPr>
          <w:rFonts w:ascii="PT Astra Serif" w:hAnsi="PT Astra Serif"/>
          <w:sz w:val="28"/>
          <w:szCs w:val="28"/>
        </w:rPr>
        <w:t>средств,</w:t>
      </w:r>
      <w:r w:rsidRPr="00B17B99">
        <w:rPr>
          <w:rFonts w:ascii="PT Astra Serif" w:hAnsi="PT Astra Serif"/>
          <w:sz w:val="28"/>
          <w:szCs w:val="28"/>
        </w:rPr>
        <w:t xml:space="preserve"> в компетенцию которых входит реагирование на данную чрезвычайную ситуацию, дополнительные силы и средства  необходимые для ликвидации чрезвычайной ситуации, обобщает получаемую информац</w:t>
      </w:r>
      <w:r w:rsidR="00574BA0" w:rsidRPr="00B17B99">
        <w:rPr>
          <w:rFonts w:ascii="PT Astra Serif" w:hAnsi="PT Astra Serif"/>
          <w:sz w:val="28"/>
          <w:szCs w:val="28"/>
        </w:rPr>
        <w:t>ию и, одновременно докладывает п</w:t>
      </w:r>
      <w:r w:rsidRPr="00B17B99">
        <w:rPr>
          <w:rFonts w:ascii="PT Astra Serif" w:hAnsi="PT Astra Serif"/>
          <w:sz w:val="28"/>
          <w:szCs w:val="28"/>
        </w:rPr>
        <w:t>редседателю</w:t>
      </w:r>
      <w:r w:rsidR="00AD79E2" w:rsidRPr="00B17B99">
        <w:rPr>
          <w:rFonts w:ascii="PT Astra Serif" w:hAnsi="PT Astra Serif"/>
          <w:sz w:val="28"/>
          <w:szCs w:val="28"/>
        </w:rPr>
        <w:t xml:space="preserve"> </w:t>
      </w:r>
      <w:r w:rsidR="00574BA0" w:rsidRPr="00B17B99">
        <w:rPr>
          <w:rFonts w:ascii="PT Astra Serif" w:hAnsi="PT Astra Serif"/>
          <w:sz w:val="28"/>
          <w:szCs w:val="28"/>
        </w:rPr>
        <w:t>комиссии по предупреждению и ликвидации чрез</w:t>
      </w:r>
      <w:r w:rsidR="00AD79E2" w:rsidRPr="00B17B99">
        <w:rPr>
          <w:rFonts w:ascii="PT Astra Serif" w:hAnsi="PT Astra Serif"/>
          <w:sz w:val="28"/>
          <w:szCs w:val="28"/>
        </w:rPr>
        <w:t xml:space="preserve">вычайных ситуаций и обеспечению </w:t>
      </w:r>
      <w:r w:rsidR="00574BA0" w:rsidRPr="00B17B99">
        <w:rPr>
          <w:rFonts w:ascii="PT Astra Serif" w:hAnsi="PT Astra Serif"/>
          <w:sz w:val="28"/>
          <w:szCs w:val="28"/>
        </w:rPr>
        <w:t>пожарной безопасности</w:t>
      </w:r>
      <w:r w:rsidR="00AD79E2" w:rsidRPr="00B17B99">
        <w:rPr>
          <w:rFonts w:ascii="PT Astra Serif" w:hAnsi="PT Astra Serif"/>
          <w:sz w:val="28"/>
          <w:szCs w:val="28"/>
        </w:rPr>
        <w:t xml:space="preserve"> </w:t>
      </w:r>
      <w:r w:rsidR="00574BA0" w:rsidRPr="00B17B99">
        <w:rPr>
          <w:rFonts w:ascii="PT Astra Serif" w:hAnsi="PT Astra Serif"/>
          <w:sz w:val="28"/>
          <w:szCs w:val="28"/>
        </w:rPr>
        <w:t>при администрации Александрово-Гайского</w:t>
      </w:r>
      <w:proofErr w:type="gramEnd"/>
      <w:r w:rsidR="00574BA0" w:rsidRPr="00B17B9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74BA0" w:rsidRPr="00B17B99">
        <w:rPr>
          <w:rFonts w:ascii="PT Astra Serif" w:hAnsi="PT Astra Serif"/>
          <w:sz w:val="28"/>
          <w:szCs w:val="28"/>
        </w:rPr>
        <w:t>муниципального района (далее – КЧС)</w:t>
      </w:r>
      <w:r w:rsidRPr="00B17B99">
        <w:rPr>
          <w:rFonts w:ascii="PT Astra Serif" w:hAnsi="PT Astra Serif"/>
          <w:sz w:val="28"/>
          <w:szCs w:val="28"/>
        </w:rPr>
        <w:t>, в дальнейшем действуя по его указанию: проводит оповещение заведующего сектором по делам ГО и ЧС администрации муниципального района, членов КЧС о внеочередном заседании КЧС, привлекает, координирует, контролирует деятельность сил и средств по ликвидации чрезвычайной ситуации, обеспечивает информационную (в части их касающихся) поддержку взаимодействующих сил и средств, дежурно</w:t>
      </w:r>
      <w:r w:rsidRPr="00B17B99">
        <w:rPr>
          <w:rFonts w:ascii="PT Astra Serif" w:hAnsi="PT Astra Serif"/>
          <w:b/>
          <w:sz w:val="28"/>
          <w:szCs w:val="28"/>
        </w:rPr>
        <w:t>-</w:t>
      </w:r>
      <w:r w:rsidRPr="00B17B99">
        <w:rPr>
          <w:rFonts w:ascii="PT Astra Serif" w:hAnsi="PT Astra Serif"/>
          <w:sz w:val="28"/>
          <w:szCs w:val="28"/>
        </w:rPr>
        <w:t>диспетчерских служб (дежурных), привлекаемых для ликвидации последствий чрезвычайных ситуациях.</w:t>
      </w:r>
      <w:proofErr w:type="gramEnd"/>
      <w:r w:rsidRPr="00B17B9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17B99">
        <w:rPr>
          <w:rFonts w:ascii="PT Astra Serif" w:hAnsi="PT Astra Serif"/>
          <w:sz w:val="28"/>
          <w:szCs w:val="28"/>
        </w:rPr>
        <w:t xml:space="preserve">В дальнейшем </w:t>
      </w:r>
      <w:r w:rsidR="00AD79E2" w:rsidRPr="00B17B99">
        <w:rPr>
          <w:rFonts w:ascii="PT Astra Serif" w:hAnsi="PT Astra Serif"/>
          <w:sz w:val="28"/>
          <w:szCs w:val="28"/>
        </w:rPr>
        <w:t xml:space="preserve">диспетчер </w:t>
      </w:r>
      <w:r w:rsidRPr="00B17B99">
        <w:rPr>
          <w:rFonts w:ascii="PT Astra Serif" w:hAnsi="PT Astra Serif"/>
          <w:sz w:val="28"/>
          <w:szCs w:val="28"/>
        </w:rPr>
        <w:t>Е</w:t>
      </w:r>
      <w:r w:rsidR="00AD79E2" w:rsidRPr="00B17B99">
        <w:rPr>
          <w:rFonts w:ascii="PT Astra Serif" w:hAnsi="PT Astra Serif"/>
          <w:sz w:val="28"/>
          <w:szCs w:val="28"/>
        </w:rPr>
        <w:t>ДДС</w:t>
      </w:r>
      <w:r w:rsidRPr="00B17B99">
        <w:rPr>
          <w:rFonts w:ascii="PT Astra Serif" w:hAnsi="PT Astra Serif"/>
          <w:sz w:val="28"/>
          <w:szCs w:val="28"/>
        </w:rPr>
        <w:t xml:space="preserve"> через </w:t>
      </w:r>
      <w:proofErr w:type="spellStart"/>
      <w:r w:rsidR="00B70114" w:rsidRPr="00B17B99">
        <w:rPr>
          <w:rFonts w:ascii="PT Astra Serif" w:hAnsi="PT Astra Serif"/>
          <w:sz w:val="28"/>
          <w:szCs w:val="28"/>
        </w:rPr>
        <w:t>ДДСт</w:t>
      </w:r>
      <w:proofErr w:type="spellEnd"/>
      <w:r w:rsidRPr="00B17B99">
        <w:rPr>
          <w:rFonts w:ascii="PT Astra Serif" w:hAnsi="PT Astra Serif"/>
          <w:sz w:val="28"/>
          <w:szCs w:val="28"/>
        </w:rPr>
        <w:t xml:space="preserve">, руководителей служб по ликвидации чрезвычайной ситуации осуществляет приём-передачу и регистрацию информации с места </w:t>
      </w:r>
      <w:r w:rsidR="00B70114" w:rsidRPr="00B17B99">
        <w:rPr>
          <w:rFonts w:ascii="PT Astra Serif" w:hAnsi="PT Astra Serif"/>
          <w:sz w:val="28"/>
          <w:szCs w:val="28"/>
        </w:rPr>
        <w:t>ЧС</w:t>
      </w:r>
      <w:r w:rsidRPr="00B17B99">
        <w:rPr>
          <w:rFonts w:ascii="PT Astra Serif" w:hAnsi="PT Astra Serif"/>
          <w:sz w:val="28"/>
          <w:szCs w:val="28"/>
        </w:rPr>
        <w:t xml:space="preserve"> о складывающейся обстановке, изменениях в обстановке, вызванных чрезвычайной ситуацией, возможном воздействии поражающих факторов, границах зон распространения опасных факторов, об использовании средств и способов защиты от поражающих факторов, о принятых решениях, о привлечённых силах и средствах, обстановке на месте проведения работ</w:t>
      </w:r>
      <w:proofErr w:type="gramEnd"/>
      <w:r w:rsidRPr="00B17B99">
        <w:rPr>
          <w:rFonts w:ascii="PT Astra Serif" w:hAnsi="PT Astra Serif"/>
          <w:sz w:val="28"/>
          <w:szCs w:val="28"/>
        </w:rPr>
        <w:t xml:space="preserve">, о результатах проведённых работ, о планируемых сроках завершения и завершении работ по ликвидации чрезвычайной ситуации для предоставления докладов </w:t>
      </w:r>
      <w:r w:rsidR="00AD79E2" w:rsidRPr="00B17B99">
        <w:rPr>
          <w:rFonts w:ascii="PT Astra Serif" w:hAnsi="PT Astra Serif"/>
          <w:sz w:val="28"/>
          <w:szCs w:val="28"/>
        </w:rPr>
        <w:t>п</w:t>
      </w:r>
      <w:r w:rsidRPr="00B17B99">
        <w:rPr>
          <w:rFonts w:ascii="PT Astra Serif" w:hAnsi="PT Astra Serif"/>
          <w:sz w:val="28"/>
          <w:szCs w:val="28"/>
        </w:rPr>
        <w:t>редседателю КЧС.</w:t>
      </w:r>
    </w:p>
    <w:p w:rsidR="00130CFA" w:rsidRPr="00B17B99" w:rsidRDefault="00130CFA" w:rsidP="00DF4F2B">
      <w:pPr>
        <w:jc w:val="both"/>
        <w:rPr>
          <w:rFonts w:ascii="PT Astra Serif" w:hAnsi="PT Astra Serif"/>
          <w:sz w:val="28"/>
          <w:szCs w:val="28"/>
        </w:rPr>
      </w:pPr>
    </w:p>
    <w:p w:rsidR="006E07E1" w:rsidRPr="00B17B99" w:rsidRDefault="00B06596" w:rsidP="00DF4F2B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  <w:u w:val="single"/>
        </w:rPr>
        <w:t>Председатель КЧС</w:t>
      </w:r>
      <w:r w:rsidR="0074361D" w:rsidRPr="00B17B99">
        <w:rPr>
          <w:rFonts w:ascii="PT Astra Serif" w:hAnsi="PT Astra Serif"/>
          <w:sz w:val="28"/>
          <w:szCs w:val="28"/>
        </w:rPr>
        <w:t xml:space="preserve"> при получении сообщения об аварии на объекте теплоснабжения</w:t>
      </w:r>
      <w:r w:rsidR="00EC3B44" w:rsidRPr="00B17B99">
        <w:rPr>
          <w:rFonts w:ascii="PT Astra Serif" w:hAnsi="PT Astra Serif"/>
          <w:sz w:val="28"/>
          <w:szCs w:val="28"/>
        </w:rPr>
        <w:t xml:space="preserve"> (в зависимости от масштаба аварии, инцидента и сложности работ):</w:t>
      </w:r>
    </w:p>
    <w:p w:rsidR="0074361D" w:rsidRPr="00B17B99" w:rsidRDefault="0074361D" w:rsidP="007436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</w:t>
      </w:r>
      <w:r w:rsidR="00B06596" w:rsidRPr="00B17B99">
        <w:rPr>
          <w:rFonts w:ascii="PT Astra Serif" w:hAnsi="PT Astra Serif"/>
          <w:sz w:val="28"/>
          <w:szCs w:val="28"/>
        </w:rPr>
        <w:t>объявляет сбор чл</w:t>
      </w:r>
      <w:r w:rsidR="00863680" w:rsidRPr="00B17B99">
        <w:rPr>
          <w:rFonts w:ascii="PT Astra Serif" w:hAnsi="PT Astra Serif"/>
          <w:sz w:val="28"/>
          <w:szCs w:val="28"/>
        </w:rPr>
        <w:t>е</w:t>
      </w:r>
      <w:r w:rsidR="00B06596" w:rsidRPr="00B17B99">
        <w:rPr>
          <w:rFonts w:ascii="PT Astra Serif" w:hAnsi="PT Astra Serif"/>
          <w:sz w:val="28"/>
          <w:szCs w:val="28"/>
        </w:rPr>
        <w:t>нов КЧС</w:t>
      </w:r>
      <w:r w:rsidRPr="00B17B99">
        <w:rPr>
          <w:rFonts w:ascii="PT Astra Serif" w:hAnsi="PT Astra Serif"/>
          <w:sz w:val="28"/>
          <w:szCs w:val="28"/>
        </w:rPr>
        <w:t>;</w:t>
      </w:r>
    </w:p>
    <w:p w:rsidR="0074361D" w:rsidRPr="00B17B99" w:rsidRDefault="0074361D" w:rsidP="007436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</w:t>
      </w:r>
      <w:r w:rsidR="00863680" w:rsidRPr="00B17B99">
        <w:rPr>
          <w:rFonts w:ascii="PT Astra Serif" w:hAnsi="PT Astra Serif"/>
          <w:sz w:val="28"/>
          <w:szCs w:val="28"/>
        </w:rPr>
        <w:t>направляет оперативную группу на место аварии</w:t>
      </w:r>
      <w:r w:rsidRPr="00B17B99">
        <w:rPr>
          <w:rFonts w:ascii="PT Astra Serif" w:hAnsi="PT Astra Serif"/>
          <w:sz w:val="28"/>
          <w:szCs w:val="28"/>
        </w:rPr>
        <w:t>;</w:t>
      </w:r>
    </w:p>
    <w:p w:rsidR="0074361D" w:rsidRPr="00B17B99" w:rsidRDefault="0074361D" w:rsidP="007436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-д</w:t>
      </w:r>
      <w:r w:rsidR="00863680" w:rsidRPr="00B17B99">
        <w:rPr>
          <w:rFonts w:ascii="PT Astra Serif" w:hAnsi="PT Astra Serif"/>
          <w:sz w:val="28"/>
          <w:szCs w:val="28"/>
        </w:rPr>
        <w:t>оводит информацию об аварии на объекте теплоснабжения</w:t>
      </w:r>
      <w:r w:rsidRPr="00B17B99">
        <w:rPr>
          <w:rFonts w:ascii="PT Astra Serif" w:hAnsi="PT Astra Serif"/>
          <w:sz w:val="28"/>
          <w:szCs w:val="28"/>
        </w:rPr>
        <w:t>;</w:t>
      </w:r>
    </w:p>
    <w:p w:rsidR="00EC3B44" w:rsidRPr="00B17B99" w:rsidRDefault="0074361D" w:rsidP="00EC3B4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-членами КЧС</w:t>
      </w:r>
      <w:r w:rsidR="00863680" w:rsidRPr="00B17B99">
        <w:rPr>
          <w:rFonts w:ascii="PT Astra Serif" w:hAnsi="PT Astra Serif"/>
          <w:sz w:val="28"/>
          <w:szCs w:val="28"/>
        </w:rPr>
        <w:t xml:space="preserve"> </w:t>
      </w:r>
      <w:r w:rsidR="006E07E1" w:rsidRPr="00B17B99">
        <w:rPr>
          <w:rFonts w:ascii="PT Astra Serif" w:hAnsi="PT Astra Serif"/>
          <w:sz w:val="28"/>
          <w:szCs w:val="28"/>
        </w:rPr>
        <w:t xml:space="preserve">вырабатываются предложения </w:t>
      </w:r>
      <w:r w:rsidRPr="00B17B99">
        <w:rPr>
          <w:rFonts w:ascii="PT Astra Serif" w:hAnsi="PT Astra Serif"/>
          <w:sz w:val="28"/>
          <w:szCs w:val="28"/>
        </w:rPr>
        <w:t xml:space="preserve">председателю КЧС </w:t>
      </w:r>
      <w:r w:rsidR="006E07E1" w:rsidRPr="00B17B99">
        <w:rPr>
          <w:rFonts w:ascii="PT Astra Serif" w:hAnsi="PT Astra Serif"/>
          <w:sz w:val="28"/>
          <w:szCs w:val="28"/>
        </w:rPr>
        <w:t>по ликвидации последствий ЧС</w:t>
      </w:r>
      <w:r w:rsidR="00EC3B44" w:rsidRPr="00B17B99">
        <w:rPr>
          <w:rFonts w:ascii="PT Astra Serif" w:hAnsi="PT Astra Serif"/>
          <w:sz w:val="28"/>
          <w:szCs w:val="28"/>
        </w:rPr>
        <w:t xml:space="preserve">, в зависимости от масштаба аварии, инцидента и сложности работ, определяется </w:t>
      </w:r>
      <w:r w:rsidR="002C6C8F" w:rsidRPr="00B17B99">
        <w:rPr>
          <w:rFonts w:ascii="PT Astra Serif" w:hAnsi="PT Astra Serif"/>
          <w:sz w:val="28"/>
          <w:szCs w:val="28"/>
        </w:rPr>
        <w:t xml:space="preserve">муниципальный </w:t>
      </w:r>
      <w:r w:rsidR="00EC3B44" w:rsidRPr="00B17B99">
        <w:rPr>
          <w:rFonts w:ascii="PT Astra Serif" w:hAnsi="PT Astra Serif"/>
          <w:sz w:val="28"/>
          <w:szCs w:val="28"/>
        </w:rPr>
        <w:t>уровень реагирования;</w:t>
      </w:r>
    </w:p>
    <w:p w:rsidR="002C6C8F" w:rsidRPr="00B17B99" w:rsidRDefault="00EC3B44" w:rsidP="002C6C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</w:t>
      </w:r>
      <w:r w:rsidR="00863680" w:rsidRPr="00B17B99">
        <w:rPr>
          <w:rFonts w:ascii="PT Astra Serif" w:hAnsi="PT Astra Serif"/>
          <w:sz w:val="28"/>
          <w:szCs w:val="28"/>
        </w:rPr>
        <w:t>принимается решение заседания КЧС</w:t>
      </w:r>
      <w:r w:rsidR="002C6C8F" w:rsidRPr="00B17B99">
        <w:rPr>
          <w:rFonts w:ascii="PT Astra Serif" w:hAnsi="PT Astra Serif"/>
          <w:sz w:val="28"/>
          <w:szCs w:val="28"/>
        </w:rPr>
        <w:t xml:space="preserve"> </w:t>
      </w:r>
      <w:r w:rsidR="00B244C7" w:rsidRPr="00B17B99">
        <w:rPr>
          <w:rFonts w:ascii="PT Astra Serif" w:hAnsi="PT Astra Serif"/>
          <w:sz w:val="28"/>
          <w:szCs w:val="28"/>
        </w:rPr>
        <w:t>рекоменд</w:t>
      </w:r>
      <w:r w:rsidR="002C6C8F" w:rsidRPr="00B17B99">
        <w:rPr>
          <w:rFonts w:ascii="PT Astra Serif" w:hAnsi="PT Astra Serif"/>
          <w:sz w:val="28"/>
          <w:szCs w:val="28"/>
        </w:rPr>
        <w:t>овать</w:t>
      </w:r>
      <w:r w:rsidR="00B244C7" w:rsidRPr="00B17B99">
        <w:rPr>
          <w:rFonts w:ascii="PT Astra Serif" w:hAnsi="PT Astra Serif"/>
          <w:sz w:val="28"/>
          <w:szCs w:val="28"/>
        </w:rPr>
        <w:t xml:space="preserve"> главе администрации муниципального района установить режим чрезвычайной ситуации для органов управления и сил Александрово-Гайского муниципального звена Саратовской территориальной подсистемы единой государственной системы предупреждения и ликвидации чрезвычайных ситуаций</w:t>
      </w:r>
      <w:r w:rsidR="002C6C8F" w:rsidRPr="00B17B99">
        <w:rPr>
          <w:rFonts w:ascii="PT Astra Serif" w:hAnsi="PT Astra Serif"/>
          <w:sz w:val="28"/>
          <w:szCs w:val="28"/>
        </w:rPr>
        <w:t>;</w:t>
      </w:r>
    </w:p>
    <w:p w:rsidR="002C6C8F" w:rsidRPr="00B17B99" w:rsidRDefault="002C6C8F" w:rsidP="002C6C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lastRenderedPageBreak/>
        <w:t>-</w:t>
      </w:r>
      <w:r w:rsidR="00863680" w:rsidRPr="00B17B99">
        <w:rPr>
          <w:rFonts w:ascii="PT Astra Serif" w:hAnsi="PT Astra Serif"/>
          <w:sz w:val="28"/>
          <w:szCs w:val="28"/>
        </w:rPr>
        <w:t>у</w:t>
      </w:r>
      <w:r w:rsidRPr="00B17B99">
        <w:rPr>
          <w:rFonts w:ascii="PT Astra Serif" w:hAnsi="PT Astra Serif"/>
          <w:sz w:val="28"/>
          <w:szCs w:val="28"/>
        </w:rPr>
        <w:t>точняется план действия при ЧС;</w:t>
      </w:r>
    </w:p>
    <w:p w:rsidR="00E00467" w:rsidRPr="00B17B99" w:rsidRDefault="002C6C8F" w:rsidP="002C6C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-КЧС </w:t>
      </w:r>
      <w:r w:rsidR="00863680" w:rsidRPr="00B17B99">
        <w:rPr>
          <w:rFonts w:ascii="PT Astra Serif" w:hAnsi="PT Astra Serif"/>
          <w:sz w:val="28"/>
          <w:szCs w:val="28"/>
        </w:rPr>
        <w:t>координирует мероприятия</w:t>
      </w:r>
      <w:r w:rsidRPr="00B17B99">
        <w:rPr>
          <w:rFonts w:ascii="PT Astra Serif" w:hAnsi="PT Astra Serif"/>
          <w:sz w:val="28"/>
          <w:szCs w:val="28"/>
        </w:rPr>
        <w:t xml:space="preserve"> по ликвидации последствий Ч</w:t>
      </w:r>
      <w:r w:rsidR="00F802A1" w:rsidRPr="00B17B99">
        <w:rPr>
          <w:rFonts w:ascii="PT Astra Serif" w:hAnsi="PT Astra Serif"/>
          <w:sz w:val="28"/>
          <w:szCs w:val="28"/>
        </w:rPr>
        <w:t>С</w:t>
      </w:r>
      <w:r w:rsidR="00863680" w:rsidRPr="00B17B99">
        <w:rPr>
          <w:rFonts w:ascii="PT Astra Serif" w:hAnsi="PT Astra Serif"/>
          <w:sz w:val="28"/>
          <w:szCs w:val="28"/>
        </w:rPr>
        <w:t>, проводимые органами управления</w:t>
      </w:r>
      <w:r w:rsidR="00101E8E" w:rsidRPr="00B17B99">
        <w:rPr>
          <w:rFonts w:ascii="PT Astra Serif" w:hAnsi="PT Astra Serif"/>
          <w:sz w:val="28"/>
          <w:szCs w:val="28"/>
        </w:rPr>
        <w:t>,</w:t>
      </w:r>
      <w:r w:rsidR="00863680" w:rsidRPr="00B17B99">
        <w:rPr>
          <w:rFonts w:ascii="PT Astra Serif" w:hAnsi="PT Astra Serif"/>
          <w:sz w:val="28"/>
          <w:szCs w:val="28"/>
        </w:rPr>
        <w:t xml:space="preserve"> силами</w:t>
      </w:r>
      <w:r w:rsidR="00101E8E" w:rsidRPr="00B17B99">
        <w:rPr>
          <w:rFonts w:ascii="PT Astra Serif" w:hAnsi="PT Astra Serif"/>
          <w:sz w:val="28"/>
          <w:szCs w:val="28"/>
        </w:rPr>
        <w:t xml:space="preserve"> и средствами</w:t>
      </w:r>
      <w:r w:rsidR="00863680" w:rsidRPr="00B17B99">
        <w:rPr>
          <w:rFonts w:ascii="PT Astra Serif" w:hAnsi="PT Astra Serif"/>
          <w:sz w:val="28"/>
          <w:szCs w:val="28"/>
        </w:rPr>
        <w:t xml:space="preserve"> РСЧС  </w:t>
      </w:r>
    </w:p>
    <w:p w:rsidR="00B06596" w:rsidRPr="00B17B99" w:rsidRDefault="00B06596" w:rsidP="00E00467">
      <w:pPr>
        <w:ind w:left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 </w:t>
      </w:r>
    </w:p>
    <w:p w:rsidR="00B244C7" w:rsidRPr="00B17B99" w:rsidRDefault="00B244C7" w:rsidP="00DF4F2B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  <w:u w:val="single"/>
        </w:rPr>
        <w:t>Глава Александрово-Гайского муниципального  района</w:t>
      </w:r>
      <w:r w:rsidRPr="00B17B99">
        <w:rPr>
          <w:rFonts w:ascii="PT Astra Serif" w:hAnsi="PT Astra Serif"/>
          <w:sz w:val="28"/>
          <w:szCs w:val="28"/>
        </w:rPr>
        <w:t xml:space="preserve"> </w:t>
      </w:r>
      <w:r w:rsidR="005D03FC" w:rsidRPr="00B17B99">
        <w:rPr>
          <w:rFonts w:ascii="PT Astra Serif" w:hAnsi="PT Astra Serif"/>
          <w:sz w:val="28"/>
          <w:szCs w:val="28"/>
        </w:rPr>
        <w:t xml:space="preserve">распоряжением администрации Александрово-Гайского муниципального  района </w:t>
      </w:r>
      <w:r w:rsidRPr="00B17B99">
        <w:rPr>
          <w:rFonts w:ascii="PT Astra Serif" w:hAnsi="PT Astra Serif"/>
          <w:sz w:val="28"/>
          <w:szCs w:val="28"/>
        </w:rPr>
        <w:t>вводит режим чрезвычайной ситуации для органов управления и сил Александрово-Гайского муниципального районного звена Саратовской территориальной подсистемы единой государственной системы предупреждения и ликвидации чрезвычайных ситуаций</w:t>
      </w:r>
    </w:p>
    <w:p w:rsidR="000F7F28" w:rsidRPr="00B17B99" w:rsidRDefault="000F7F28" w:rsidP="000F7F28">
      <w:pPr>
        <w:ind w:left="720"/>
        <w:jc w:val="both"/>
        <w:rPr>
          <w:rFonts w:ascii="PT Astra Serif" w:hAnsi="PT Astra Serif"/>
          <w:sz w:val="28"/>
          <w:szCs w:val="28"/>
        </w:rPr>
      </w:pPr>
    </w:p>
    <w:p w:rsidR="000F7F28" w:rsidRPr="00B17B99" w:rsidRDefault="000F7F28" w:rsidP="000F7F28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sz w:val="28"/>
          <w:szCs w:val="28"/>
          <w:u w:val="single"/>
        </w:rPr>
      </w:pPr>
      <w:r w:rsidRPr="00B17B99">
        <w:rPr>
          <w:rFonts w:ascii="PT Astra Serif" w:hAnsi="PT Astra Serif"/>
          <w:sz w:val="28"/>
          <w:szCs w:val="28"/>
          <w:u w:val="single"/>
        </w:rPr>
        <w:t>В режиме чрезвычайной ситуации проводятся следующие мероприятия:</w:t>
      </w:r>
    </w:p>
    <w:p w:rsidR="000F7F28" w:rsidRPr="00B17B99" w:rsidRDefault="000F7F28" w:rsidP="000F7F2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-непрерывный </w:t>
      </w:r>
      <w:proofErr w:type="gramStart"/>
      <w:r w:rsidRPr="00B17B9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17B99">
        <w:rPr>
          <w:rFonts w:ascii="PT Astra Serif" w:hAnsi="PT Astra Serif"/>
          <w:sz w:val="28"/>
          <w:szCs w:val="28"/>
        </w:rPr>
        <w:t xml:space="preserve"> состоянием окружающей среды и прогнозирование развития возникших чрезвычайных ситуаций и их последствий;</w:t>
      </w:r>
    </w:p>
    <w:p w:rsidR="000F7F28" w:rsidRPr="00B17B99" w:rsidRDefault="000F7F28" w:rsidP="000F7F2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-оповещение руководителей Правительства Саратовской области, органов местного самоуправления и организаций, а также населения о возникших чрезвычайных ситуациях;</w:t>
      </w:r>
    </w:p>
    <w:p w:rsidR="000F7F28" w:rsidRPr="00B17B99" w:rsidRDefault="000F7F28" w:rsidP="000F7F2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-проведение мероприятий по защите населения и территорий от чрезвычайных ситуаций;</w:t>
      </w:r>
    </w:p>
    <w:p w:rsidR="000F7F28" w:rsidRPr="00B17B99" w:rsidRDefault="000F7F28" w:rsidP="000F7F2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-организация работ по ликвидации чрезвычайных ситуаций и всестороннему обеспечению действий сил и средств </w:t>
      </w:r>
      <w:r w:rsidRPr="00B17B99">
        <w:rPr>
          <w:rFonts w:ascii="PT Astra Serif" w:hAnsi="PT Astra Serif"/>
          <w:color w:val="9900FF"/>
          <w:sz w:val="28"/>
          <w:szCs w:val="28"/>
        </w:rPr>
        <w:t>РСЧС</w:t>
      </w:r>
      <w:r w:rsidRPr="00B17B99">
        <w:rPr>
          <w:rFonts w:ascii="PT Astra Serif" w:hAnsi="PT Astra Serif"/>
          <w:sz w:val="28"/>
          <w:szCs w:val="28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0F7F28" w:rsidRPr="00B17B99" w:rsidRDefault="000F7F28" w:rsidP="000F7F2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0F7F28" w:rsidRPr="00B17B99" w:rsidRDefault="000F7F28" w:rsidP="000F7F28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0" w:name="sub_102529"/>
      <w:r w:rsidRPr="00B17B99">
        <w:rPr>
          <w:rFonts w:ascii="PT Astra Serif" w:hAnsi="PT Astra Serif"/>
          <w:sz w:val="28"/>
          <w:szCs w:val="28"/>
        </w:rPr>
        <w:t>-организация и поддержание непрерывного взаимодействия органов исполнительной власти области, органов местного самоуправления и организаций по вопросам ликвидации чрезвычайных ситуаций и их последствий;</w:t>
      </w:r>
    </w:p>
    <w:bookmarkEnd w:id="0"/>
    <w:p w:rsidR="000F7F28" w:rsidRPr="00B17B99" w:rsidRDefault="000F7F28" w:rsidP="00741721">
      <w:pPr>
        <w:pStyle w:val="afd"/>
        <w:ind w:left="0" w:firstLine="720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-проведение мероприятий по жизнеобеспечению населения в чрезвычайных ситуациях.</w:t>
      </w:r>
    </w:p>
    <w:p w:rsidR="00741721" w:rsidRPr="00B17B99" w:rsidRDefault="00741721" w:rsidP="00821DE7">
      <w:pPr>
        <w:pStyle w:val="afd"/>
        <w:ind w:left="0"/>
        <w:rPr>
          <w:rFonts w:ascii="PT Astra Serif" w:hAnsi="PT Astra Serif"/>
          <w:sz w:val="28"/>
          <w:szCs w:val="28"/>
        </w:rPr>
      </w:pPr>
    </w:p>
    <w:p w:rsidR="00E00467" w:rsidRPr="00B17B99" w:rsidRDefault="00741721" w:rsidP="00DF4F2B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Органы управления РСЧС</w:t>
      </w:r>
      <w:r w:rsidR="00101E8E" w:rsidRPr="00B17B99">
        <w:rPr>
          <w:rFonts w:ascii="PT Astra Serif" w:hAnsi="PT Astra Serif"/>
          <w:sz w:val="28"/>
          <w:szCs w:val="28"/>
        </w:rPr>
        <w:t>, привлекаемые к ликвидации аварий</w:t>
      </w:r>
      <w:r w:rsidR="00E00467" w:rsidRPr="00B17B99">
        <w:rPr>
          <w:rFonts w:ascii="PT Astra Serif" w:hAnsi="PT Astra Serif"/>
          <w:sz w:val="28"/>
          <w:szCs w:val="28"/>
        </w:rPr>
        <w:t xml:space="preserve"> выполняют работу </w:t>
      </w:r>
      <w:r w:rsidR="00B244C7" w:rsidRPr="00B17B99">
        <w:rPr>
          <w:rFonts w:ascii="PT Astra Serif" w:hAnsi="PT Astra Serif"/>
          <w:sz w:val="28"/>
          <w:szCs w:val="28"/>
        </w:rPr>
        <w:t>в режиме чрезвычайной ситуации</w:t>
      </w:r>
      <w:r w:rsidRPr="00B17B99">
        <w:rPr>
          <w:rFonts w:ascii="PT Astra Serif" w:hAnsi="PT Astra Serif"/>
          <w:sz w:val="28"/>
          <w:szCs w:val="28"/>
        </w:rPr>
        <w:t xml:space="preserve"> докладывают председателю КЧС и в ЕДДС </w:t>
      </w:r>
      <w:r w:rsidR="00BE7B8B" w:rsidRPr="00B17B99">
        <w:rPr>
          <w:rFonts w:ascii="PT Astra Serif" w:hAnsi="PT Astra Serif"/>
          <w:sz w:val="28"/>
          <w:szCs w:val="28"/>
        </w:rPr>
        <w:t xml:space="preserve">об обстановке на месте проведения работ, </w:t>
      </w:r>
      <w:r w:rsidRPr="00B17B99">
        <w:rPr>
          <w:rFonts w:ascii="PT Astra Serif" w:hAnsi="PT Astra Serif"/>
          <w:sz w:val="28"/>
          <w:szCs w:val="28"/>
        </w:rPr>
        <w:t>о принятых решениях, о привлечённых силах и средствах, о результатах проведённых работ, о планируемых сроках завершения и завершении работ по ликвидации чрезвычайной ситуации.</w:t>
      </w:r>
    </w:p>
    <w:p w:rsidR="00741721" w:rsidRPr="00B17B99" w:rsidRDefault="00741721" w:rsidP="00741721">
      <w:pPr>
        <w:ind w:left="720"/>
        <w:jc w:val="both"/>
        <w:rPr>
          <w:rFonts w:ascii="PT Astra Serif" w:hAnsi="PT Astra Serif"/>
          <w:sz w:val="28"/>
          <w:szCs w:val="28"/>
        </w:rPr>
      </w:pPr>
    </w:p>
    <w:p w:rsidR="00101E8E" w:rsidRPr="00B17B99" w:rsidRDefault="00101E8E" w:rsidP="00DF4F2B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Список, ответственных за выполнение мероприятий по ликвидации аварий</w:t>
      </w:r>
    </w:p>
    <w:p w:rsidR="00101E8E" w:rsidRPr="00B17B99" w:rsidRDefault="00101E8E" w:rsidP="00101E8E">
      <w:pPr>
        <w:rPr>
          <w:rFonts w:ascii="PT Astra Serif" w:hAnsi="PT Astra Serif"/>
          <w:color w:val="0000FF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2735"/>
        <w:gridCol w:w="4924"/>
        <w:gridCol w:w="2182"/>
      </w:tblGrid>
      <w:tr w:rsidR="00101E8E" w:rsidRPr="00B17B99" w:rsidTr="00101E8E">
        <w:tc>
          <w:tcPr>
            <w:tcW w:w="579" w:type="dxa"/>
            <w:vAlign w:val="center"/>
          </w:tcPr>
          <w:p w:rsidR="00101E8E" w:rsidRPr="00B17B99" w:rsidRDefault="00101E8E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№  </w:t>
            </w:r>
            <w:proofErr w:type="gramStart"/>
            <w:r w:rsidRPr="00B17B99">
              <w:rPr>
                <w:rFonts w:ascii="PT Astra Serif" w:hAnsi="PT Astra Serif"/>
              </w:rPr>
              <w:t>п</w:t>
            </w:r>
            <w:proofErr w:type="gramEnd"/>
            <w:r w:rsidRPr="00B17B99">
              <w:rPr>
                <w:rFonts w:ascii="PT Astra Serif" w:hAnsi="PT Astra Serif"/>
              </w:rPr>
              <w:t>/п</w:t>
            </w:r>
          </w:p>
        </w:tc>
        <w:tc>
          <w:tcPr>
            <w:tcW w:w="2735" w:type="dxa"/>
            <w:vAlign w:val="center"/>
          </w:tcPr>
          <w:p w:rsidR="00101E8E" w:rsidRPr="00B17B99" w:rsidRDefault="00101E8E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Наименование подразделения</w:t>
            </w:r>
          </w:p>
        </w:tc>
        <w:tc>
          <w:tcPr>
            <w:tcW w:w="4924" w:type="dxa"/>
            <w:vAlign w:val="center"/>
          </w:tcPr>
          <w:p w:rsidR="00101E8E" w:rsidRPr="00B17B99" w:rsidRDefault="00101E8E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Проводимые мероприятия</w:t>
            </w:r>
          </w:p>
        </w:tc>
        <w:tc>
          <w:tcPr>
            <w:tcW w:w="2182" w:type="dxa"/>
            <w:vAlign w:val="center"/>
          </w:tcPr>
          <w:p w:rsidR="00101E8E" w:rsidRPr="00B17B99" w:rsidRDefault="00101E8E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Ответственный / исполнители, телефон</w:t>
            </w:r>
          </w:p>
        </w:tc>
      </w:tr>
      <w:tr w:rsidR="00101E8E" w:rsidRPr="00B17B99" w:rsidTr="00101E8E">
        <w:tc>
          <w:tcPr>
            <w:tcW w:w="579" w:type="dxa"/>
          </w:tcPr>
          <w:p w:rsidR="00101E8E" w:rsidRPr="00B17B99" w:rsidRDefault="00101E8E" w:rsidP="00101E8E">
            <w:pPr>
              <w:numPr>
                <w:ilvl w:val="0"/>
                <w:numId w:val="24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101E8E" w:rsidRPr="00B17B99" w:rsidRDefault="00EC782F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Дежурно-диспетчерская служба </w:t>
            </w:r>
            <w:r w:rsidR="00101E8E" w:rsidRPr="00B17B99">
              <w:rPr>
                <w:rFonts w:ascii="PT Astra Serif" w:hAnsi="PT Astra Serif"/>
              </w:rPr>
              <w:t>объектов теплоснабжения</w:t>
            </w:r>
          </w:p>
        </w:tc>
        <w:tc>
          <w:tcPr>
            <w:tcW w:w="4924" w:type="dxa"/>
          </w:tcPr>
          <w:p w:rsidR="00101E8E" w:rsidRPr="00B17B99" w:rsidRDefault="00101E8E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При получении сообщения об аварии немедленно </w:t>
            </w:r>
            <w:proofErr w:type="gramStart"/>
            <w:r w:rsidRPr="00B17B99">
              <w:rPr>
                <w:rFonts w:ascii="PT Astra Serif" w:hAnsi="PT Astra Serif"/>
              </w:rPr>
              <w:t>известить</w:t>
            </w:r>
            <w:proofErr w:type="gramEnd"/>
            <w:r w:rsidRPr="00B17B99">
              <w:rPr>
                <w:rFonts w:ascii="PT Astra Serif" w:hAnsi="PT Astra Serif"/>
              </w:rPr>
              <w:t xml:space="preserve"> о ней руководство объекта, ЕДДС, </w:t>
            </w:r>
            <w:proofErr w:type="spellStart"/>
            <w:r w:rsidRPr="00B17B99">
              <w:rPr>
                <w:rFonts w:ascii="PT Astra Serif" w:hAnsi="PT Astra Serif"/>
              </w:rPr>
              <w:t>ДДСж</w:t>
            </w:r>
            <w:proofErr w:type="spellEnd"/>
            <w:r w:rsidRPr="00B17B99">
              <w:rPr>
                <w:rFonts w:ascii="PT Astra Serif" w:hAnsi="PT Astra Serif"/>
              </w:rPr>
              <w:t xml:space="preserve">, персонал объекта, согласно списку оповещения о </w:t>
            </w:r>
            <w:r w:rsidRPr="00B17B99">
              <w:rPr>
                <w:rFonts w:ascii="PT Astra Serif" w:hAnsi="PT Astra Serif"/>
              </w:rPr>
              <w:lastRenderedPageBreak/>
              <w:t>возникновении аварии.</w:t>
            </w:r>
          </w:p>
        </w:tc>
        <w:tc>
          <w:tcPr>
            <w:tcW w:w="2182" w:type="dxa"/>
          </w:tcPr>
          <w:p w:rsidR="00101E8E" w:rsidRPr="00B17B99" w:rsidRDefault="00101E8E" w:rsidP="00AB75BF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lastRenderedPageBreak/>
              <w:t>Дежурный диспетчер</w:t>
            </w:r>
          </w:p>
        </w:tc>
      </w:tr>
      <w:tr w:rsidR="00AB75BF" w:rsidRPr="00B17B99" w:rsidTr="00101E8E">
        <w:tc>
          <w:tcPr>
            <w:tcW w:w="579" w:type="dxa"/>
          </w:tcPr>
          <w:p w:rsidR="00AB75BF" w:rsidRPr="00B17B99" w:rsidRDefault="00AB75BF" w:rsidP="00101E8E">
            <w:pPr>
              <w:numPr>
                <w:ilvl w:val="0"/>
                <w:numId w:val="24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AB75BF" w:rsidRPr="00B17B99" w:rsidRDefault="00AB75BF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Дежурно-диспетчерская служба объекта теплоснабжения</w:t>
            </w:r>
          </w:p>
        </w:tc>
        <w:tc>
          <w:tcPr>
            <w:tcW w:w="4924" w:type="dxa"/>
          </w:tcPr>
          <w:p w:rsidR="00AB75BF" w:rsidRPr="00B17B99" w:rsidRDefault="00AB75BF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Сбор информации об аварии и передача в ЕДДС</w:t>
            </w:r>
          </w:p>
        </w:tc>
        <w:tc>
          <w:tcPr>
            <w:tcW w:w="2182" w:type="dxa"/>
          </w:tcPr>
          <w:p w:rsidR="00AB75BF" w:rsidRPr="00B17B99" w:rsidRDefault="00AB75BF" w:rsidP="009C541B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Дежурный диспетчер</w:t>
            </w:r>
          </w:p>
        </w:tc>
      </w:tr>
      <w:tr w:rsidR="00AB75BF" w:rsidRPr="00B17B99" w:rsidTr="00101E8E">
        <w:tc>
          <w:tcPr>
            <w:tcW w:w="579" w:type="dxa"/>
          </w:tcPr>
          <w:p w:rsidR="00AB75BF" w:rsidRPr="00B17B99" w:rsidRDefault="00AB75BF" w:rsidP="00101E8E">
            <w:pPr>
              <w:numPr>
                <w:ilvl w:val="0"/>
                <w:numId w:val="24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AB75BF" w:rsidRPr="00B17B99" w:rsidRDefault="00AB75BF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Единая дежурно-диспетчерская служба Александрово-Гайского муниципального района</w:t>
            </w:r>
          </w:p>
        </w:tc>
        <w:tc>
          <w:tcPr>
            <w:tcW w:w="4924" w:type="dxa"/>
          </w:tcPr>
          <w:p w:rsidR="00AB75BF" w:rsidRPr="00B17B99" w:rsidRDefault="00AB75BF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При получении сообщения об аварии немедленно известить по утвержденному списку </w:t>
            </w:r>
            <w:proofErr w:type="spellStart"/>
            <w:r w:rsidRPr="00B17B99">
              <w:rPr>
                <w:rFonts w:ascii="PT Astra Serif" w:hAnsi="PT Astra Serif"/>
              </w:rPr>
              <w:t>ДДСж</w:t>
            </w:r>
            <w:proofErr w:type="spellEnd"/>
            <w:r w:rsidRPr="00B17B99">
              <w:rPr>
                <w:rFonts w:ascii="PT Astra Serif" w:hAnsi="PT Astra Serif"/>
              </w:rPr>
              <w:t xml:space="preserve"> службы в компетенцию, которых входит ликвидация аварии, и руководящий состав муниципального района</w:t>
            </w:r>
          </w:p>
        </w:tc>
        <w:tc>
          <w:tcPr>
            <w:tcW w:w="2182" w:type="dxa"/>
          </w:tcPr>
          <w:p w:rsidR="00AB75BF" w:rsidRPr="00B17B99" w:rsidRDefault="00AB75BF" w:rsidP="00AB75BF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Дежурный диспетчер, 2-10-52</w:t>
            </w:r>
          </w:p>
        </w:tc>
      </w:tr>
      <w:tr w:rsidR="00AB75BF" w:rsidRPr="00B17B99" w:rsidTr="00101E8E">
        <w:trPr>
          <w:trHeight w:val="371"/>
        </w:trPr>
        <w:tc>
          <w:tcPr>
            <w:tcW w:w="579" w:type="dxa"/>
          </w:tcPr>
          <w:p w:rsidR="00AB75BF" w:rsidRPr="00B17B99" w:rsidRDefault="00AB75BF" w:rsidP="00101E8E">
            <w:pPr>
              <w:numPr>
                <w:ilvl w:val="0"/>
                <w:numId w:val="24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AB75BF" w:rsidRPr="00B17B99" w:rsidRDefault="00AB75BF" w:rsidP="0085780E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ПСЧ-31</w:t>
            </w:r>
            <w:r w:rsidR="0085780E" w:rsidRPr="00B17B99">
              <w:rPr>
                <w:rFonts w:ascii="PT Astra Serif" w:hAnsi="PT Astra Serif"/>
              </w:rPr>
              <w:t xml:space="preserve"> по охране с. Александров-Гай 14 ПСО ФПС по Саратовской области</w:t>
            </w:r>
          </w:p>
        </w:tc>
        <w:tc>
          <w:tcPr>
            <w:tcW w:w="4924" w:type="dxa"/>
          </w:tcPr>
          <w:p w:rsidR="00AB75BF" w:rsidRPr="00B17B99" w:rsidRDefault="00AB75BF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Тушение пожара, спасение пострадавших</w:t>
            </w:r>
          </w:p>
        </w:tc>
        <w:tc>
          <w:tcPr>
            <w:tcW w:w="2182" w:type="dxa"/>
          </w:tcPr>
          <w:p w:rsidR="00AB75BF" w:rsidRPr="00B17B99" w:rsidRDefault="00AB75BF" w:rsidP="00AB75BF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Начальник боевого расчета, </w:t>
            </w:r>
            <w:r w:rsidR="00AC5BCB" w:rsidRPr="00B17B99">
              <w:rPr>
                <w:rFonts w:ascii="PT Astra Serif" w:hAnsi="PT Astra Serif"/>
              </w:rPr>
              <w:t>1</w:t>
            </w:r>
            <w:r w:rsidRPr="00B17B99">
              <w:rPr>
                <w:rFonts w:ascii="PT Astra Serif" w:hAnsi="PT Astra Serif"/>
              </w:rPr>
              <w:t xml:space="preserve">01, 2-11-20 </w:t>
            </w:r>
          </w:p>
        </w:tc>
      </w:tr>
      <w:tr w:rsidR="00AB75BF" w:rsidRPr="00B17B99" w:rsidTr="00101E8E">
        <w:tc>
          <w:tcPr>
            <w:tcW w:w="579" w:type="dxa"/>
          </w:tcPr>
          <w:p w:rsidR="00AB75BF" w:rsidRPr="00B17B99" w:rsidRDefault="00AB75BF" w:rsidP="00101E8E">
            <w:pPr>
              <w:numPr>
                <w:ilvl w:val="0"/>
                <w:numId w:val="24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AB75BF" w:rsidRPr="00B17B99" w:rsidRDefault="00AB75BF" w:rsidP="0085780E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О</w:t>
            </w:r>
            <w:r w:rsidR="0085780E" w:rsidRPr="00B17B99">
              <w:rPr>
                <w:rFonts w:ascii="PT Astra Serif" w:hAnsi="PT Astra Serif"/>
              </w:rPr>
              <w:t xml:space="preserve">П </w:t>
            </w:r>
            <w:r w:rsidRPr="00B17B99">
              <w:rPr>
                <w:rFonts w:ascii="PT Astra Serif" w:hAnsi="PT Astra Serif"/>
              </w:rPr>
              <w:t xml:space="preserve">№ 1 </w:t>
            </w:r>
            <w:r w:rsidR="0085780E" w:rsidRPr="00B17B99">
              <w:rPr>
                <w:rFonts w:ascii="PT Astra Serif" w:hAnsi="PT Astra Serif"/>
              </w:rPr>
              <w:t xml:space="preserve">в составе МО МВД </w:t>
            </w:r>
            <w:r w:rsidRPr="00B17B99">
              <w:rPr>
                <w:rFonts w:ascii="PT Astra Serif" w:hAnsi="PT Astra Serif"/>
              </w:rPr>
              <w:t>России «Новоузенский»</w:t>
            </w:r>
          </w:p>
        </w:tc>
        <w:tc>
          <w:tcPr>
            <w:tcW w:w="4924" w:type="dxa"/>
          </w:tcPr>
          <w:p w:rsidR="00AB75BF" w:rsidRPr="00B17B99" w:rsidRDefault="00AB75BF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snapToGrid w:val="0"/>
              </w:rPr>
              <w:t>Выставление постов патрулирования, охрана общественного порядка</w:t>
            </w:r>
          </w:p>
        </w:tc>
        <w:tc>
          <w:tcPr>
            <w:tcW w:w="2182" w:type="dxa"/>
          </w:tcPr>
          <w:p w:rsidR="00AB75BF" w:rsidRPr="00B17B99" w:rsidRDefault="00AB75BF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Начальник оперативной группы,</w:t>
            </w:r>
            <w:r w:rsidR="00AC5BCB" w:rsidRPr="00B17B99">
              <w:rPr>
                <w:rFonts w:ascii="PT Astra Serif" w:hAnsi="PT Astra Serif"/>
              </w:rPr>
              <w:t>1</w:t>
            </w:r>
            <w:r w:rsidRPr="00B17B99">
              <w:rPr>
                <w:rFonts w:ascii="PT Astra Serif" w:hAnsi="PT Astra Serif"/>
              </w:rPr>
              <w:t>02, 2-22-46</w:t>
            </w:r>
          </w:p>
        </w:tc>
      </w:tr>
      <w:tr w:rsidR="00AB75BF" w:rsidRPr="00B17B99" w:rsidTr="00101E8E">
        <w:tc>
          <w:tcPr>
            <w:tcW w:w="579" w:type="dxa"/>
          </w:tcPr>
          <w:p w:rsidR="00AB75BF" w:rsidRPr="00B17B99" w:rsidRDefault="00AB75BF" w:rsidP="00101E8E">
            <w:pPr>
              <w:numPr>
                <w:ilvl w:val="0"/>
                <w:numId w:val="24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AB75BF" w:rsidRPr="00B17B99" w:rsidRDefault="00AB75BF" w:rsidP="0085780E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Скорая помощь</w:t>
            </w:r>
          </w:p>
        </w:tc>
        <w:tc>
          <w:tcPr>
            <w:tcW w:w="4924" w:type="dxa"/>
          </w:tcPr>
          <w:p w:rsidR="00AB75BF" w:rsidRPr="00B17B99" w:rsidRDefault="00AB75BF" w:rsidP="00EC782F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Оказать первую медицинскую помощь пострадавшим, руководить отправкой пострадавших в больницу</w:t>
            </w:r>
          </w:p>
        </w:tc>
        <w:tc>
          <w:tcPr>
            <w:tcW w:w="2182" w:type="dxa"/>
          </w:tcPr>
          <w:p w:rsidR="00AB75BF" w:rsidRPr="00B17B99" w:rsidRDefault="00AB75BF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Медсестра,</w:t>
            </w:r>
            <w:r w:rsidR="00AC5BCB" w:rsidRPr="00B17B99">
              <w:rPr>
                <w:rFonts w:ascii="PT Astra Serif" w:hAnsi="PT Astra Serif"/>
              </w:rPr>
              <w:t>1</w:t>
            </w:r>
            <w:r w:rsidRPr="00B17B99">
              <w:rPr>
                <w:rFonts w:ascii="PT Astra Serif" w:hAnsi="PT Astra Serif"/>
              </w:rPr>
              <w:t>03</w:t>
            </w:r>
          </w:p>
          <w:p w:rsidR="00AB75BF" w:rsidRPr="00B17B99" w:rsidRDefault="00AB75BF" w:rsidP="00435F89">
            <w:pPr>
              <w:rPr>
                <w:rFonts w:ascii="PT Astra Serif" w:hAnsi="PT Astra Serif"/>
              </w:rPr>
            </w:pPr>
          </w:p>
        </w:tc>
      </w:tr>
      <w:tr w:rsidR="00AB75BF" w:rsidRPr="00B17B99" w:rsidTr="00101E8E">
        <w:tc>
          <w:tcPr>
            <w:tcW w:w="579" w:type="dxa"/>
          </w:tcPr>
          <w:p w:rsidR="00AB75BF" w:rsidRPr="00B17B99" w:rsidRDefault="00AB75BF" w:rsidP="00101E8E">
            <w:pPr>
              <w:numPr>
                <w:ilvl w:val="0"/>
                <w:numId w:val="24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AB75BF" w:rsidRPr="00B17B99" w:rsidRDefault="009C6AFA" w:rsidP="0085780E">
            <w:pPr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ПАО «Газпром газораспределение Саратовской области» филиал в г</w:t>
            </w:r>
            <w:proofErr w:type="gramStart"/>
            <w:r w:rsidRPr="00B17B99">
              <w:rPr>
                <w:rFonts w:ascii="PT Astra Serif" w:hAnsi="PT Astra Serif"/>
                <w:color w:val="000000"/>
              </w:rPr>
              <w:t>.Н</w:t>
            </w:r>
            <w:proofErr w:type="gramEnd"/>
            <w:r w:rsidRPr="00B17B99">
              <w:rPr>
                <w:rFonts w:ascii="PT Astra Serif" w:hAnsi="PT Astra Serif"/>
                <w:color w:val="000000"/>
              </w:rPr>
              <w:t>овоузенске участок с Александров-Гай</w:t>
            </w:r>
          </w:p>
        </w:tc>
        <w:tc>
          <w:tcPr>
            <w:tcW w:w="4924" w:type="dxa"/>
          </w:tcPr>
          <w:p w:rsidR="00AB75BF" w:rsidRPr="00B17B99" w:rsidRDefault="00AB75BF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Проведение аварийно-восстановительных работ по газообеспечению </w:t>
            </w:r>
          </w:p>
        </w:tc>
        <w:tc>
          <w:tcPr>
            <w:tcW w:w="2182" w:type="dxa"/>
          </w:tcPr>
          <w:p w:rsidR="00AB75BF" w:rsidRPr="00B17B99" w:rsidRDefault="00AB75BF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Руководитель </w:t>
            </w:r>
            <w:proofErr w:type="spellStart"/>
            <w:r w:rsidRPr="00B17B99">
              <w:rPr>
                <w:rFonts w:ascii="PT Astra Serif" w:hAnsi="PT Astra Serif"/>
              </w:rPr>
              <w:t>аварийно-восста-новительной</w:t>
            </w:r>
            <w:proofErr w:type="spellEnd"/>
            <w:r w:rsidRPr="00B17B99">
              <w:rPr>
                <w:rFonts w:ascii="PT Astra Serif" w:hAnsi="PT Astra Serif"/>
              </w:rPr>
              <w:t xml:space="preserve"> группы, </w:t>
            </w:r>
            <w:r w:rsidR="0085780E" w:rsidRPr="00B17B99">
              <w:rPr>
                <w:rFonts w:ascii="PT Astra Serif" w:hAnsi="PT Astra Serif"/>
              </w:rPr>
              <w:t>1</w:t>
            </w:r>
            <w:r w:rsidRPr="00B17B99">
              <w:rPr>
                <w:rFonts w:ascii="PT Astra Serif" w:hAnsi="PT Astra Serif"/>
              </w:rPr>
              <w:t xml:space="preserve">04, 230-11, 230-12, 230-16  </w:t>
            </w:r>
          </w:p>
        </w:tc>
      </w:tr>
      <w:tr w:rsidR="00AB75BF" w:rsidRPr="00B17B99" w:rsidTr="00101E8E">
        <w:tc>
          <w:tcPr>
            <w:tcW w:w="579" w:type="dxa"/>
          </w:tcPr>
          <w:p w:rsidR="00AB75BF" w:rsidRPr="00B17B99" w:rsidRDefault="00AB75BF" w:rsidP="00101E8E">
            <w:pPr>
              <w:numPr>
                <w:ilvl w:val="0"/>
                <w:numId w:val="24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AB75BF" w:rsidRPr="00B17B99" w:rsidRDefault="0085780E" w:rsidP="0085780E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ПАО </w:t>
            </w:r>
            <w:proofErr w:type="spellStart"/>
            <w:r w:rsidRPr="00B17B99">
              <w:rPr>
                <w:rFonts w:ascii="PT Astra Serif" w:hAnsi="PT Astra Serif"/>
              </w:rPr>
              <w:t>Россети</w:t>
            </w:r>
            <w:proofErr w:type="spellEnd"/>
            <w:r w:rsidRPr="00B17B99">
              <w:rPr>
                <w:rFonts w:ascii="PT Astra Serif" w:hAnsi="PT Astra Serif"/>
              </w:rPr>
              <w:t xml:space="preserve"> Волги </w:t>
            </w:r>
            <w:proofErr w:type="gramStart"/>
            <w:r w:rsidRPr="00B17B99">
              <w:rPr>
                <w:rFonts w:ascii="PT Astra Serif" w:hAnsi="PT Astra Serif"/>
              </w:rPr>
              <w:t>Заволжское</w:t>
            </w:r>
            <w:proofErr w:type="gramEnd"/>
            <w:r w:rsidRPr="00B17B99">
              <w:rPr>
                <w:rFonts w:ascii="PT Astra Serif" w:hAnsi="PT Astra Serif"/>
              </w:rPr>
              <w:t xml:space="preserve"> ПО Саратовские распределительные сети Александрово-Гайские РЭС</w:t>
            </w:r>
          </w:p>
        </w:tc>
        <w:tc>
          <w:tcPr>
            <w:tcW w:w="4924" w:type="dxa"/>
          </w:tcPr>
          <w:p w:rsidR="00AB75BF" w:rsidRPr="00B17B99" w:rsidRDefault="00AB75BF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Проведение аварийно-восстановительных работ по </w:t>
            </w:r>
            <w:proofErr w:type="spellStart"/>
            <w:r w:rsidRPr="00B17B99">
              <w:rPr>
                <w:rFonts w:ascii="PT Astra Serif" w:hAnsi="PT Astra Serif"/>
              </w:rPr>
              <w:t>электрообеспечению</w:t>
            </w:r>
            <w:proofErr w:type="spellEnd"/>
          </w:p>
        </w:tc>
        <w:tc>
          <w:tcPr>
            <w:tcW w:w="2182" w:type="dxa"/>
          </w:tcPr>
          <w:p w:rsidR="00AB75BF" w:rsidRPr="00B17B99" w:rsidRDefault="00AB75BF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Руководитель аварийно-восстановительной группы, 2-28-68, 2-21-03</w:t>
            </w:r>
          </w:p>
        </w:tc>
      </w:tr>
      <w:tr w:rsidR="00AB75BF" w:rsidRPr="00B17B99" w:rsidTr="00101E8E">
        <w:tc>
          <w:tcPr>
            <w:tcW w:w="579" w:type="dxa"/>
          </w:tcPr>
          <w:p w:rsidR="00AB75BF" w:rsidRPr="00B17B99" w:rsidRDefault="00AB75BF" w:rsidP="00101E8E">
            <w:pPr>
              <w:numPr>
                <w:ilvl w:val="0"/>
                <w:numId w:val="24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AB75BF" w:rsidRPr="00B17B99" w:rsidRDefault="00AC5BCB" w:rsidP="0085780E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МУП</w:t>
            </w:r>
            <w:r w:rsidR="00AB75BF" w:rsidRPr="00B17B99">
              <w:rPr>
                <w:rFonts w:ascii="PT Astra Serif" w:hAnsi="PT Astra Serif"/>
              </w:rPr>
              <w:t xml:space="preserve"> «</w:t>
            </w:r>
            <w:r w:rsidRPr="00B17B99">
              <w:rPr>
                <w:rFonts w:ascii="PT Astra Serif" w:hAnsi="PT Astra Serif"/>
              </w:rPr>
              <w:t>К</w:t>
            </w:r>
            <w:r w:rsidR="00AB75BF" w:rsidRPr="00B17B99">
              <w:rPr>
                <w:rFonts w:ascii="PT Astra Serif" w:hAnsi="PT Astra Serif"/>
              </w:rPr>
              <w:t>оммунальн</w:t>
            </w:r>
            <w:r w:rsidRPr="00B17B99">
              <w:rPr>
                <w:rFonts w:ascii="PT Astra Serif" w:hAnsi="PT Astra Serif"/>
              </w:rPr>
              <w:t>ый</w:t>
            </w:r>
            <w:r w:rsidR="00AB75BF" w:rsidRPr="00B17B99">
              <w:rPr>
                <w:rFonts w:ascii="PT Astra Serif" w:hAnsi="PT Astra Serif"/>
              </w:rPr>
              <w:t xml:space="preserve"> </w:t>
            </w:r>
            <w:r w:rsidRPr="00B17B99">
              <w:rPr>
                <w:rFonts w:ascii="PT Astra Serif" w:hAnsi="PT Astra Serif"/>
              </w:rPr>
              <w:t xml:space="preserve">сервис» </w:t>
            </w:r>
            <w:r w:rsidR="00AB75BF" w:rsidRPr="00B17B99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4924" w:type="dxa"/>
          </w:tcPr>
          <w:p w:rsidR="00AB75BF" w:rsidRPr="00B17B99" w:rsidRDefault="00AB75BF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Проведение аварийно-восстановительных работ по водообеспечению</w:t>
            </w:r>
          </w:p>
        </w:tc>
        <w:tc>
          <w:tcPr>
            <w:tcW w:w="2182" w:type="dxa"/>
          </w:tcPr>
          <w:p w:rsidR="00AB75BF" w:rsidRPr="00B17B99" w:rsidRDefault="00AB75BF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Руководитель аварийно-восстановительной группы,</w:t>
            </w:r>
            <w:r w:rsidR="00AC5BCB" w:rsidRPr="00B17B99">
              <w:rPr>
                <w:rFonts w:ascii="PT Astra Serif" w:hAnsi="PT Astra Serif"/>
              </w:rPr>
              <w:t>1</w:t>
            </w:r>
            <w:r w:rsidRPr="00B17B99">
              <w:rPr>
                <w:rFonts w:ascii="PT Astra Serif" w:hAnsi="PT Astra Serif"/>
              </w:rPr>
              <w:t>05, 2-30-40 / 2-21-78</w:t>
            </w:r>
          </w:p>
        </w:tc>
      </w:tr>
      <w:tr w:rsidR="00AB75BF" w:rsidRPr="00B17B99" w:rsidTr="00101E8E">
        <w:tc>
          <w:tcPr>
            <w:tcW w:w="579" w:type="dxa"/>
          </w:tcPr>
          <w:p w:rsidR="00AB75BF" w:rsidRPr="00B17B99" w:rsidRDefault="00AB75BF" w:rsidP="00101E8E">
            <w:pPr>
              <w:numPr>
                <w:ilvl w:val="0"/>
                <w:numId w:val="24"/>
              </w:numPr>
              <w:rPr>
                <w:rFonts w:ascii="PT Astra Serif" w:hAnsi="PT Astra Serif"/>
              </w:rPr>
            </w:pPr>
          </w:p>
        </w:tc>
        <w:tc>
          <w:tcPr>
            <w:tcW w:w="2735" w:type="dxa"/>
          </w:tcPr>
          <w:p w:rsidR="00AB75BF" w:rsidRPr="00B17B99" w:rsidRDefault="00AB75BF" w:rsidP="00A7678B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Дежурно-диспетчерская служба объекта теплоснабжения</w:t>
            </w:r>
          </w:p>
        </w:tc>
        <w:tc>
          <w:tcPr>
            <w:tcW w:w="4924" w:type="dxa"/>
          </w:tcPr>
          <w:p w:rsidR="00AB75BF" w:rsidRPr="00B17B99" w:rsidRDefault="00AB75BF" w:rsidP="00A7678B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Сбор информации об аварии и передача в ЕДДС</w:t>
            </w:r>
          </w:p>
        </w:tc>
        <w:tc>
          <w:tcPr>
            <w:tcW w:w="2182" w:type="dxa"/>
          </w:tcPr>
          <w:p w:rsidR="00AB75BF" w:rsidRPr="00B17B99" w:rsidRDefault="00AB75BF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Дежурный диспетчер, </w:t>
            </w:r>
          </w:p>
        </w:tc>
      </w:tr>
    </w:tbl>
    <w:p w:rsidR="00101E8E" w:rsidRPr="00B17B99" w:rsidRDefault="00101E8E" w:rsidP="00101E8E">
      <w:pPr>
        <w:ind w:left="1702"/>
        <w:jc w:val="both"/>
        <w:rPr>
          <w:rFonts w:ascii="PT Astra Serif" w:hAnsi="PT Astra Serif"/>
          <w:sz w:val="28"/>
          <w:szCs w:val="28"/>
        </w:rPr>
      </w:pPr>
    </w:p>
    <w:p w:rsidR="00AC5BCB" w:rsidRPr="00B17B99" w:rsidRDefault="00AC5BCB" w:rsidP="00101E8E">
      <w:pPr>
        <w:ind w:left="1702"/>
        <w:jc w:val="both"/>
        <w:rPr>
          <w:rFonts w:ascii="PT Astra Serif" w:hAnsi="PT Astra Serif"/>
          <w:sz w:val="28"/>
          <w:szCs w:val="28"/>
        </w:rPr>
      </w:pPr>
    </w:p>
    <w:p w:rsidR="0085780E" w:rsidRPr="00B17B99" w:rsidRDefault="0085780E" w:rsidP="00101E8E">
      <w:pPr>
        <w:ind w:left="1702"/>
        <w:jc w:val="both"/>
        <w:rPr>
          <w:rFonts w:ascii="PT Astra Serif" w:hAnsi="PT Astra Serif"/>
          <w:sz w:val="28"/>
          <w:szCs w:val="28"/>
        </w:rPr>
      </w:pPr>
    </w:p>
    <w:p w:rsidR="00101E8E" w:rsidRPr="00B17B99" w:rsidRDefault="00101E8E" w:rsidP="00DF4F2B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B17B99">
        <w:rPr>
          <w:rFonts w:ascii="PT Astra Serif" w:hAnsi="PT Astra Serif"/>
          <w:sz w:val="28"/>
          <w:szCs w:val="28"/>
        </w:rPr>
        <w:t>Список сил и средств, привлекаемой к ликвидации аварий</w:t>
      </w:r>
      <w:proofErr w:type="gramEnd"/>
    </w:p>
    <w:p w:rsidR="00101E8E" w:rsidRPr="00B17B99" w:rsidRDefault="00101E8E" w:rsidP="00101E8E">
      <w:pPr>
        <w:ind w:left="1702"/>
        <w:jc w:val="both"/>
        <w:rPr>
          <w:rFonts w:ascii="PT Astra Serif" w:hAnsi="PT Astra Serif"/>
          <w:sz w:val="28"/>
          <w:szCs w:val="28"/>
        </w:rPr>
      </w:pP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4064"/>
        <w:gridCol w:w="1154"/>
        <w:gridCol w:w="2761"/>
        <w:gridCol w:w="1955"/>
      </w:tblGrid>
      <w:tr w:rsidR="00101E8E" w:rsidRPr="00B17B99" w:rsidTr="00F802A1">
        <w:tc>
          <w:tcPr>
            <w:tcW w:w="580" w:type="dxa"/>
            <w:vAlign w:val="center"/>
          </w:tcPr>
          <w:p w:rsidR="00101E8E" w:rsidRPr="00B17B99" w:rsidRDefault="00101E8E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№  </w:t>
            </w:r>
            <w:proofErr w:type="gramStart"/>
            <w:r w:rsidRPr="00B17B99">
              <w:rPr>
                <w:rFonts w:ascii="PT Astra Serif" w:hAnsi="PT Astra Serif"/>
              </w:rPr>
              <w:t>п</w:t>
            </w:r>
            <w:proofErr w:type="gramEnd"/>
            <w:r w:rsidRPr="00B17B99">
              <w:rPr>
                <w:rFonts w:ascii="PT Astra Serif" w:hAnsi="PT Astra Serif"/>
              </w:rPr>
              <w:t>/п</w:t>
            </w:r>
          </w:p>
        </w:tc>
        <w:tc>
          <w:tcPr>
            <w:tcW w:w="4064" w:type="dxa"/>
            <w:vAlign w:val="center"/>
          </w:tcPr>
          <w:p w:rsidR="00101E8E" w:rsidRPr="00B17B99" w:rsidRDefault="00101E8E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Наименование подразделения, организации</w:t>
            </w:r>
          </w:p>
        </w:tc>
        <w:tc>
          <w:tcPr>
            <w:tcW w:w="1154" w:type="dxa"/>
            <w:vAlign w:val="center"/>
          </w:tcPr>
          <w:p w:rsidR="00101E8E" w:rsidRPr="00B17B99" w:rsidRDefault="00101E8E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Личный состав, чел.</w:t>
            </w:r>
          </w:p>
        </w:tc>
        <w:tc>
          <w:tcPr>
            <w:tcW w:w="2761" w:type="dxa"/>
            <w:vAlign w:val="center"/>
          </w:tcPr>
          <w:p w:rsidR="00101E8E" w:rsidRPr="00B17B99" w:rsidRDefault="00101E8E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Техника, ед.</w:t>
            </w:r>
          </w:p>
        </w:tc>
        <w:tc>
          <w:tcPr>
            <w:tcW w:w="1955" w:type="dxa"/>
            <w:vAlign w:val="center"/>
          </w:tcPr>
          <w:p w:rsidR="00101E8E" w:rsidRPr="00B17B99" w:rsidRDefault="00101E8E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Телефон </w:t>
            </w:r>
          </w:p>
        </w:tc>
      </w:tr>
      <w:tr w:rsidR="00F802A1" w:rsidRPr="00B17B99" w:rsidTr="00F802A1">
        <w:tc>
          <w:tcPr>
            <w:tcW w:w="580" w:type="dxa"/>
          </w:tcPr>
          <w:p w:rsidR="00F802A1" w:rsidRPr="00B17B99" w:rsidRDefault="00F802A1" w:rsidP="00070D87">
            <w:pPr>
              <w:numPr>
                <w:ilvl w:val="0"/>
                <w:numId w:val="34"/>
              </w:numPr>
              <w:rPr>
                <w:rFonts w:ascii="PT Astra Serif" w:hAnsi="PT Astra Serif"/>
              </w:rPr>
            </w:pPr>
          </w:p>
        </w:tc>
        <w:tc>
          <w:tcPr>
            <w:tcW w:w="4064" w:type="dxa"/>
          </w:tcPr>
          <w:p w:rsidR="00F802A1" w:rsidRPr="00B17B99" w:rsidRDefault="009C6AFA" w:rsidP="00F6001A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ПСЧ-31 по охране с. Александров-Гай 14 ПСО ФПС по Саратовской области</w:t>
            </w:r>
          </w:p>
        </w:tc>
        <w:tc>
          <w:tcPr>
            <w:tcW w:w="1154" w:type="dxa"/>
          </w:tcPr>
          <w:p w:rsidR="00F802A1" w:rsidRPr="00B17B99" w:rsidRDefault="00F802A1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38</w:t>
            </w:r>
          </w:p>
        </w:tc>
        <w:tc>
          <w:tcPr>
            <w:tcW w:w="2761" w:type="dxa"/>
          </w:tcPr>
          <w:p w:rsidR="00D655C2" w:rsidRPr="00B17B99" w:rsidRDefault="00D655C2" w:rsidP="00D655C2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АЦ-7-40  (53215) (</w:t>
            </w:r>
            <w:proofErr w:type="spellStart"/>
            <w:r w:rsidRPr="00B17B99">
              <w:rPr>
                <w:rFonts w:ascii="PT Astra Serif" w:hAnsi="PT Astra Serif"/>
                <w:color w:val="000000"/>
              </w:rPr>
              <w:t>Камаз</w:t>
            </w:r>
            <w:proofErr w:type="spellEnd"/>
            <w:r w:rsidRPr="00B17B99">
              <w:rPr>
                <w:rFonts w:ascii="PT Astra Serif" w:hAnsi="PT Astra Serif"/>
                <w:color w:val="000000"/>
              </w:rPr>
              <w:t>),</w:t>
            </w:r>
          </w:p>
          <w:p w:rsidR="00D655C2" w:rsidRPr="00B17B99" w:rsidRDefault="00D655C2" w:rsidP="00D655C2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АЦ-3,2-40 (433114)</w:t>
            </w:r>
          </w:p>
          <w:p w:rsidR="00F802A1" w:rsidRPr="00B17B99" w:rsidRDefault="00D655C2" w:rsidP="00D655C2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Временное пользование </w:t>
            </w:r>
            <w:r w:rsidRPr="00B17B99">
              <w:rPr>
                <w:rFonts w:ascii="PT Astra Serif" w:hAnsi="PT Astra Serif"/>
              </w:rPr>
              <w:lastRenderedPageBreak/>
              <w:t>АЦ-5,5-70 УРАЛ 5557</w:t>
            </w:r>
          </w:p>
        </w:tc>
        <w:tc>
          <w:tcPr>
            <w:tcW w:w="1955" w:type="dxa"/>
          </w:tcPr>
          <w:p w:rsidR="00F802A1" w:rsidRPr="00B17B99" w:rsidRDefault="009C6AFA" w:rsidP="00F6001A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lastRenderedPageBreak/>
              <w:t>1</w:t>
            </w:r>
            <w:r w:rsidR="00F802A1" w:rsidRPr="00B17B99">
              <w:rPr>
                <w:rFonts w:ascii="PT Astra Serif" w:hAnsi="PT Astra Serif"/>
              </w:rPr>
              <w:t xml:space="preserve">01, </w:t>
            </w:r>
            <w:r w:rsidRPr="00B17B99">
              <w:rPr>
                <w:rFonts w:ascii="PT Astra Serif" w:hAnsi="PT Astra Serif"/>
              </w:rPr>
              <w:t xml:space="preserve">(84578) </w:t>
            </w:r>
            <w:r w:rsidR="00821DE7" w:rsidRPr="00B17B99">
              <w:rPr>
                <w:rFonts w:ascii="PT Astra Serif" w:hAnsi="PT Astra Serif"/>
              </w:rPr>
              <w:t>2-11-20</w:t>
            </w:r>
          </w:p>
        </w:tc>
      </w:tr>
      <w:tr w:rsidR="00F802A1" w:rsidRPr="00B17B99" w:rsidTr="00F802A1">
        <w:tc>
          <w:tcPr>
            <w:tcW w:w="580" w:type="dxa"/>
          </w:tcPr>
          <w:p w:rsidR="00F802A1" w:rsidRPr="00B17B99" w:rsidRDefault="00F802A1" w:rsidP="00070D87">
            <w:pPr>
              <w:numPr>
                <w:ilvl w:val="0"/>
                <w:numId w:val="34"/>
              </w:numPr>
              <w:rPr>
                <w:rFonts w:ascii="PT Astra Serif" w:hAnsi="PT Astra Serif"/>
              </w:rPr>
            </w:pPr>
          </w:p>
        </w:tc>
        <w:tc>
          <w:tcPr>
            <w:tcW w:w="4064" w:type="dxa"/>
          </w:tcPr>
          <w:p w:rsidR="00F802A1" w:rsidRPr="00B17B99" w:rsidRDefault="009C6AFA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color w:val="000000"/>
              </w:rPr>
              <w:t>ОП № 1 в составе МО МВД РФ «Новоузенский» по Саратовской области</w:t>
            </w:r>
          </w:p>
        </w:tc>
        <w:tc>
          <w:tcPr>
            <w:tcW w:w="1154" w:type="dxa"/>
          </w:tcPr>
          <w:p w:rsidR="00F802A1" w:rsidRPr="00B17B99" w:rsidRDefault="009C6AFA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4</w:t>
            </w:r>
          </w:p>
        </w:tc>
        <w:tc>
          <w:tcPr>
            <w:tcW w:w="2761" w:type="dxa"/>
          </w:tcPr>
          <w:p w:rsidR="009C6AFA" w:rsidRPr="00B17B99" w:rsidRDefault="009C6AFA" w:rsidP="009C6AFA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 xml:space="preserve">УАЗ патриот </w:t>
            </w:r>
            <w:r w:rsidRPr="00B17B99">
              <w:rPr>
                <w:rFonts w:ascii="PT Astra Serif" w:hAnsi="PT Astra Serif"/>
                <w:color w:val="000000"/>
              </w:rPr>
              <w:br/>
              <w:t>Нива У0637</w:t>
            </w:r>
          </w:p>
          <w:p w:rsidR="00F802A1" w:rsidRPr="00B17B99" w:rsidRDefault="00F802A1" w:rsidP="009C6AFA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.</w:t>
            </w:r>
          </w:p>
        </w:tc>
        <w:tc>
          <w:tcPr>
            <w:tcW w:w="1955" w:type="dxa"/>
          </w:tcPr>
          <w:p w:rsidR="00F802A1" w:rsidRPr="00B17B99" w:rsidRDefault="009C6AFA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</w:t>
            </w:r>
            <w:r w:rsidR="00F802A1" w:rsidRPr="00B17B99">
              <w:rPr>
                <w:rFonts w:ascii="PT Astra Serif" w:hAnsi="PT Astra Serif"/>
              </w:rPr>
              <w:t xml:space="preserve">02, </w:t>
            </w:r>
            <w:r w:rsidRPr="00B17B99">
              <w:rPr>
                <w:rFonts w:ascii="PT Astra Serif" w:hAnsi="PT Astra Serif"/>
              </w:rPr>
              <w:t>(84578) 2-22-33,  2-22-46</w:t>
            </w:r>
          </w:p>
        </w:tc>
      </w:tr>
      <w:tr w:rsidR="00F802A1" w:rsidRPr="00B17B99" w:rsidTr="00F802A1">
        <w:tc>
          <w:tcPr>
            <w:tcW w:w="580" w:type="dxa"/>
          </w:tcPr>
          <w:p w:rsidR="00F802A1" w:rsidRPr="00B17B99" w:rsidRDefault="00F802A1" w:rsidP="00070D87">
            <w:pPr>
              <w:numPr>
                <w:ilvl w:val="0"/>
                <w:numId w:val="34"/>
              </w:numPr>
              <w:rPr>
                <w:rFonts w:ascii="PT Astra Serif" w:hAnsi="PT Astra Serif"/>
              </w:rPr>
            </w:pPr>
          </w:p>
        </w:tc>
        <w:tc>
          <w:tcPr>
            <w:tcW w:w="4064" w:type="dxa"/>
          </w:tcPr>
          <w:p w:rsidR="00F802A1" w:rsidRPr="00B17B99" w:rsidRDefault="00F802A1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Скорая помощь</w:t>
            </w:r>
          </w:p>
        </w:tc>
        <w:tc>
          <w:tcPr>
            <w:tcW w:w="1154" w:type="dxa"/>
          </w:tcPr>
          <w:p w:rsidR="00F802A1" w:rsidRPr="00B17B99" w:rsidRDefault="00D655C2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8</w:t>
            </w:r>
          </w:p>
        </w:tc>
        <w:tc>
          <w:tcPr>
            <w:tcW w:w="2761" w:type="dxa"/>
          </w:tcPr>
          <w:p w:rsidR="00F802A1" w:rsidRPr="00B17B99" w:rsidRDefault="00F802A1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УАЗ 452 – 2 ед.</w:t>
            </w:r>
          </w:p>
        </w:tc>
        <w:tc>
          <w:tcPr>
            <w:tcW w:w="1955" w:type="dxa"/>
          </w:tcPr>
          <w:p w:rsidR="00F1432A" w:rsidRPr="00B17B99" w:rsidRDefault="00D655C2" w:rsidP="00F1432A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</w:t>
            </w:r>
            <w:r w:rsidR="00F802A1" w:rsidRPr="00B17B99">
              <w:rPr>
                <w:rFonts w:ascii="PT Astra Serif" w:hAnsi="PT Astra Serif"/>
              </w:rPr>
              <w:t>03</w:t>
            </w:r>
            <w:r w:rsidR="00F1432A" w:rsidRPr="00B17B99">
              <w:rPr>
                <w:rFonts w:ascii="PT Astra Serif" w:hAnsi="PT Astra Serif"/>
              </w:rPr>
              <w:t>,(84578) 2-21-08, 2-10-50</w:t>
            </w:r>
          </w:p>
          <w:p w:rsidR="00F802A1" w:rsidRPr="00B17B99" w:rsidRDefault="00F1432A" w:rsidP="00F1432A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2-22-27</w:t>
            </w:r>
          </w:p>
        </w:tc>
      </w:tr>
      <w:tr w:rsidR="00F802A1" w:rsidRPr="00B17B99" w:rsidTr="00F802A1">
        <w:tc>
          <w:tcPr>
            <w:tcW w:w="580" w:type="dxa"/>
          </w:tcPr>
          <w:p w:rsidR="00F802A1" w:rsidRPr="00B17B99" w:rsidRDefault="00F802A1" w:rsidP="00070D87">
            <w:pPr>
              <w:numPr>
                <w:ilvl w:val="0"/>
                <w:numId w:val="34"/>
              </w:numPr>
              <w:rPr>
                <w:rFonts w:ascii="PT Astra Serif" w:hAnsi="PT Astra Serif"/>
              </w:rPr>
            </w:pPr>
          </w:p>
        </w:tc>
        <w:tc>
          <w:tcPr>
            <w:tcW w:w="4064" w:type="dxa"/>
          </w:tcPr>
          <w:p w:rsidR="00F802A1" w:rsidRPr="00B17B99" w:rsidRDefault="00C35DC2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ПАО «Газпром газораспределение Саратовской области» филиал в г</w:t>
            </w:r>
            <w:proofErr w:type="gramStart"/>
            <w:r w:rsidRPr="00B17B99">
              <w:rPr>
                <w:rFonts w:ascii="PT Astra Serif" w:hAnsi="PT Astra Serif"/>
              </w:rPr>
              <w:t>.Н</w:t>
            </w:r>
            <w:proofErr w:type="gramEnd"/>
            <w:r w:rsidRPr="00B17B99">
              <w:rPr>
                <w:rFonts w:ascii="PT Astra Serif" w:hAnsi="PT Astra Serif"/>
              </w:rPr>
              <w:t>овоузенске участок с Александров-Гай</w:t>
            </w:r>
          </w:p>
        </w:tc>
        <w:tc>
          <w:tcPr>
            <w:tcW w:w="1154" w:type="dxa"/>
          </w:tcPr>
          <w:p w:rsidR="00F802A1" w:rsidRPr="00B17B99" w:rsidRDefault="00F802A1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8</w:t>
            </w:r>
          </w:p>
        </w:tc>
        <w:tc>
          <w:tcPr>
            <w:tcW w:w="2761" w:type="dxa"/>
          </w:tcPr>
          <w:p w:rsidR="00F1432A" w:rsidRPr="00B17B99" w:rsidRDefault="00F1432A" w:rsidP="00F1432A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 xml:space="preserve">Аварийная машина 1 </w:t>
            </w:r>
            <w:proofErr w:type="spellStart"/>
            <w:proofErr w:type="gramStart"/>
            <w:r w:rsidRPr="00B17B99">
              <w:rPr>
                <w:rFonts w:ascii="PT Astra Serif" w:hAnsi="PT Astra Serif"/>
                <w:color w:val="000000"/>
              </w:rPr>
              <w:t>ед</w:t>
            </w:r>
            <w:proofErr w:type="spellEnd"/>
            <w:proofErr w:type="gramEnd"/>
            <w:r w:rsidRPr="00B17B99">
              <w:rPr>
                <w:rFonts w:ascii="PT Astra Serif" w:hAnsi="PT Astra Serif"/>
                <w:color w:val="000000"/>
              </w:rPr>
              <w:t xml:space="preserve"> Р921ТР 64;</w:t>
            </w:r>
          </w:p>
          <w:p w:rsidR="00F802A1" w:rsidRPr="00B17B99" w:rsidRDefault="00F1432A" w:rsidP="00F1432A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color w:val="000000"/>
              </w:rPr>
              <w:t xml:space="preserve">Аварийная машина 1 </w:t>
            </w:r>
            <w:proofErr w:type="spellStart"/>
            <w:proofErr w:type="gramStart"/>
            <w:r w:rsidRPr="00B17B99">
              <w:rPr>
                <w:rFonts w:ascii="PT Astra Serif" w:hAnsi="PT Astra Serif"/>
                <w:color w:val="000000"/>
              </w:rPr>
              <w:t>ед</w:t>
            </w:r>
            <w:proofErr w:type="spellEnd"/>
            <w:proofErr w:type="gramEnd"/>
            <w:r w:rsidRPr="00B17B99">
              <w:rPr>
                <w:rFonts w:ascii="PT Astra Serif" w:hAnsi="PT Astra Serif"/>
                <w:color w:val="000000"/>
              </w:rPr>
              <w:t xml:space="preserve"> В228МУ 164</w:t>
            </w:r>
          </w:p>
        </w:tc>
        <w:tc>
          <w:tcPr>
            <w:tcW w:w="1955" w:type="dxa"/>
          </w:tcPr>
          <w:p w:rsidR="00F1432A" w:rsidRPr="00B17B99" w:rsidRDefault="00F1432A" w:rsidP="00F1432A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</w:t>
            </w:r>
            <w:r w:rsidR="00F802A1" w:rsidRPr="00B17B99">
              <w:rPr>
                <w:rFonts w:ascii="PT Astra Serif" w:hAnsi="PT Astra Serif"/>
              </w:rPr>
              <w:t xml:space="preserve">04, </w:t>
            </w:r>
            <w:r w:rsidRPr="00B17B99">
              <w:rPr>
                <w:rFonts w:ascii="PT Astra Serif" w:hAnsi="PT Astra Serif"/>
              </w:rPr>
              <w:t xml:space="preserve">(84578) 2-17-07, 2-24-59 </w:t>
            </w:r>
          </w:p>
          <w:p w:rsidR="00F802A1" w:rsidRPr="00B17B99" w:rsidRDefault="00F802A1" w:rsidP="00F6001A">
            <w:pPr>
              <w:rPr>
                <w:rFonts w:ascii="PT Astra Serif" w:hAnsi="PT Astra Serif"/>
              </w:rPr>
            </w:pPr>
          </w:p>
          <w:p w:rsidR="00F802A1" w:rsidRPr="00B17B99" w:rsidRDefault="00F802A1" w:rsidP="00435F89">
            <w:pPr>
              <w:jc w:val="center"/>
              <w:rPr>
                <w:rFonts w:ascii="PT Astra Serif" w:hAnsi="PT Astra Serif"/>
              </w:rPr>
            </w:pPr>
          </w:p>
        </w:tc>
      </w:tr>
      <w:tr w:rsidR="00F802A1" w:rsidRPr="00B17B99" w:rsidTr="00F802A1">
        <w:tc>
          <w:tcPr>
            <w:tcW w:w="580" w:type="dxa"/>
          </w:tcPr>
          <w:p w:rsidR="00F802A1" w:rsidRPr="00B17B99" w:rsidRDefault="00F802A1" w:rsidP="00070D87">
            <w:pPr>
              <w:numPr>
                <w:ilvl w:val="0"/>
                <w:numId w:val="34"/>
              </w:numPr>
              <w:rPr>
                <w:rFonts w:ascii="PT Astra Serif" w:hAnsi="PT Astra Serif"/>
              </w:rPr>
            </w:pPr>
          </w:p>
        </w:tc>
        <w:tc>
          <w:tcPr>
            <w:tcW w:w="4064" w:type="dxa"/>
          </w:tcPr>
          <w:p w:rsidR="00F802A1" w:rsidRPr="00B17B99" w:rsidRDefault="009E1005" w:rsidP="00435F89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ПАО </w:t>
            </w:r>
            <w:proofErr w:type="spellStart"/>
            <w:r w:rsidRPr="00B17B99">
              <w:rPr>
                <w:rFonts w:ascii="PT Astra Serif" w:hAnsi="PT Astra Serif"/>
              </w:rPr>
              <w:t>Россети</w:t>
            </w:r>
            <w:proofErr w:type="spellEnd"/>
            <w:r w:rsidRPr="00B17B99">
              <w:rPr>
                <w:rFonts w:ascii="PT Astra Serif" w:hAnsi="PT Astra Serif"/>
              </w:rPr>
              <w:t xml:space="preserve"> Волги </w:t>
            </w:r>
            <w:proofErr w:type="gramStart"/>
            <w:r w:rsidRPr="00B17B99">
              <w:rPr>
                <w:rFonts w:ascii="PT Astra Serif" w:hAnsi="PT Astra Serif"/>
              </w:rPr>
              <w:t>Заволжское</w:t>
            </w:r>
            <w:proofErr w:type="gramEnd"/>
            <w:r w:rsidRPr="00B17B99">
              <w:rPr>
                <w:rFonts w:ascii="PT Astra Serif" w:hAnsi="PT Astra Serif"/>
              </w:rPr>
              <w:t xml:space="preserve"> ПО Саратовские распределительные сети Александрово-Гайские РЭС</w:t>
            </w:r>
          </w:p>
        </w:tc>
        <w:tc>
          <w:tcPr>
            <w:tcW w:w="1154" w:type="dxa"/>
          </w:tcPr>
          <w:p w:rsidR="00F802A1" w:rsidRPr="00B17B99" w:rsidRDefault="00F802A1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11</w:t>
            </w:r>
          </w:p>
        </w:tc>
        <w:tc>
          <w:tcPr>
            <w:tcW w:w="2761" w:type="dxa"/>
          </w:tcPr>
          <w:p w:rsidR="00F1432A" w:rsidRPr="00B17B99" w:rsidRDefault="00F1432A" w:rsidP="00F1432A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Автокран Р904ХА 64</w:t>
            </w:r>
          </w:p>
          <w:p w:rsidR="00F1432A" w:rsidRPr="00B17B99" w:rsidRDefault="00F1432A" w:rsidP="00F1432A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B17B99">
              <w:rPr>
                <w:rFonts w:ascii="PT Astra Serif" w:hAnsi="PT Astra Serif"/>
                <w:color w:val="000000"/>
              </w:rPr>
              <w:t>Зил</w:t>
            </w:r>
            <w:proofErr w:type="spellEnd"/>
            <w:r w:rsidRPr="00B17B99">
              <w:rPr>
                <w:rFonts w:ascii="PT Astra Serif" w:hAnsi="PT Astra Serif"/>
                <w:color w:val="000000"/>
              </w:rPr>
              <w:t xml:space="preserve"> 131О288ХВ</w:t>
            </w:r>
          </w:p>
          <w:p w:rsidR="00F802A1" w:rsidRPr="00B17B99" w:rsidRDefault="00F1432A" w:rsidP="00F1432A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64</w:t>
            </w:r>
          </w:p>
        </w:tc>
        <w:tc>
          <w:tcPr>
            <w:tcW w:w="1955" w:type="dxa"/>
          </w:tcPr>
          <w:p w:rsidR="00F802A1" w:rsidRPr="00B17B99" w:rsidRDefault="00F1432A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(84578) 2-21-02, 2-28-64</w:t>
            </w:r>
          </w:p>
        </w:tc>
      </w:tr>
      <w:tr w:rsidR="00F802A1" w:rsidRPr="00B17B99" w:rsidTr="00F802A1">
        <w:tc>
          <w:tcPr>
            <w:tcW w:w="580" w:type="dxa"/>
          </w:tcPr>
          <w:p w:rsidR="00F802A1" w:rsidRPr="00B17B99" w:rsidRDefault="00F802A1" w:rsidP="00070D87">
            <w:pPr>
              <w:numPr>
                <w:ilvl w:val="0"/>
                <w:numId w:val="34"/>
              </w:numPr>
              <w:rPr>
                <w:rFonts w:ascii="PT Astra Serif" w:hAnsi="PT Astra Serif"/>
              </w:rPr>
            </w:pPr>
          </w:p>
        </w:tc>
        <w:tc>
          <w:tcPr>
            <w:tcW w:w="4064" w:type="dxa"/>
          </w:tcPr>
          <w:p w:rsidR="00F1432A" w:rsidRPr="00B17B99" w:rsidRDefault="00F1432A" w:rsidP="00F1432A">
            <w:pPr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МУП «Коммунальный сервис»</w:t>
            </w:r>
          </w:p>
          <w:p w:rsidR="00F802A1" w:rsidRPr="00B17B99" w:rsidRDefault="00F802A1" w:rsidP="00435F89">
            <w:pPr>
              <w:rPr>
                <w:rFonts w:ascii="PT Astra Serif" w:hAnsi="PT Astra Serif"/>
              </w:rPr>
            </w:pPr>
          </w:p>
        </w:tc>
        <w:tc>
          <w:tcPr>
            <w:tcW w:w="1154" w:type="dxa"/>
          </w:tcPr>
          <w:p w:rsidR="00F802A1" w:rsidRPr="00B17B99" w:rsidRDefault="00F1432A" w:rsidP="00435F89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15</w:t>
            </w:r>
          </w:p>
        </w:tc>
        <w:tc>
          <w:tcPr>
            <w:tcW w:w="2761" w:type="dxa"/>
          </w:tcPr>
          <w:p w:rsidR="00F1432A" w:rsidRPr="00B17B99" w:rsidRDefault="00F1432A" w:rsidP="00F1432A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Ассенизатор ЗИЛ 130</w:t>
            </w:r>
          </w:p>
          <w:p w:rsidR="00F1432A" w:rsidRPr="00B17B99" w:rsidRDefault="00F1432A" w:rsidP="00F1432A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УАЗ 854 КНС 164</w:t>
            </w:r>
          </w:p>
          <w:p w:rsidR="00F1432A" w:rsidRPr="00B17B99" w:rsidRDefault="00F1432A" w:rsidP="00F1432A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Газель Т843АМ64</w:t>
            </w:r>
          </w:p>
          <w:p w:rsidR="00F802A1" w:rsidRPr="00B17B99" w:rsidRDefault="00F1432A" w:rsidP="00F1432A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МАЗ 5337 А</w:t>
            </w:r>
            <w:proofErr w:type="gramStart"/>
            <w:r w:rsidRPr="00B17B99">
              <w:rPr>
                <w:rFonts w:ascii="PT Astra Serif" w:hAnsi="PT Astra Serif"/>
                <w:color w:val="000000"/>
              </w:rPr>
              <w:t>2</w:t>
            </w:r>
            <w:proofErr w:type="gramEnd"/>
            <w:r w:rsidRPr="00B17B99">
              <w:rPr>
                <w:rFonts w:ascii="PT Astra Serif" w:hAnsi="PT Astra Serif"/>
                <w:color w:val="000000"/>
              </w:rPr>
              <w:t xml:space="preserve"> К531АВ</w:t>
            </w:r>
          </w:p>
        </w:tc>
        <w:tc>
          <w:tcPr>
            <w:tcW w:w="1955" w:type="dxa"/>
          </w:tcPr>
          <w:p w:rsidR="00F1432A" w:rsidRPr="00B17B99" w:rsidRDefault="00F1432A" w:rsidP="00F1432A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(84578) 2-15-14</w:t>
            </w:r>
          </w:p>
          <w:p w:rsidR="00F802A1" w:rsidRPr="00B17B99" w:rsidRDefault="00F802A1" w:rsidP="00435F8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2770CF" w:rsidRPr="00B17B99" w:rsidRDefault="002770CF" w:rsidP="00A7678B">
      <w:pPr>
        <w:ind w:left="720"/>
        <w:jc w:val="both"/>
        <w:rPr>
          <w:rFonts w:ascii="PT Astra Serif" w:hAnsi="PT Astra Serif"/>
          <w:sz w:val="28"/>
          <w:szCs w:val="28"/>
        </w:rPr>
      </w:pPr>
    </w:p>
    <w:p w:rsidR="00741721" w:rsidRPr="00B17B99" w:rsidRDefault="00741721" w:rsidP="005331C6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Расчет на перевозку эвакуируемого населения</w:t>
      </w:r>
    </w:p>
    <w:p w:rsidR="00E24FF1" w:rsidRPr="00B17B99" w:rsidRDefault="00E24FF1" w:rsidP="00937F40">
      <w:pPr>
        <w:ind w:left="-142" w:firstLine="862"/>
        <w:jc w:val="both"/>
        <w:rPr>
          <w:rFonts w:ascii="PT Astra Serif" w:hAnsi="PT Astra Serif"/>
          <w:sz w:val="28"/>
          <w:szCs w:val="28"/>
        </w:rPr>
      </w:pPr>
    </w:p>
    <w:p w:rsidR="00E24FF1" w:rsidRPr="00B17B99" w:rsidRDefault="00E639B4" w:rsidP="00937F40">
      <w:pPr>
        <w:ind w:left="-142" w:firstLine="86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Постановление</w:t>
      </w:r>
      <w:r w:rsidR="00E24FF1" w:rsidRPr="00B17B99">
        <w:rPr>
          <w:rFonts w:ascii="PT Astra Serif" w:hAnsi="PT Astra Serif"/>
          <w:sz w:val="28"/>
          <w:szCs w:val="28"/>
        </w:rPr>
        <w:t xml:space="preserve"> администрации Александрово-Гайского муниципального  района от </w:t>
      </w:r>
      <w:r w:rsidRPr="00B17B99">
        <w:rPr>
          <w:rFonts w:ascii="PT Astra Serif" w:hAnsi="PT Astra Serif"/>
          <w:sz w:val="28"/>
          <w:szCs w:val="28"/>
        </w:rPr>
        <w:t>10</w:t>
      </w:r>
      <w:r w:rsidR="00E24FF1" w:rsidRPr="00B17B99">
        <w:rPr>
          <w:rFonts w:ascii="PT Astra Serif" w:hAnsi="PT Astra Serif"/>
          <w:sz w:val="28"/>
          <w:szCs w:val="28"/>
        </w:rPr>
        <w:t>.</w:t>
      </w:r>
      <w:r w:rsidRPr="00B17B99">
        <w:rPr>
          <w:rFonts w:ascii="PT Astra Serif" w:hAnsi="PT Astra Serif"/>
          <w:sz w:val="28"/>
          <w:szCs w:val="28"/>
        </w:rPr>
        <w:t>03</w:t>
      </w:r>
      <w:r w:rsidR="00E24FF1" w:rsidRPr="00B17B99">
        <w:rPr>
          <w:rFonts w:ascii="PT Astra Serif" w:hAnsi="PT Astra Serif"/>
          <w:sz w:val="28"/>
          <w:szCs w:val="28"/>
        </w:rPr>
        <w:t>.20</w:t>
      </w:r>
      <w:r w:rsidRPr="00B17B99">
        <w:rPr>
          <w:rFonts w:ascii="PT Astra Serif" w:hAnsi="PT Astra Serif"/>
          <w:sz w:val="28"/>
          <w:szCs w:val="28"/>
        </w:rPr>
        <w:t>22</w:t>
      </w:r>
      <w:r w:rsidR="00E24FF1" w:rsidRPr="00B17B99">
        <w:rPr>
          <w:rFonts w:ascii="PT Astra Serif" w:hAnsi="PT Astra Serif"/>
          <w:sz w:val="28"/>
          <w:szCs w:val="28"/>
        </w:rPr>
        <w:t xml:space="preserve"> года № </w:t>
      </w:r>
      <w:r w:rsidRPr="00B17B99">
        <w:rPr>
          <w:rFonts w:ascii="PT Astra Serif" w:hAnsi="PT Astra Serif"/>
          <w:sz w:val="28"/>
          <w:szCs w:val="28"/>
        </w:rPr>
        <w:t>92</w:t>
      </w:r>
      <w:r w:rsidR="00E24FF1" w:rsidRPr="00B17B99">
        <w:rPr>
          <w:rFonts w:ascii="PT Astra Serif" w:hAnsi="PT Astra Serif"/>
          <w:sz w:val="28"/>
          <w:szCs w:val="28"/>
        </w:rPr>
        <w:t xml:space="preserve"> «О  создании эвакуационной</w:t>
      </w:r>
      <w:r w:rsidR="00E24FF1" w:rsidRPr="00B17B99">
        <w:rPr>
          <w:rFonts w:ascii="PT Astra Serif" w:hAnsi="PT Astra Serif"/>
          <w:bCs/>
          <w:color w:val="000000"/>
          <w:sz w:val="28"/>
          <w:szCs w:val="28"/>
        </w:rPr>
        <w:t xml:space="preserve"> комиссии </w:t>
      </w:r>
      <w:r w:rsidR="00E24FF1" w:rsidRPr="00B17B99">
        <w:rPr>
          <w:rFonts w:ascii="PT Astra Serif" w:hAnsi="PT Astra Serif"/>
          <w:sz w:val="28"/>
          <w:szCs w:val="28"/>
        </w:rPr>
        <w:t>Александрово-Гайского муниципального района» создана эвакуационная</w:t>
      </w:r>
      <w:r w:rsidR="00E24FF1" w:rsidRPr="00B17B99">
        <w:rPr>
          <w:rFonts w:ascii="PT Astra Serif" w:hAnsi="PT Astra Serif"/>
          <w:bCs/>
          <w:color w:val="000000"/>
          <w:sz w:val="28"/>
          <w:szCs w:val="28"/>
        </w:rPr>
        <w:t xml:space="preserve"> комиссия </w:t>
      </w:r>
      <w:r w:rsidR="00E24FF1" w:rsidRPr="00B17B99">
        <w:rPr>
          <w:rFonts w:ascii="PT Astra Serif" w:hAnsi="PT Astra Serif"/>
          <w:sz w:val="28"/>
          <w:szCs w:val="28"/>
        </w:rPr>
        <w:t>при администрации Александрово-Гайского муниципального района</w:t>
      </w:r>
    </w:p>
    <w:p w:rsidR="005331C6" w:rsidRPr="00B17B99" w:rsidRDefault="00937F40" w:rsidP="00937F40">
      <w:pPr>
        <w:ind w:left="-142" w:firstLine="86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Администрацией Александрово-Гайского муниципального  района </w:t>
      </w:r>
      <w:r w:rsidR="00626C99" w:rsidRPr="00B17B99">
        <w:rPr>
          <w:rFonts w:ascii="PT Astra Serif" w:hAnsi="PT Astra Serif"/>
          <w:sz w:val="28"/>
          <w:szCs w:val="28"/>
        </w:rPr>
        <w:t>по</w:t>
      </w:r>
      <w:r w:rsidRPr="00B17B99">
        <w:rPr>
          <w:rFonts w:ascii="PT Astra Serif" w:hAnsi="PT Astra Serif"/>
          <w:sz w:val="28"/>
          <w:szCs w:val="28"/>
        </w:rPr>
        <w:t xml:space="preserve"> договор </w:t>
      </w:r>
      <w:r w:rsidR="00143773" w:rsidRPr="00B17B99">
        <w:rPr>
          <w:rFonts w:ascii="PT Astra Serif" w:hAnsi="PT Astra Serif"/>
          <w:sz w:val="28"/>
          <w:szCs w:val="28"/>
        </w:rPr>
        <w:t xml:space="preserve">с </w:t>
      </w:r>
      <w:r w:rsidR="00492484" w:rsidRPr="00B17B99">
        <w:rPr>
          <w:rFonts w:ascii="PT Astra Serif" w:hAnsi="PT Astra Serif"/>
          <w:sz w:val="28"/>
          <w:szCs w:val="28"/>
        </w:rPr>
        <w:t>управлением образования администрации муниципального района</w:t>
      </w:r>
      <w:r w:rsidR="00143773" w:rsidRPr="00B17B99">
        <w:rPr>
          <w:rFonts w:ascii="PT Astra Serif" w:hAnsi="PT Astra Serif"/>
          <w:sz w:val="28"/>
          <w:szCs w:val="28"/>
        </w:rPr>
        <w:t xml:space="preserve"> </w:t>
      </w:r>
      <w:r w:rsidRPr="00B17B99">
        <w:rPr>
          <w:rFonts w:ascii="PT Astra Serif" w:hAnsi="PT Astra Serif"/>
          <w:sz w:val="28"/>
          <w:szCs w:val="28"/>
        </w:rPr>
        <w:t xml:space="preserve">на поставку подвижного состава </w:t>
      </w:r>
      <w:r w:rsidR="00143773" w:rsidRPr="00B17B99">
        <w:rPr>
          <w:rFonts w:ascii="PT Astra Serif" w:hAnsi="PT Astra Serif"/>
          <w:sz w:val="28"/>
          <w:szCs w:val="28"/>
        </w:rPr>
        <w:t>при угрозе возникновения и возникновении ЧС.</w:t>
      </w:r>
    </w:p>
    <w:p w:rsidR="00E24FF1" w:rsidRPr="00B17B99" w:rsidRDefault="00E24FF1" w:rsidP="00937F40">
      <w:pPr>
        <w:ind w:left="-142" w:firstLine="862"/>
        <w:jc w:val="both"/>
        <w:rPr>
          <w:rFonts w:ascii="PT Astra Serif" w:hAnsi="PT Astra Serif"/>
          <w:sz w:val="28"/>
          <w:szCs w:val="28"/>
        </w:rPr>
      </w:pPr>
    </w:p>
    <w:p w:rsidR="00741721" w:rsidRPr="00B17B99" w:rsidRDefault="00741721" w:rsidP="005331C6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Транспортные средства для эвакуации населения из районов возможных чрезвычайных ситуаций</w:t>
      </w:r>
    </w:p>
    <w:p w:rsidR="00E24FF1" w:rsidRPr="00B17B99" w:rsidRDefault="00E24FF1" w:rsidP="00E24FF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/>
      </w:tblPr>
      <w:tblGrid>
        <w:gridCol w:w="353"/>
        <w:gridCol w:w="264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39"/>
      </w:tblGrid>
      <w:tr w:rsidR="00741721" w:rsidRPr="00B17B99" w:rsidTr="00B676F7">
        <w:trPr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B676F7">
            <w:pPr>
              <w:ind w:firstLine="34"/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№</w:t>
            </w:r>
          </w:p>
          <w:p w:rsidR="00741721" w:rsidRPr="00B17B99" w:rsidRDefault="00741721" w:rsidP="00B676F7">
            <w:pPr>
              <w:ind w:left="-2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color w:val="000000"/>
              </w:rPr>
              <w:t>Объект экономики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Количество транспорта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color w:val="000000"/>
              </w:rPr>
              <w:t>Ч+ час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B676F7">
            <w:pPr>
              <w:ind w:firstLine="34"/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Место</w:t>
            </w:r>
          </w:p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color w:val="000000"/>
              </w:rPr>
              <w:t>подачи</w:t>
            </w:r>
          </w:p>
        </w:tc>
      </w:tr>
      <w:tr w:rsidR="00741721" w:rsidRPr="00B17B99" w:rsidTr="00B676F7">
        <w:trPr>
          <w:trHeight w:val="968"/>
          <w:jc w:val="center"/>
        </w:trPr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ind w:left="-2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21" w:rsidRPr="00B17B99" w:rsidRDefault="00741721" w:rsidP="00B676F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721" w:rsidRPr="00B17B99" w:rsidRDefault="00741721" w:rsidP="00B676F7">
            <w:pPr>
              <w:ind w:left="-57" w:right="-57" w:firstLine="34"/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721" w:rsidRPr="00B17B99" w:rsidRDefault="00741721" w:rsidP="00B676F7">
            <w:pPr>
              <w:ind w:left="-57" w:right="-57" w:firstLine="34"/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автобусы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721" w:rsidRPr="00B17B99" w:rsidRDefault="00741721" w:rsidP="00B676F7">
            <w:pPr>
              <w:ind w:left="-57" w:right="-57" w:firstLine="34"/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микро</w:t>
            </w:r>
          </w:p>
          <w:p w:rsidR="00741721" w:rsidRPr="00B17B99" w:rsidRDefault="00741721" w:rsidP="00B676F7">
            <w:pPr>
              <w:ind w:left="-57" w:right="-57" w:firstLine="34"/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автобусы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721" w:rsidRPr="00B17B99" w:rsidRDefault="00741721" w:rsidP="00B676F7">
            <w:pPr>
              <w:ind w:left="-57" w:firstLine="34"/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легковые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721" w:rsidRPr="00B17B99" w:rsidRDefault="00741721" w:rsidP="00B676F7">
            <w:pPr>
              <w:ind w:left="-57" w:firstLine="34"/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грузовые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721" w:rsidRPr="00B17B99" w:rsidRDefault="00741721" w:rsidP="00B676F7">
            <w:pPr>
              <w:ind w:left="-57" w:firstLine="34"/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специальная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721" w:rsidRPr="00B17B99" w:rsidRDefault="00741721" w:rsidP="00B676F7">
            <w:pPr>
              <w:ind w:left="-57" w:firstLine="34"/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инженерная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1721" w:rsidRPr="00B17B99" w:rsidRDefault="00741721" w:rsidP="00B676F7">
            <w:pPr>
              <w:ind w:left="-57" w:right="-57" w:firstLine="34"/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прочая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41721" w:rsidRPr="00B17B99" w:rsidRDefault="00741721" w:rsidP="00741721">
      <w:pPr>
        <w:jc w:val="right"/>
        <w:rPr>
          <w:rFonts w:ascii="PT Astra Serif" w:hAnsi="PT Astra Serif"/>
          <w:color w:val="990099"/>
          <w:sz w:val="4"/>
          <w:szCs w:val="4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/>
      </w:tblPr>
      <w:tblGrid>
        <w:gridCol w:w="353"/>
        <w:gridCol w:w="264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39"/>
      </w:tblGrid>
      <w:tr w:rsidR="00741721" w:rsidRPr="00B17B99" w:rsidTr="00B676F7">
        <w:trPr>
          <w:cantSplit/>
          <w:trHeight w:val="227"/>
          <w:tblHeader/>
          <w:jc w:val="center"/>
        </w:trPr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1" w:rsidRPr="00B17B99" w:rsidRDefault="00741721" w:rsidP="00741721">
            <w:pPr>
              <w:numPr>
                <w:ilvl w:val="0"/>
                <w:numId w:val="11"/>
              </w:numPr>
              <w:ind w:left="454"/>
              <w:jc w:val="center"/>
              <w:rPr>
                <w:rFonts w:ascii="PT Astra Serif" w:hAnsi="PT Astra Serif"/>
                <w:i/>
                <w:color w:val="990099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1" w:rsidRPr="00B17B99" w:rsidRDefault="00741721" w:rsidP="00741721">
            <w:pPr>
              <w:numPr>
                <w:ilvl w:val="0"/>
                <w:numId w:val="11"/>
              </w:numPr>
              <w:jc w:val="center"/>
              <w:rPr>
                <w:rFonts w:ascii="PT Astra Serif" w:hAnsi="PT Astra Serif"/>
                <w:i/>
                <w:color w:val="990099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741721">
            <w:pPr>
              <w:numPr>
                <w:ilvl w:val="0"/>
                <w:numId w:val="11"/>
              </w:numPr>
              <w:ind w:left="510"/>
              <w:jc w:val="center"/>
              <w:rPr>
                <w:rFonts w:ascii="PT Astra Serif" w:hAnsi="PT Astra Serif"/>
                <w:i/>
                <w:color w:val="990099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741721">
            <w:pPr>
              <w:numPr>
                <w:ilvl w:val="0"/>
                <w:numId w:val="11"/>
              </w:numPr>
              <w:ind w:left="510"/>
              <w:jc w:val="center"/>
              <w:rPr>
                <w:rFonts w:ascii="PT Astra Serif" w:hAnsi="PT Astra Serif"/>
                <w:i/>
                <w:color w:val="990099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741721">
            <w:pPr>
              <w:numPr>
                <w:ilvl w:val="0"/>
                <w:numId w:val="11"/>
              </w:numPr>
              <w:ind w:left="510"/>
              <w:jc w:val="center"/>
              <w:rPr>
                <w:rFonts w:ascii="PT Astra Serif" w:hAnsi="PT Astra Serif"/>
                <w:i/>
                <w:color w:val="990099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741721">
            <w:pPr>
              <w:numPr>
                <w:ilvl w:val="0"/>
                <w:numId w:val="11"/>
              </w:numPr>
              <w:ind w:left="510"/>
              <w:jc w:val="center"/>
              <w:rPr>
                <w:rFonts w:ascii="PT Astra Serif" w:hAnsi="PT Astra Serif"/>
                <w:i/>
                <w:color w:val="990099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741721">
            <w:pPr>
              <w:numPr>
                <w:ilvl w:val="0"/>
                <w:numId w:val="11"/>
              </w:numPr>
              <w:ind w:left="510"/>
              <w:jc w:val="center"/>
              <w:rPr>
                <w:rFonts w:ascii="PT Astra Serif" w:hAnsi="PT Astra Serif"/>
                <w:i/>
                <w:color w:val="990099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741721">
            <w:pPr>
              <w:numPr>
                <w:ilvl w:val="0"/>
                <w:numId w:val="11"/>
              </w:numPr>
              <w:ind w:left="510"/>
              <w:jc w:val="center"/>
              <w:rPr>
                <w:rFonts w:ascii="PT Astra Serif" w:hAnsi="PT Astra Serif"/>
                <w:i/>
                <w:color w:val="990099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741721">
            <w:pPr>
              <w:numPr>
                <w:ilvl w:val="0"/>
                <w:numId w:val="11"/>
              </w:numPr>
              <w:ind w:left="510"/>
              <w:jc w:val="center"/>
              <w:rPr>
                <w:rFonts w:ascii="PT Astra Serif" w:hAnsi="PT Astra Serif"/>
                <w:i/>
                <w:color w:val="990099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741721">
            <w:pPr>
              <w:numPr>
                <w:ilvl w:val="0"/>
                <w:numId w:val="11"/>
              </w:numPr>
              <w:ind w:left="510"/>
              <w:jc w:val="center"/>
              <w:rPr>
                <w:rFonts w:ascii="PT Astra Serif" w:hAnsi="PT Astra Serif"/>
                <w:i/>
                <w:color w:val="990099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741721">
            <w:pPr>
              <w:numPr>
                <w:ilvl w:val="0"/>
                <w:numId w:val="11"/>
              </w:numPr>
              <w:ind w:left="510"/>
              <w:jc w:val="center"/>
              <w:rPr>
                <w:rFonts w:ascii="PT Astra Serif" w:hAnsi="PT Astra Serif"/>
                <w:i/>
                <w:color w:val="990099"/>
                <w:sz w:val="18"/>
                <w:szCs w:val="18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741721">
            <w:pPr>
              <w:numPr>
                <w:ilvl w:val="0"/>
                <w:numId w:val="11"/>
              </w:numPr>
              <w:ind w:left="567"/>
              <w:jc w:val="center"/>
              <w:rPr>
                <w:rFonts w:ascii="PT Astra Serif" w:hAnsi="PT Astra Serif"/>
                <w:i/>
                <w:color w:val="990099"/>
                <w:sz w:val="18"/>
                <w:szCs w:val="18"/>
              </w:rPr>
            </w:pPr>
          </w:p>
        </w:tc>
      </w:tr>
      <w:tr w:rsidR="00741721" w:rsidRPr="00B17B99" w:rsidTr="00B676F7">
        <w:trPr>
          <w:jc w:val="center"/>
        </w:trPr>
        <w:tc>
          <w:tcPr>
            <w:tcW w:w="10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При прекращении теплоснабжения жилых домов</w:t>
            </w:r>
          </w:p>
        </w:tc>
      </w:tr>
      <w:tr w:rsidR="00741721" w:rsidRPr="00B17B99" w:rsidTr="00B676F7">
        <w:trPr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741721">
            <w:pPr>
              <w:numPr>
                <w:ilvl w:val="0"/>
                <w:numId w:val="12"/>
              </w:numPr>
              <w:ind w:left="340"/>
              <w:jc w:val="center"/>
              <w:rPr>
                <w:rFonts w:ascii="PT Astra Serif" w:hAnsi="PT Astra Serif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21" w:rsidRPr="00B17B99" w:rsidRDefault="00626C99" w:rsidP="00B676F7">
            <w:pPr>
              <w:ind w:firstLine="34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стояка у здания администрации Александрово-Гайского МР</w:t>
            </w:r>
          </w:p>
        </w:tc>
      </w:tr>
    </w:tbl>
    <w:p w:rsidR="00741721" w:rsidRPr="00B17B99" w:rsidRDefault="00741721" w:rsidP="00741721">
      <w:pPr>
        <w:jc w:val="both"/>
        <w:rPr>
          <w:rFonts w:ascii="PT Astra Serif" w:hAnsi="PT Astra Serif"/>
          <w:b/>
          <w:sz w:val="28"/>
          <w:szCs w:val="28"/>
        </w:rPr>
      </w:pPr>
    </w:p>
    <w:p w:rsidR="00741721" w:rsidRPr="00B17B99" w:rsidRDefault="00741721" w:rsidP="005331C6">
      <w:pPr>
        <w:numPr>
          <w:ilvl w:val="3"/>
          <w:numId w:val="1"/>
        </w:numPr>
        <w:ind w:left="0" w:firstLine="1702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Расчет на эвакуацию населения</w:t>
      </w:r>
    </w:p>
    <w:p w:rsidR="00E24FF1" w:rsidRPr="00B17B99" w:rsidRDefault="00E24FF1" w:rsidP="00E24FF1">
      <w:pPr>
        <w:ind w:left="1702"/>
        <w:jc w:val="both"/>
        <w:rPr>
          <w:rFonts w:ascii="PT Astra Serif" w:hAnsi="PT Astra Serif"/>
          <w:sz w:val="28"/>
          <w:szCs w:val="28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/>
      </w:tblPr>
      <w:tblGrid>
        <w:gridCol w:w="353"/>
        <w:gridCol w:w="1402"/>
        <w:gridCol w:w="1218"/>
        <w:gridCol w:w="696"/>
        <w:gridCol w:w="696"/>
        <w:gridCol w:w="696"/>
        <w:gridCol w:w="696"/>
        <w:gridCol w:w="2762"/>
        <w:gridCol w:w="1454"/>
      </w:tblGrid>
      <w:tr w:rsidR="00741721" w:rsidRPr="00B17B99" w:rsidTr="005331C6">
        <w:trPr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B676F7">
            <w:pPr>
              <w:ind w:left="-20"/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№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Наименование населенного пункта,</w:t>
            </w:r>
          </w:p>
          <w:p w:rsidR="00741721" w:rsidRPr="00B17B99" w:rsidRDefault="00741721" w:rsidP="00B676F7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 xml:space="preserve">улицы, №№ </w:t>
            </w:r>
            <w:r w:rsidRPr="00B17B99">
              <w:rPr>
                <w:rFonts w:ascii="PT Astra Serif" w:hAnsi="PT Astra Serif"/>
                <w:color w:val="000000"/>
              </w:rPr>
              <w:lastRenderedPageBreak/>
              <w:t>домов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5331C6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B17B99">
              <w:rPr>
                <w:rFonts w:ascii="PT Astra Serif" w:hAnsi="PT Astra Serif"/>
                <w:color w:val="000000"/>
              </w:rPr>
              <w:lastRenderedPageBreak/>
              <w:t>Эваконаселение</w:t>
            </w:r>
            <w:proofErr w:type="spellEnd"/>
            <w:r w:rsidRPr="00B17B99">
              <w:rPr>
                <w:rFonts w:ascii="PT Astra Serif" w:hAnsi="PT Astra Serif"/>
                <w:color w:val="000000"/>
              </w:rPr>
              <w:t>, чел.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color w:val="000000"/>
              </w:rPr>
              <w:t>Вывод пешим порядком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  <w:color w:val="000000"/>
              </w:rPr>
              <w:t>Вывод автотранспортом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741721" w:rsidRPr="00B17B99" w:rsidRDefault="00741721" w:rsidP="00B676F7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Место эвакуации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741721" w:rsidRPr="00B17B99" w:rsidRDefault="00741721" w:rsidP="00B676F7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Маршрут</w:t>
            </w:r>
          </w:p>
          <w:p w:rsidR="00741721" w:rsidRPr="00B17B99" w:rsidRDefault="00741721" w:rsidP="00B676F7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эвакуации</w:t>
            </w:r>
          </w:p>
        </w:tc>
      </w:tr>
      <w:tr w:rsidR="00741721" w:rsidRPr="00B17B99" w:rsidTr="005331C6">
        <w:trPr>
          <w:jc w:val="center"/>
        </w:trPr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ind w:left="-2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21" w:rsidRPr="00B17B99" w:rsidRDefault="00741721" w:rsidP="00B676F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количеств</w:t>
            </w:r>
            <w:r w:rsidRPr="00B17B99">
              <w:rPr>
                <w:rFonts w:ascii="PT Astra Serif" w:hAnsi="PT Astra Serif"/>
                <w:color w:val="000000"/>
              </w:rPr>
              <w:lastRenderedPageBreak/>
              <w:t>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lastRenderedPageBreak/>
              <w:t>время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t>количеств</w:t>
            </w:r>
            <w:r w:rsidRPr="00B17B99">
              <w:rPr>
                <w:rFonts w:ascii="PT Astra Serif" w:hAnsi="PT Astra Serif"/>
                <w:color w:val="000000"/>
              </w:rPr>
              <w:lastRenderedPageBreak/>
              <w:t>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  <w:color w:val="000000"/>
              </w:rPr>
            </w:pPr>
            <w:r w:rsidRPr="00B17B99">
              <w:rPr>
                <w:rFonts w:ascii="PT Astra Serif" w:hAnsi="PT Astra Serif"/>
                <w:color w:val="000000"/>
              </w:rPr>
              <w:lastRenderedPageBreak/>
              <w:t>время</w:t>
            </w: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B676F7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41721" w:rsidRPr="00B17B99" w:rsidRDefault="00741721" w:rsidP="00741721">
      <w:pPr>
        <w:ind w:left="720"/>
        <w:jc w:val="right"/>
        <w:rPr>
          <w:rFonts w:ascii="PT Astra Serif" w:hAnsi="PT Astra Serif"/>
          <w:sz w:val="4"/>
          <w:szCs w:val="4"/>
        </w:rPr>
      </w:pP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/>
      </w:tblPr>
      <w:tblGrid>
        <w:gridCol w:w="353"/>
        <w:gridCol w:w="1382"/>
        <w:gridCol w:w="1218"/>
        <w:gridCol w:w="696"/>
        <w:gridCol w:w="696"/>
        <w:gridCol w:w="696"/>
        <w:gridCol w:w="696"/>
        <w:gridCol w:w="2815"/>
        <w:gridCol w:w="1454"/>
      </w:tblGrid>
      <w:tr w:rsidR="00741721" w:rsidRPr="00B17B99" w:rsidTr="005331C6">
        <w:trPr>
          <w:cantSplit/>
          <w:trHeight w:val="227"/>
          <w:tblHeader/>
          <w:jc w:val="center"/>
        </w:trPr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1" w:rsidRPr="00B17B99" w:rsidRDefault="00741721" w:rsidP="00741721">
            <w:pPr>
              <w:numPr>
                <w:ilvl w:val="0"/>
                <w:numId w:val="29"/>
              </w:numPr>
              <w:ind w:left="454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21" w:rsidRPr="00B17B99" w:rsidRDefault="00741721" w:rsidP="00741721">
            <w:pPr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741721">
            <w:pPr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741721">
            <w:pPr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741721">
            <w:pPr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21" w:rsidRPr="00B17B99" w:rsidRDefault="00741721" w:rsidP="00741721">
            <w:pPr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741721">
            <w:pPr>
              <w:numPr>
                <w:ilvl w:val="0"/>
                <w:numId w:val="29"/>
              </w:numPr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741721">
            <w:pPr>
              <w:numPr>
                <w:ilvl w:val="0"/>
                <w:numId w:val="29"/>
              </w:numPr>
              <w:ind w:left="567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21" w:rsidRPr="00B17B99" w:rsidRDefault="00741721" w:rsidP="00741721">
            <w:pPr>
              <w:numPr>
                <w:ilvl w:val="0"/>
                <w:numId w:val="29"/>
              </w:numPr>
              <w:ind w:left="567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</w:tr>
      <w:tr w:rsidR="005331C6" w:rsidRPr="00B17B99" w:rsidTr="005331C6">
        <w:trPr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6" w:rsidRPr="00B17B99" w:rsidRDefault="005331C6" w:rsidP="00741721">
            <w:pPr>
              <w:numPr>
                <w:ilvl w:val="0"/>
                <w:numId w:val="30"/>
              </w:numPr>
              <w:ind w:left="34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C6" w:rsidRPr="00B17B99" w:rsidRDefault="005331C6" w:rsidP="00143773">
            <w:pPr>
              <w:jc w:val="both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с. Александров-Гай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6" w:rsidRPr="00B17B99" w:rsidRDefault="005331C6" w:rsidP="005331C6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120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6" w:rsidRPr="00B17B99" w:rsidRDefault="005331C6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6" w:rsidRPr="00B17B99" w:rsidRDefault="005331C6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0,5 часа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6" w:rsidRPr="00B17B99" w:rsidRDefault="005331C6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6" w:rsidRPr="00B17B99" w:rsidRDefault="005331C6" w:rsidP="00B676F7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>0,5 часа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C6" w:rsidRPr="00B17B99" w:rsidRDefault="005331C6" w:rsidP="005331C6">
            <w:pPr>
              <w:jc w:val="center"/>
              <w:rPr>
                <w:rFonts w:ascii="PT Astra Serif" w:hAnsi="PT Astra Serif"/>
              </w:rPr>
            </w:pPr>
            <w:proofErr w:type="gramStart"/>
            <w:r w:rsidRPr="00B17B99">
              <w:rPr>
                <w:rFonts w:ascii="PT Astra Serif" w:hAnsi="PT Astra Serif"/>
              </w:rPr>
              <w:t xml:space="preserve">Пункт временного размещения эвакуируемого населения при ЧС – </w:t>
            </w:r>
            <w:r w:rsidR="007B4239" w:rsidRPr="00B17B99">
              <w:rPr>
                <w:rFonts w:ascii="PT Astra Serif" w:hAnsi="PT Astra Serif"/>
              </w:rPr>
              <w:t>ГБПОУ СО «АГПЛ»</w:t>
            </w:r>
            <w:r w:rsidRPr="00B17B99">
              <w:rPr>
                <w:rFonts w:ascii="PT Astra Serif" w:hAnsi="PT Astra Serif"/>
              </w:rPr>
              <w:t xml:space="preserve">, с. Александров-Гай, ул. Советская, 12 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6" w:rsidRPr="00B17B99" w:rsidRDefault="005331C6" w:rsidP="005331C6">
            <w:pPr>
              <w:jc w:val="center"/>
              <w:rPr>
                <w:rFonts w:ascii="PT Astra Serif" w:hAnsi="PT Astra Serif"/>
              </w:rPr>
            </w:pPr>
            <w:r w:rsidRPr="00B17B99">
              <w:rPr>
                <w:rFonts w:ascii="PT Astra Serif" w:hAnsi="PT Astra Serif"/>
              </w:rPr>
              <w:t xml:space="preserve">ул. Красного бойца, ул. </w:t>
            </w:r>
            <w:proofErr w:type="gramStart"/>
            <w:r w:rsidRPr="00B17B99">
              <w:rPr>
                <w:rFonts w:ascii="PT Astra Serif" w:hAnsi="PT Astra Serif"/>
              </w:rPr>
              <w:t>Советская</w:t>
            </w:r>
            <w:proofErr w:type="gramEnd"/>
            <w:r w:rsidR="00F1432A" w:rsidRPr="00B17B99">
              <w:rPr>
                <w:rFonts w:ascii="PT Astra Serif" w:hAnsi="PT Astra Serif"/>
              </w:rPr>
              <w:t xml:space="preserve"> 12</w:t>
            </w:r>
          </w:p>
        </w:tc>
      </w:tr>
    </w:tbl>
    <w:p w:rsidR="002770CF" w:rsidRPr="00B17B99" w:rsidRDefault="002770CF" w:rsidP="005331C6">
      <w:pPr>
        <w:jc w:val="both"/>
        <w:rPr>
          <w:rFonts w:ascii="PT Astra Serif" w:hAnsi="PT Astra Serif"/>
          <w:sz w:val="28"/>
          <w:szCs w:val="28"/>
        </w:rPr>
      </w:pPr>
    </w:p>
    <w:p w:rsidR="00E24FF1" w:rsidRPr="00B17B99" w:rsidRDefault="002770CF" w:rsidP="004137CA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Оповещение и информирование на территории </w:t>
      </w:r>
      <w:r w:rsidR="004137CA" w:rsidRPr="00B17B99">
        <w:rPr>
          <w:rFonts w:ascii="PT Astra Serif" w:hAnsi="PT Astra Serif"/>
          <w:sz w:val="28"/>
          <w:szCs w:val="28"/>
        </w:rPr>
        <w:t>Александрово-</w:t>
      </w:r>
      <w:r w:rsidR="00E24FF1" w:rsidRPr="00B17B99">
        <w:rPr>
          <w:rFonts w:ascii="PT Astra Serif" w:hAnsi="PT Astra Serif"/>
          <w:sz w:val="28"/>
          <w:szCs w:val="28"/>
        </w:rPr>
        <w:t>Гайского муниципального  района</w:t>
      </w:r>
    </w:p>
    <w:p w:rsidR="002770CF" w:rsidRPr="00B17B99" w:rsidRDefault="002770CF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Оповещение и информирование на территории Александрово-Гайского муниципального  района осуществляется </w:t>
      </w:r>
      <w:proofErr w:type="gramStart"/>
      <w:r w:rsidRPr="00B17B99">
        <w:rPr>
          <w:rFonts w:ascii="PT Astra Serif" w:hAnsi="PT Astra Serif"/>
          <w:sz w:val="28"/>
          <w:szCs w:val="28"/>
        </w:rPr>
        <w:t>согласно р</w:t>
      </w:r>
      <w:r w:rsidR="004137CA" w:rsidRPr="00B17B99">
        <w:rPr>
          <w:rFonts w:ascii="PT Astra Serif" w:hAnsi="PT Astra Serif"/>
          <w:sz w:val="28"/>
          <w:szCs w:val="28"/>
        </w:rPr>
        <w:t>аспоряжени</w:t>
      </w:r>
      <w:r w:rsidRPr="00B17B99">
        <w:rPr>
          <w:rFonts w:ascii="PT Astra Serif" w:hAnsi="PT Astra Serif"/>
          <w:sz w:val="28"/>
          <w:szCs w:val="28"/>
        </w:rPr>
        <w:t>я</w:t>
      </w:r>
      <w:proofErr w:type="gramEnd"/>
      <w:r w:rsidR="004137CA" w:rsidRPr="00B17B99">
        <w:rPr>
          <w:rFonts w:ascii="PT Astra Serif" w:hAnsi="PT Astra Serif"/>
          <w:sz w:val="28"/>
          <w:szCs w:val="28"/>
        </w:rPr>
        <w:t xml:space="preserve"> администрации Александрово-Гайского муниципального  района от</w:t>
      </w:r>
      <w:r w:rsidR="00E24FF1" w:rsidRPr="00B17B99">
        <w:rPr>
          <w:rFonts w:ascii="PT Astra Serif" w:hAnsi="PT Astra Serif"/>
          <w:sz w:val="28"/>
          <w:szCs w:val="28"/>
        </w:rPr>
        <w:t xml:space="preserve"> 23.12.2008 года № 577 «</w:t>
      </w:r>
      <w:r w:rsidRPr="00B17B99">
        <w:rPr>
          <w:rFonts w:ascii="PT Astra Serif" w:hAnsi="PT Astra Serif"/>
          <w:bCs/>
          <w:sz w:val="28"/>
          <w:szCs w:val="28"/>
        </w:rPr>
        <w:t xml:space="preserve">Об оповещении и информировании населения </w:t>
      </w:r>
      <w:r w:rsidRPr="00B17B99">
        <w:rPr>
          <w:rFonts w:ascii="PT Astra Serif" w:hAnsi="PT Astra Serif"/>
          <w:sz w:val="28"/>
          <w:szCs w:val="28"/>
        </w:rPr>
        <w:t>Александрово-Гайского муниципального района</w:t>
      </w:r>
      <w:r w:rsidR="00E24FF1" w:rsidRPr="00B17B99">
        <w:rPr>
          <w:rFonts w:ascii="PT Astra Serif" w:hAnsi="PT Astra Serif"/>
          <w:sz w:val="28"/>
          <w:szCs w:val="28"/>
        </w:rPr>
        <w:t>»</w:t>
      </w:r>
      <w:r w:rsidR="00F1432A" w:rsidRPr="00B17B99">
        <w:rPr>
          <w:rFonts w:ascii="PT Astra Serif" w:hAnsi="PT Astra Serif"/>
          <w:sz w:val="28"/>
          <w:szCs w:val="28"/>
        </w:rPr>
        <w:t>.</w:t>
      </w: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1432A" w:rsidRPr="00B17B99" w:rsidRDefault="00F1432A" w:rsidP="00E24FF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42E1C" w:rsidRDefault="00442E1C" w:rsidP="00442E1C">
      <w:pPr>
        <w:jc w:val="both"/>
        <w:rPr>
          <w:rFonts w:ascii="PT Astra Serif" w:hAnsi="PT Astra Serif"/>
          <w:sz w:val="28"/>
          <w:szCs w:val="28"/>
        </w:rPr>
      </w:pPr>
    </w:p>
    <w:p w:rsidR="00103C73" w:rsidRDefault="00103C73" w:rsidP="00442E1C">
      <w:pPr>
        <w:jc w:val="both"/>
        <w:rPr>
          <w:rFonts w:ascii="PT Astra Serif" w:hAnsi="PT Astra Serif"/>
          <w:sz w:val="28"/>
          <w:szCs w:val="28"/>
        </w:rPr>
      </w:pPr>
    </w:p>
    <w:p w:rsidR="00103C73" w:rsidRDefault="00103C73" w:rsidP="00442E1C">
      <w:pPr>
        <w:jc w:val="both"/>
        <w:rPr>
          <w:rFonts w:ascii="PT Astra Serif" w:hAnsi="PT Astra Serif"/>
          <w:sz w:val="28"/>
          <w:szCs w:val="28"/>
        </w:rPr>
      </w:pPr>
    </w:p>
    <w:p w:rsidR="00103C73" w:rsidRDefault="00103C73" w:rsidP="00442E1C">
      <w:pPr>
        <w:jc w:val="both"/>
        <w:rPr>
          <w:rFonts w:ascii="PT Astra Serif" w:hAnsi="PT Astra Serif"/>
          <w:sz w:val="28"/>
          <w:szCs w:val="28"/>
        </w:rPr>
      </w:pPr>
    </w:p>
    <w:p w:rsidR="00103C73" w:rsidRDefault="00103C73" w:rsidP="00442E1C">
      <w:pPr>
        <w:jc w:val="both"/>
        <w:rPr>
          <w:rFonts w:ascii="PT Astra Serif" w:hAnsi="PT Astra Serif"/>
          <w:sz w:val="28"/>
          <w:szCs w:val="28"/>
        </w:rPr>
      </w:pPr>
    </w:p>
    <w:p w:rsidR="00103C73" w:rsidRDefault="00103C73" w:rsidP="00442E1C">
      <w:pPr>
        <w:jc w:val="both"/>
        <w:rPr>
          <w:rFonts w:ascii="PT Astra Serif" w:hAnsi="PT Astra Serif"/>
          <w:sz w:val="28"/>
          <w:szCs w:val="28"/>
        </w:rPr>
      </w:pPr>
    </w:p>
    <w:p w:rsidR="00103C73" w:rsidRDefault="00103C73" w:rsidP="00442E1C">
      <w:pPr>
        <w:jc w:val="both"/>
        <w:rPr>
          <w:rFonts w:ascii="PT Astra Serif" w:hAnsi="PT Astra Serif"/>
          <w:sz w:val="28"/>
          <w:szCs w:val="28"/>
        </w:rPr>
      </w:pPr>
    </w:p>
    <w:p w:rsidR="00103C73" w:rsidRDefault="00103C73" w:rsidP="00442E1C">
      <w:pPr>
        <w:jc w:val="both"/>
        <w:rPr>
          <w:rFonts w:ascii="PT Astra Serif" w:hAnsi="PT Astra Serif"/>
          <w:sz w:val="28"/>
          <w:szCs w:val="28"/>
        </w:rPr>
      </w:pPr>
    </w:p>
    <w:p w:rsidR="00103C73" w:rsidRDefault="00103C73" w:rsidP="00442E1C">
      <w:pPr>
        <w:jc w:val="both"/>
        <w:rPr>
          <w:rFonts w:ascii="PT Astra Serif" w:hAnsi="PT Astra Serif"/>
          <w:sz w:val="28"/>
          <w:szCs w:val="28"/>
        </w:rPr>
      </w:pPr>
    </w:p>
    <w:p w:rsidR="00103C73" w:rsidRDefault="00103C73" w:rsidP="00442E1C">
      <w:pPr>
        <w:jc w:val="both"/>
        <w:rPr>
          <w:rFonts w:ascii="PT Astra Serif" w:hAnsi="PT Astra Serif"/>
          <w:sz w:val="28"/>
          <w:szCs w:val="28"/>
        </w:rPr>
      </w:pPr>
    </w:p>
    <w:p w:rsidR="00103C73" w:rsidRDefault="00103C73" w:rsidP="00442E1C">
      <w:pPr>
        <w:jc w:val="both"/>
        <w:rPr>
          <w:rFonts w:ascii="PT Astra Serif" w:hAnsi="PT Astra Serif"/>
          <w:sz w:val="28"/>
          <w:szCs w:val="28"/>
        </w:rPr>
      </w:pPr>
    </w:p>
    <w:p w:rsidR="00103C73" w:rsidRPr="00B17B99" w:rsidRDefault="00103C73" w:rsidP="00442E1C">
      <w:pPr>
        <w:jc w:val="both"/>
        <w:rPr>
          <w:rFonts w:ascii="PT Astra Serif" w:hAnsi="PT Astra Serif"/>
          <w:sz w:val="28"/>
          <w:szCs w:val="28"/>
        </w:rPr>
      </w:pPr>
    </w:p>
    <w:p w:rsidR="00114E47" w:rsidRPr="00B17B99" w:rsidRDefault="00114E47" w:rsidP="00114E47">
      <w:pPr>
        <w:jc w:val="center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Схема</w:t>
      </w:r>
      <w:r w:rsidR="00070D87" w:rsidRPr="00B17B9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70D87" w:rsidRPr="00B17B99">
        <w:rPr>
          <w:rFonts w:ascii="PT Astra Serif" w:hAnsi="PT Astra Serif"/>
          <w:sz w:val="28"/>
          <w:szCs w:val="28"/>
        </w:rPr>
        <w:t>оповещении</w:t>
      </w:r>
      <w:proofErr w:type="gramEnd"/>
      <w:r w:rsidR="00070D87" w:rsidRPr="00B17B99">
        <w:rPr>
          <w:rFonts w:ascii="PT Astra Serif" w:hAnsi="PT Astra Serif"/>
          <w:sz w:val="28"/>
          <w:szCs w:val="28"/>
        </w:rPr>
        <w:t>,</w:t>
      </w:r>
    </w:p>
    <w:p w:rsidR="00442E1C" w:rsidRPr="00B17B99" w:rsidRDefault="002F612E" w:rsidP="00114E47">
      <w:pPr>
        <w:jc w:val="center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>организации взаимодействия и обмена информацией</w:t>
      </w:r>
      <w:r w:rsidR="00114E47" w:rsidRPr="00B17B99">
        <w:rPr>
          <w:rFonts w:ascii="PT Astra Serif" w:hAnsi="PT Astra Serif"/>
          <w:sz w:val="28"/>
          <w:szCs w:val="28"/>
        </w:rPr>
        <w:t xml:space="preserve"> в ходе ликвидации аварий</w:t>
      </w:r>
    </w:p>
    <w:p w:rsidR="00442E1C" w:rsidRPr="00B17B99" w:rsidRDefault="00442E1C" w:rsidP="00442E1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537" w:type="dxa"/>
        <w:jc w:val="center"/>
        <w:tblInd w:w="10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</w:tblGrid>
      <w:tr w:rsidR="00FE3EA6" w:rsidRPr="00B17B99" w:rsidTr="00FE3EA6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99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C99" w:rsidRPr="00B17B99" w:rsidRDefault="00626C99" w:rsidP="00626C99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Глава</w:t>
            </w:r>
          </w:p>
          <w:p w:rsidR="00FE3EA6" w:rsidRPr="00B17B99" w:rsidRDefault="00FE3EA6" w:rsidP="00626C99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B17B99">
              <w:rPr>
                <w:rFonts w:ascii="PT Astra Serif" w:hAnsi="PT Astra Serif"/>
                <w:sz w:val="24"/>
              </w:rPr>
              <w:t>муниципального района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99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99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5.4pt;margin-top:-.15pt;width:0;height:27.55pt;z-index:2516428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144510" w:rsidRPr="00B17B99" w:rsidTr="00FE3EA6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99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71607F">
              <w:rPr>
                <w:rFonts w:ascii="PT Astra Serif" w:hAnsi="PT Astra Serif"/>
                <w:noProof/>
                <w:lang w:eastAsia="ru-RU"/>
              </w:rPr>
              <w:pict>
                <v:shape id="_x0000_s1097" type="#_x0000_t32" style="position:absolute;left:0;text-align:left;margin-left:145.55pt;margin-top:23.3pt;width:37.3pt;height:.9pt;z-index:251671552;mso-position-horizontal-relative:text;mso-position-vertical-relative:text" o:connectortype="straight">
                  <v:stroke startarrow="block" endarrow="block"/>
                </v:shape>
              </w:pict>
            </w:r>
            <w:r w:rsidR="00FE3EA6" w:rsidRPr="00B17B99">
              <w:rPr>
                <w:rFonts w:ascii="PT Astra Serif" w:hAnsi="PT Astra Serif"/>
              </w:rPr>
              <w:t xml:space="preserve">Председатель КЧС и ОПБ </w:t>
            </w:r>
            <w:r w:rsidR="00FE3EA6" w:rsidRPr="00B17B99">
              <w:rPr>
                <w:rFonts w:ascii="PT Astra Serif" w:hAnsi="PT Astra Serif"/>
                <w:sz w:val="24"/>
              </w:rPr>
              <w:t>муниципального</w:t>
            </w:r>
            <w:r w:rsidR="00FE3EA6" w:rsidRPr="00B17B99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99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964B7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0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71607F">
              <w:rPr>
                <w:rFonts w:ascii="PT Astra Serif" w:hAnsi="PT Astra Serif"/>
                <w:noProof/>
                <w:sz w:val="24"/>
                <w:lang w:eastAsia="ru-RU"/>
              </w:rPr>
              <w:pict>
                <v:shape id="_x0000_s1098" type="#_x0000_t32" style="position:absolute;left:0;text-align:left;margin-left:98.25pt;margin-top:4.8pt;width:38.2pt;height:0;flip:x;z-index:251672576;mso-position-horizontal-relative:text;mso-position-vertical-relative:text" o:connectortype="straight">
                  <v:stroke startarrow="block" endarrow="block"/>
                </v:shape>
              </w:pict>
            </w:r>
            <w:r w:rsidRPr="0071607F">
              <w:rPr>
                <w:rFonts w:ascii="PT Astra Serif" w:hAnsi="PT Astra Serif"/>
                <w:noProof/>
                <w:sz w:val="24"/>
                <w:lang w:eastAsia="ru-RU"/>
              </w:rPr>
              <w:pict>
                <v:shape id="_x0000_s1081" type="#_x0000_t32" style="position:absolute;left:0;text-align:left;margin-left:98.25pt;margin-top:45.7pt;width:17.75pt;height:0;z-index:251657216;mso-position-horizontal-relative:text;mso-position-vertical-relative:text" o:connectortype="straight">
                  <v:stroke startarrow="block" endarrow="block"/>
                </v:shape>
              </w:pict>
            </w:r>
            <w:r w:rsidR="002964B7" w:rsidRPr="00B17B99">
              <w:rPr>
                <w:rFonts w:ascii="PT Astra Serif" w:hAnsi="PT Astra Serif"/>
                <w:sz w:val="24"/>
              </w:rPr>
              <w:t>Оперативная группа администрации МР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99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0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Сектор по делам ГО и ЧС администрации МР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964B7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05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57" type="#_x0000_t32" style="position:absolute;left:0;text-align:left;margin-left:5.4pt;margin-top:0;width:0;height:29.35pt;z-index:251643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05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964B7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05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05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964B7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05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05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964B7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05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374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B17B99">
              <w:rPr>
                <w:rFonts w:ascii="PT Astra Serif" w:hAnsi="PT Astra Serif"/>
              </w:rPr>
              <w:t>Единая дежурно-диспетчерская служба муниципального района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79" type="#_x0000_t32" style="position:absolute;left:0;text-align:left;margin-left:-2.3pt;margin-top:5.6pt;width:16.85pt;height:0;flip:x;z-index:251656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205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3740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3740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96" type="#_x0000_t32" style="position:absolute;left:0;text-align:left;margin-left:5.4pt;margin-top:.05pt;width:0;height:18.7pt;flip:y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FE3EA6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770CF" w:rsidRPr="00B17B99" w:rsidRDefault="002770C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FE3EA6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85" type="#_x0000_t32" style="position:absolute;left:0;text-align:left;margin-left:-.05pt;margin-top:.35pt;width:0;height:18.65pt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83" type="#_x0000_t32" style="position:absolute;left:0;text-align:left;margin-left:-.05pt;margin-top:.35pt;width:383.65pt;height:0;z-index:251658240;mso-position-horizontal-relative:text;mso-position-vertical-relative:text" o:connectortype="straight"/>
              </w:pict>
            </w: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86" type="#_x0000_t32" style="position:absolute;left:0;text-align:left;margin-left:-.1pt;margin-top:.35pt;width:0;height:18.6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87" type="#_x0000_t32" style="position:absolute;left:0;text-align:left;margin-left:1.5pt;margin-top:-.15pt;width:0;height:18.6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88" type="#_x0000_t32" style="position:absolute;left:0;text-align:left;margin-left:.75pt;margin-top:-.15pt;width:0;height:18.6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89" type="#_x0000_t32" style="position:absolute;left:0;text-align:left;margin-left:-.1pt;margin-top:-.15pt;width:0;height:18.6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90" type="#_x0000_t32" style="position:absolute;left:0;text-align:left;margin-left:1.9pt;margin-top:-.15pt;width:0;height:18.6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91" type="#_x0000_t32" style="position:absolute;left:0;text-align:left;margin-left:.5pt;margin-top:-.15pt;width:0;height:18.65pt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92" type="#_x0000_t32" style="position:absolute;left:0;text-align:left;margin-left:2.4pt;margin-top:-.15pt;width:0;height:18.65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93" type="#_x0000_t32" style="position:absolute;left:0;text-align:left;margin-left:-3.35pt;margin-top:-.15pt;width:0;height:18.65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94" type="#_x0000_t32" style="position:absolute;left:0;text-align:left;margin-left:-1.1pt;margin-top:-.15pt;width:0;height:18.65pt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95" type="#_x0000_t32" style="position:absolute;left:0;text-align:left;margin-left:-.1pt;margin-top:-.15pt;width:0;height:18.65pt;z-index:2516695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566B69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 w:val="restart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ДДС электроснабжения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ДДС газоснабжения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ДДС  Скорой помощи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ДДС полиции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ДДС пожарной охраны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textDirection w:val="btLr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2964B7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 xml:space="preserve">Главы </w:t>
            </w:r>
            <w:proofErr w:type="gramStart"/>
            <w:r w:rsidRPr="00B17B99">
              <w:rPr>
                <w:rFonts w:ascii="PT Astra Serif" w:hAnsi="PT Astra Serif"/>
                <w:sz w:val="24"/>
              </w:rPr>
              <w:t>муниципальных</w:t>
            </w:r>
            <w:proofErr w:type="gramEnd"/>
          </w:p>
          <w:p w:rsidR="00EA259D" w:rsidRPr="00B17B99" w:rsidRDefault="00EA259D" w:rsidP="002964B7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образований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EA259D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ДДС теплоснабжения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EA259D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ДДС водоснабжения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EA259D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ДДС водозабора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EA259D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ДДС транспортного обеспечения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2964B7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4B7" w:rsidRPr="00B17B99" w:rsidRDefault="00EA259D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left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ДДС строительного обеспечения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566B69">
        <w:trPr>
          <w:cantSplit/>
          <w:trHeight w:val="20"/>
          <w:tblHeader/>
          <w:jc w:val="center"/>
        </w:trPr>
        <w:tc>
          <w:tcPr>
            <w:tcW w:w="561" w:type="dxa"/>
            <w:gridSpan w:val="3"/>
            <w:vMerge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2964B7" w:rsidRPr="00B17B99" w:rsidRDefault="002964B7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566B69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60" type="#_x0000_t32" style="position:absolute;left:0;text-align:left;margin-left:-.05pt;margin-top:.2pt;width:0;height:27.55pt;z-index:2516449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61" type="#_x0000_t32" style="position:absolute;left:0;text-align:left;margin-left:-.1pt;margin-top:.2pt;width:0;height:27.55pt;z-index:2516459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67" type="#_x0000_t32" style="position:absolute;left:0;text-align:left;margin-left:1.1pt;margin-top:-.15pt;width:0;height:27.55pt;z-index:2516469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68" type="#_x0000_t32" style="position:absolute;left:0;text-align:left;margin-left:1.15pt;margin-top:-.15pt;width:0;height:27.55pt;z-index:2516480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69" type="#_x0000_t32" style="position:absolute;left:0;text-align:left;margin-left:.25pt;margin-top:-.15pt;width:0;height:27.55pt;z-index:251649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75" type="#_x0000_t32" style="position:absolute;left:0;text-align:left;margin-left:1.7pt;margin-top:-.15pt;width:0;height:27.55pt;z-index:2516551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74" type="#_x0000_t32" style="position:absolute;left:0;text-align:left;margin-left:.25pt;margin-top:-.5pt;width:0;height:27.55pt;z-index:251654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73" type="#_x0000_t32" style="position:absolute;left:0;text-align:left;margin-left:1.15pt;margin-top:-.15pt;width:0;height:27.55pt;z-index:2516531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72" type="#_x0000_t32" style="position:absolute;left:0;text-align:left;margin-left:.25pt;margin-top:-.15pt;width:0;height:27.55pt;z-index:2516520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71" type="#_x0000_t32" style="position:absolute;left:0;text-align:left;margin-left:-.65pt;margin-top:-.15pt;width:0;height:27.55pt;z-index:251651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71607F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i/>
                <w:noProof/>
                <w:sz w:val="16"/>
                <w:szCs w:val="16"/>
                <w:lang w:eastAsia="ru-RU"/>
              </w:rPr>
              <w:pict>
                <v:shape id="_x0000_s1070" type="#_x0000_t32" style="position:absolute;left:0;text-align:left;margin-left:.25pt;margin-top:-.15pt;width:0;height:27.55pt;z-index:2516500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FE3EA6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bottom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Орган управления службой электроснабжения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Орган управления службой газоснабжения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Орган управления службой медицинского  обеспечения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Орган обеспечения общественного порядка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Орган управления пожаротушения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Население, организации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Орган управления службой теплоснабжения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Орган управления службой водоснабжения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Орган управления</w:t>
            </w:r>
          </w:p>
          <w:p w:rsidR="00144510" w:rsidRPr="00B17B99" w:rsidRDefault="002770CF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В</w:t>
            </w:r>
            <w:r w:rsidR="00144510" w:rsidRPr="00B17B99">
              <w:rPr>
                <w:rFonts w:ascii="PT Astra Serif" w:hAnsi="PT Astra Serif"/>
                <w:sz w:val="24"/>
              </w:rPr>
              <w:t>одообеспечения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Орган управления службой транспортного обеспечения</w:t>
            </w: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510" w:rsidRPr="00B17B99" w:rsidRDefault="00144510" w:rsidP="00144510">
            <w:pPr>
              <w:pStyle w:val="af1"/>
              <w:autoSpaceDE w:val="0"/>
              <w:autoSpaceDN w:val="0"/>
              <w:spacing w:after="0"/>
              <w:ind w:left="57" w:right="-62" w:firstLine="0"/>
              <w:jc w:val="center"/>
              <w:rPr>
                <w:rFonts w:ascii="PT Astra Serif" w:hAnsi="PT Astra Serif"/>
                <w:sz w:val="24"/>
              </w:rPr>
            </w:pPr>
            <w:r w:rsidRPr="00B17B99">
              <w:rPr>
                <w:rFonts w:ascii="PT Astra Serif" w:hAnsi="PT Astra Serif"/>
                <w:sz w:val="24"/>
              </w:rPr>
              <w:t>Орган управления службой строительного обеспечения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144510" w:rsidRPr="00B17B99" w:rsidRDefault="00144510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2770CF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EA259D" w:rsidRPr="00B17B99" w:rsidRDefault="00EA259D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2770CF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FE3EA6" w:rsidRPr="00B17B99" w:rsidTr="00FE3EA6">
        <w:trPr>
          <w:cantSplit/>
          <w:trHeight w:val="20"/>
          <w:tblHeader/>
          <w:jc w:val="center"/>
        </w:trPr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87" w:type="dxa"/>
            <w:vAlign w:val="center"/>
          </w:tcPr>
          <w:p w:rsidR="00FE3EA6" w:rsidRPr="00B17B99" w:rsidRDefault="00FE3EA6" w:rsidP="002F612E">
            <w:pPr>
              <w:pStyle w:val="af1"/>
              <w:autoSpaceDE w:val="0"/>
              <w:autoSpaceDN w:val="0"/>
              <w:spacing w:after="0"/>
              <w:ind w:left="-62" w:right="-62" w:firstLine="0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</w:tbl>
    <w:p w:rsidR="00B244C7" w:rsidRPr="00B17B99" w:rsidRDefault="00B244C7" w:rsidP="005D03FC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E24FF1" w:rsidRPr="00B17B99" w:rsidRDefault="00E24FF1" w:rsidP="002770CF">
      <w:pPr>
        <w:numPr>
          <w:ilvl w:val="2"/>
          <w:numId w:val="1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17B99">
        <w:rPr>
          <w:rFonts w:ascii="PT Astra Serif" w:hAnsi="PT Astra Serif"/>
          <w:sz w:val="28"/>
          <w:szCs w:val="28"/>
        </w:rPr>
        <w:t xml:space="preserve">При завершении работ по спасению людей и ликвидации последствий ЧС глава администрации Александрово-Гайского муниципального  района распоряжением администрации Александрово-Гайского муниципального  района отменяет режим чрезвычайной ситуации для органов управления и сил Александрово-Гайского муниципального районного звена Саратовской </w:t>
      </w:r>
      <w:r w:rsidRPr="00B17B99">
        <w:rPr>
          <w:rFonts w:ascii="PT Astra Serif" w:hAnsi="PT Astra Serif"/>
          <w:sz w:val="28"/>
          <w:szCs w:val="28"/>
        </w:rPr>
        <w:lastRenderedPageBreak/>
        <w:t>территориальной подсистемы единой государственной системы предупреждения и ликвидации чрезвычайных ситуаций.</w:t>
      </w:r>
    </w:p>
    <w:p w:rsidR="00E00467" w:rsidRPr="00B17B99" w:rsidRDefault="00E00467" w:rsidP="0014614A">
      <w:pPr>
        <w:jc w:val="both"/>
        <w:rPr>
          <w:rFonts w:ascii="PT Astra Serif" w:hAnsi="PT Astra Serif"/>
          <w:b/>
          <w:sz w:val="28"/>
          <w:szCs w:val="28"/>
        </w:rPr>
      </w:pPr>
    </w:p>
    <w:p w:rsidR="0014614A" w:rsidRPr="00B17B99" w:rsidRDefault="0014614A" w:rsidP="0014614A">
      <w:pPr>
        <w:jc w:val="center"/>
        <w:rPr>
          <w:rFonts w:ascii="PT Astra Serif" w:hAnsi="PT Astra Serif"/>
          <w:b/>
          <w:sz w:val="28"/>
          <w:szCs w:val="28"/>
        </w:rPr>
      </w:pPr>
      <w:r w:rsidRPr="00B17B99">
        <w:rPr>
          <w:rFonts w:ascii="PT Astra Serif" w:hAnsi="PT Astra Serif"/>
          <w:b/>
          <w:sz w:val="28"/>
          <w:szCs w:val="28"/>
        </w:rPr>
        <w:t>Общие выводы</w:t>
      </w:r>
    </w:p>
    <w:p w:rsidR="0014614A" w:rsidRPr="00B17B99" w:rsidRDefault="0014614A" w:rsidP="0014614A">
      <w:pPr>
        <w:jc w:val="both"/>
        <w:rPr>
          <w:rFonts w:ascii="PT Astra Serif" w:hAnsi="PT Astra Serif"/>
          <w:b/>
          <w:sz w:val="28"/>
          <w:szCs w:val="28"/>
        </w:rPr>
      </w:pPr>
    </w:p>
    <w:p w:rsidR="001F44FA" w:rsidRPr="00B17B99" w:rsidRDefault="001F44FA" w:rsidP="001F44FA">
      <w:pPr>
        <w:ind w:firstLine="708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B17B99">
        <w:rPr>
          <w:rFonts w:ascii="PT Astra Serif" w:hAnsi="PT Astra Serif"/>
          <w:snapToGrid w:val="0"/>
          <w:sz w:val="28"/>
          <w:szCs w:val="28"/>
        </w:rPr>
        <w:t>При отклонение климатических условий от ординарных (сильные морозы, ветры, гололёд и т.д.) могут возникнуть аварии, чрезвычайные ситуации на коммунально-энергетических сетях с нарушением нормальной жизнедеятельности населения и объектов социальной сферы, экономики и сельского хозяйства района.</w:t>
      </w:r>
      <w:proofErr w:type="gramEnd"/>
    </w:p>
    <w:p w:rsidR="0014614A" w:rsidRPr="00B17B99" w:rsidRDefault="0014614A" w:rsidP="0014614A">
      <w:pPr>
        <w:ind w:firstLine="709"/>
        <w:jc w:val="both"/>
        <w:rPr>
          <w:rFonts w:ascii="PT Astra Serif" w:hAnsi="PT Astra Serif"/>
          <w:bCs/>
          <w:snapToGrid w:val="0"/>
          <w:sz w:val="28"/>
          <w:szCs w:val="28"/>
        </w:rPr>
      </w:pPr>
      <w:r w:rsidRPr="00B17B99">
        <w:rPr>
          <w:rFonts w:ascii="PT Astra Serif" w:hAnsi="PT Astra Serif"/>
          <w:snapToGrid w:val="0"/>
          <w:color w:val="000000"/>
          <w:sz w:val="28"/>
          <w:szCs w:val="28"/>
        </w:rPr>
        <w:t xml:space="preserve">В результате аварий на коммунально-энергетических сетях </w:t>
      </w:r>
      <w:r w:rsidR="00BE7B8B" w:rsidRPr="00B17B99">
        <w:rPr>
          <w:rFonts w:ascii="PT Astra Serif" w:hAnsi="PT Astra Serif"/>
          <w:snapToGrid w:val="0"/>
          <w:color w:val="000000"/>
          <w:sz w:val="28"/>
          <w:szCs w:val="28"/>
        </w:rPr>
        <w:t>прогнозируется</w:t>
      </w:r>
      <w:r w:rsidRPr="00B17B99">
        <w:rPr>
          <w:rFonts w:ascii="PT Astra Serif" w:hAnsi="PT Astra Serif"/>
          <w:snapToGrid w:val="0"/>
          <w:color w:val="000000"/>
          <w:sz w:val="28"/>
          <w:szCs w:val="28"/>
        </w:rPr>
        <w:t xml:space="preserve"> временное нарушение жизнеобеспечения населения, производственной деятельности промышленных предприятий, учреждений здравоохранения, образования и объектов коммунально-хозяйственного назначения.</w:t>
      </w:r>
    </w:p>
    <w:p w:rsidR="0014614A" w:rsidRPr="00B17B99" w:rsidRDefault="0014614A" w:rsidP="0014614A">
      <w:pPr>
        <w:ind w:firstLine="708"/>
        <w:jc w:val="both"/>
        <w:rPr>
          <w:rFonts w:ascii="PT Astra Serif" w:hAnsi="PT Astra Serif"/>
          <w:bCs/>
          <w:snapToGrid w:val="0"/>
          <w:sz w:val="28"/>
          <w:szCs w:val="28"/>
        </w:rPr>
      </w:pPr>
      <w:r w:rsidRPr="00B17B99">
        <w:rPr>
          <w:rFonts w:ascii="PT Astra Serif" w:hAnsi="PT Astra Serif"/>
          <w:bCs/>
          <w:snapToGrid w:val="0"/>
          <w:sz w:val="28"/>
          <w:szCs w:val="28"/>
        </w:rPr>
        <w:t>На проведение аварийно-спасательных и других неотложных работ может повлиять:</w:t>
      </w:r>
    </w:p>
    <w:p w:rsidR="0014614A" w:rsidRPr="00B17B99" w:rsidRDefault="0014614A" w:rsidP="000A3CDE">
      <w:pPr>
        <w:ind w:firstLine="709"/>
        <w:jc w:val="both"/>
        <w:rPr>
          <w:rFonts w:ascii="PT Astra Serif" w:hAnsi="PT Astra Serif"/>
          <w:bCs/>
          <w:snapToGrid w:val="0"/>
          <w:sz w:val="28"/>
          <w:szCs w:val="28"/>
        </w:rPr>
      </w:pPr>
      <w:r w:rsidRPr="00B17B99">
        <w:rPr>
          <w:rFonts w:ascii="PT Astra Serif" w:hAnsi="PT Astra Serif"/>
          <w:bCs/>
          <w:snapToGrid w:val="0"/>
          <w:sz w:val="28"/>
          <w:szCs w:val="28"/>
        </w:rPr>
        <w:t>-малая численность сил и средств, предназначенных для ликвидации чрезвычайных ситуаций, из-за отсутствия в муниципальном районе крупных предприятий, особенно в сельских поселениях</w:t>
      </w:r>
      <w:r w:rsidR="00E113C5" w:rsidRPr="00B17B99">
        <w:rPr>
          <w:rFonts w:ascii="PT Astra Serif" w:hAnsi="PT Astra Serif"/>
          <w:bCs/>
          <w:snapToGrid w:val="0"/>
          <w:sz w:val="28"/>
          <w:szCs w:val="28"/>
        </w:rPr>
        <w:t>.</w:t>
      </w:r>
    </w:p>
    <w:p w:rsidR="0014614A" w:rsidRPr="00B17B99" w:rsidRDefault="0014614A" w:rsidP="0014614A">
      <w:pPr>
        <w:jc w:val="both"/>
        <w:rPr>
          <w:rFonts w:ascii="PT Astra Serif" w:hAnsi="PT Astra Serif"/>
          <w:b/>
          <w:sz w:val="28"/>
          <w:szCs w:val="28"/>
        </w:rPr>
      </w:pPr>
    </w:p>
    <w:p w:rsidR="0014614A" w:rsidRPr="00B17B99" w:rsidRDefault="0014614A" w:rsidP="0014614A">
      <w:pPr>
        <w:pStyle w:val="31"/>
        <w:ind w:firstLine="709"/>
        <w:rPr>
          <w:rFonts w:ascii="PT Astra Serif" w:hAnsi="PT Astra Serif"/>
          <w:sz w:val="28"/>
          <w:szCs w:val="28"/>
        </w:rPr>
      </w:pPr>
    </w:p>
    <w:p w:rsidR="0014614A" w:rsidRPr="00B17B99" w:rsidRDefault="0014614A" w:rsidP="0014614A">
      <w:pPr>
        <w:pStyle w:val="24"/>
        <w:spacing w:line="240" w:lineRule="auto"/>
        <w:rPr>
          <w:rFonts w:ascii="PT Astra Serif" w:hAnsi="PT Astra Serif"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"/>
        <w:gridCol w:w="508"/>
        <w:gridCol w:w="9355"/>
      </w:tblGrid>
      <w:tr w:rsidR="0014614A" w:rsidRPr="00B17B99" w:rsidTr="00BE7B8B"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4614A" w:rsidRPr="00B17B99" w:rsidRDefault="0014614A" w:rsidP="00E60A5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14614A" w:rsidRPr="00B17B99" w:rsidRDefault="0014614A" w:rsidP="00E60A5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B8B" w:rsidRPr="00B17B99" w:rsidRDefault="00B17B99" w:rsidP="00BE7B8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17B99">
              <w:rPr>
                <w:rFonts w:ascii="PT Astra Serif" w:hAnsi="PT Astra Serif"/>
                <w:b/>
                <w:sz w:val="28"/>
                <w:szCs w:val="28"/>
              </w:rPr>
              <w:t>Первый заместитель председателя Комиссии</w:t>
            </w:r>
            <w:r w:rsidRPr="00B17B99"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 xml:space="preserve"> </w:t>
            </w:r>
            <w:r w:rsidR="00BE7B8B" w:rsidRPr="00B17B99">
              <w:rPr>
                <w:rFonts w:ascii="PT Astra Serif" w:hAnsi="PT Astra Serif"/>
                <w:b/>
                <w:snapToGrid w:val="0"/>
                <w:sz w:val="28"/>
                <w:szCs w:val="28"/>
              </w:rPr>
              <w:t xml:space="preserve">по предупреждению и ликвидации чрезвычайных ситуаций и обеспечению пожарной безопасности при администрации </w:t>
            </w:r>
            <w:r w:rsidR="00BE7B8B" w:rsidRPr="00B17B99">
              <w:rPr>
                <w:rFonts w:ascii="PT Astra Serif" w:hAnsi="PT Astra Serif"/>
                <w:b/>
                <w:sz w:val="28"/>
                <w:szCs w:val="28"/>
              </w:rPr>
              <w:t>Александрово-Гайского      муниципального      района</w:t>
            </w:r>
          </w:p>
          <w:p w:rsidR="00BE7B8B" w:rsidRPr="00B17B99" w:rsidRDefault="00BE7B8B" w:rsidP="00BE7B8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4614A" w:rsidRPr="00B17B99" w:rsidRDefault="00BE7B8B" w:rsidP="00BE7B8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17B99">
              <w:rPr>
                <w:rFonts w:ascii="PT Astra Serif" w:hAnsi="PT Astra Serif"/>
                <w:b/>
                <w:sz w:val="28"/>
                <w:szCs w:val="28"/>
              </w:rPr>
              <w:t>___________________ В.Ю. Неверов</w:t>
            </w:r>
          </w:p>
          <w:p w:rsidR="00BE7B8B" w:rsidRPr="00B17B99" w:rsidRDefault="00BE7B8B" w:rsidP="00BE7B8B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497197" w:rsidRPr="00B17B99" w:rsidRDefault="00497197" w:rsidP="007907D4">
      <w:pPr>
        <w:jc w:val="both"/>
        <w:rPr>
          <w:rFonts w:ascii="PT Astra Serif" w:hAnsi="PT Astra Serif"/>
          <w:b/>
        </w:rPr>
        <w:sectPr w:rsidR="00497197" w:rsidRPr="00B17B99" w:rsidSect="00A861EE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851" w:right="567" w:bottom="709" w:left="1134" w:header="284" w:footer="284" w:gutter="0"/>
          <w:cols w:space="720"/>
          <w:titlePg/>
          <w:docGrid w:linePitch="360"/>
        </w:sectPr>
      </w:pPr>
    </w:p>
    <w:p w:rsidR="00136031" w:rsidRPr="00B17B99" w:rsidRDefault="00136031" w:rsidP="00BE7B8B">
      <w:pPr>
        <w:jc w:val="both"/>
        <w:rPr>
          <w:rFonts w:ascii="PT Astra Serif" w:hAnsi="PT Astra Serif"/>
          <w:b/>
        </w:rPr>
      </w:pPr>
    </w:p>
    <w:sectPr w:rsidR="00136031" w:rsidRPr="00B17B99" w:rsidSect="00103C73">
      <w:footerReference w:type="default" r:id="rId12"/>
      <w:footnotePr>
        <w:pos w:val="beneathText"/>
      </w:footnotePr>
      <w:pgSz w:w="11905" w:h="16837"/>
      <w:pgMar w:top="567" w:right="567" w:bottom="567" w:left="567" w:header="284" w:footer="284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B5" w:rsidRDefault="00EF4EB5">
      <w:r>
        <w:separator/>
      </w:r>
    </w:p>
  </w:endnote>
  <w:endnote w:type="continuationSeparator" w:id="0">
    <w:p w:rsidR="00EF4EB5" w:rsidRDefault="00EF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04" w:rsidRDefault="00AD2E04" w:rsidP="00D13688">
    <w:pPr>
      <w:pStyle w:val="af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D2E04" w:rsidRDefault="00AD2E0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04" w:rsidRDefault="00AD2E04">
    <w:pPr>
      <w:pStyle w:val="af5"/>
      <w:jc w:val="center"/>
    </w:pPr>
    <w:fldSimple w:instr=" PAGE   \* MERGEFORMAT ">
      <w:r w:rsidR="002973E0">
        <w:rPr>
          <w:noProof/>
        </w:rPr>
        <w:t>2</w:t>
      </w:r>
    </w:fldSimple>
  </w:p>
  <w:p w:rsidR="00AD2E04" w:rsidRDefault="00AD2E04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04" w:rsidRDefault="00AD2E04">
    <w:pPr>
      <w:pStyle w:val="af5"/>
      <w:jc w:val="right"/>
    </w:pPr>
    <w:fldSimple w:instr=" PAGE ">
      <w:r>
        <w:rPr>
          <w:noProof/>
        </w:rPr>
        <w:t>86</w:t>
      </w:r>
    </w:fldSimple>
  </w:p>
  <w:p w:rsidR="00AD2E04" w:rsidRDefault="00AD2E04">
    <w:pPr>
      <w:pStyle w:val="af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B5" w:rsidRDefault="00EF4EB5">
      <w:r>
        <w:separator/>
      </w:r>
    </w:p>
  </w:footnote>
  <w:footnote w:type="continuationSeparator" w:id="0">
    <w:p w:rsidR="00EF4EB5" w:rsidRDefault="00EF4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03" w:type="pct"/>
      <w:jc w:val="center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19"/>
      <w:gridCol w:w="8504"/>
    </w:tblGrid>
    <w:tr w:rsidR="00AD2E04" w:rsidTr="009D5487">
      <w:trPr>
        <w:trHeight w:val="505"/>
        <w:jc w:val="center"/>
      </w:trPr>
      <w:tc>
        <w:tcPr>
          <w:tcW w:w="758" w:type="pct"/>
          <w:tcBorders>
            <w:right w:val="single" w:sz="18" w:space="0" w:color="4F81BD"/>
          </w:tcBorders>
        </w:tcPr>
        <w:p w:rsidR="00AD2E04" w:rsidRPr="00AC7D19" w:rsidRDefault="00AD2E04" w:rsidP="00475907">
          <w:pPr>
            <w:pStyle w:val="af7"/>
            <w:tabs>
              <w:tab w:val="clear" w:pos="4677"/>
              <w:tab w:val="center" w:pos="1418"/>
            </w:tabs>
            <w:ind w:firstLin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7</w:t>
          </w:r>
        </w:p>
      </w:tc>
      <w:tc>
        <w:tcPr>
          <w:tcW w:w="4242" w:type="pct"/>
          <w:tcBorders>
            <w:left w:val="single" w:sz="18" w:space="0" w:color="4F81BD"/>
          </w:tcBorders>
        </w:tcPr>
        <w:p w:rsidR="00AD2E04" w:rsidRDefault="00AD2E04" w:rsidP="00F74819">
          <w:pPr>
            <w:jc w:val="center"/>
            <w:rPr>
              <w:bCs/>
              <w:i/>
              <w:sz w:val="16"/>
              <w:szCs w:val="16"/>
            </w:rPr>
          </w:pPr>
          <w:r w:rsidRPr="00AC7D19">
            <w:rPr>
              <w:rFonts w:ascii="Cambria" w:hAnsi="Cambria"/>
              <w:i/>
              <w:color w:val="000000"/>
              <w:sz w:val="16"/>
              <w:szCs w:val="16"/>
            </w:rPr>
            <w:t>П</w:t>
          </w:r>
          <w:r>
            <w:rPr>
              <w:rFonts w:ascii="Cambria" w:hAnsi="Cambria"/>
              <w:i/>
              <w:color w:val="000000"/>
              <w:sz w:val="16"/>
              <w:szCs w:val="16"/>
            </w:rPr>
            <w:t xml:space="preserve">орядок </w:t>
          </w:r>
          <w:r w:rsidRPr="002D3D34">
            <w:rPr>
              <w:bCs/>
              <w:i/>
              <w:sz w:val="16"/>
              <w:szCs w:val="16"/>
            </w:rPr>
            <w:t xml:space="preserve"> ликвидации аварийных</w:t>
          </w:r>
          <w:r>
            <w:rPr>
              <w:bCs/>
              <w:i/>
              <w:sz w:val="16"/>
              <w:szCs w:val="16"/>
            </w:rPr>
            <w:t xml:space="preserve"> </w:t>
          </w:r>
          <w:r w:rsidRPr="002D3D34">
            <w:rPr>
              <w:bCs/>
              <w:i/>
              <w:sz w:val="16"/>
              <w:szCs w:val="16"/>
            </w:rPr>
            <w:t xml:space="preserve"> ситуаций </w:t>
          </w:r>
          <w:r>
            <w:rPr>
              <w:bCs/>
              <w:i/>
              <w:sz w:val="16"/>
              <w:szCs w:val="16"/>
            </w:rPr>
            <w:t>в системе</w:t>
          </w:r>
          <w:r w:rsidRPr="002D3D34">
            <w:rPr>
              <w:bCs/>
              <w:i/>
              <w:sz w:val="16"/>
              <w:szCs w:val="16"/>
            </w:rPr>
            <w:t xml:space="preserve"> теплоснабжения </w:t>
          </w:r>
        </w:p>
        <w:p w:rsidR="00AD2E04" w:rsidRPr="0070262D" w:rsidRDefault="00AD2E04" w:rsidP="00F74819">
          <w:pPr>
            <w:jc w:val="center"/>
            <w:rPr>
              <w:bCs/>
              <w:sz w:val="16"/>
              <w:szCs w:val="16"/>
            </w:rPr>
          </w:pPr>
          <w:r w:rsidRPr="002D3D34">
            <w:rPr>
              <w:bCs/>
              <w:i/>
              <w:spacing w:val="-8"/>
              <w:sz w:val="16"/>
              <w:szCs w:val="16"/>
            </w:rPr>
            <w:t>Александрово</w:t>
          </w:r>
          <w:r w:rsidRPr="0070262D">
            <w:rPr>
              <w:bCs/>
              <w:i/>
              <w:spacing w:val="-8"/>
              <w:sz w:val="16"/>
              <w:szCs w:val="16"/>
            </w:rPr>
            <w:t xml:space="preserve">-Гайского муниципального района </w:t>
          </w:r>
          <w:r w:rsidRPr="00AC7D19">
            <w:rPr>
              <w:rFonts w:ascii="Cambria" w:hAnsi="Cambria"/>
              <w:vanish/>
              <w:color w:val="4F81BD"/>
              <w:sz w:val="16"/>
              <w:szCs w:val="16"/>
              <w:highlight w:val="yellow"/>
            </w:rPr>
            <w:t>&lt;&gt;</w:t>
          </w:r>
        </w:p>
      </w:tc>
    </w:tr>
  </w:tbl>
  <w:p w:rsidR="00AD2E04" w:rsidRDefault="00AD2E04">
    <w:pPr>
      <w:pStyle w:val="af7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04" w:rsidRDefault="00AD2E04" w:rsidP="00740832">
    <w:pPr>
      <w:pStyle w:val="af7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65535"/>
      <w:numFmt w:val="bullet"/>
      <w:suff w:val="nothing"/>
      <w:lvlText w:val="-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6"/>
        </w:tabs>
        <w:ind w:left="6" w:firstLine="0"/>
      </w:pPr>
      <w:rPr>
        <w:rFonts w:ascii="Symbol" w:hAnsi="Symbol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color w:val="000000"/>
        <w:sz w:val="24"/>
      </w:rPr>
    </w:lvl>
  </w:abstractNum>
  <w:abstractNum w:abstractNumId="4">
    <w:nsid w:val="00000008"/>
    <w:multiLevelType w:val="singleLevel"/>
    <w:tmpl w:val="00000008"/>
    <w:name w:val="WW8Num9"/>
    <w:lvl w:ilvl="0">
      <w:start w:val="2"/>
      <w:numFmt w:val="upperRoman"/>
      <w:lvlText w:val="%1."/>
      <w:lvlJc w:val="left"/>
      <w:pPr>
        <w:tabs>
          <w:tab w:val="num" w:pos="1639"/>
        </w:tabs>
        <w:ind w:left="1639" w:hanging="930"/>
      </w:pPr>
    </w:lvl>
  </w:abstractNum>
  <w:abstractNum w:abstractNumId="5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</w:rPr>
    </w:lvl>
  </w:abstractNum>
  <w:abstractNum w:abstractNumId="6">
    <w:nsid w:val="0000000B"/>
    <w:multiLevelType w:val="singleLevel"/>
    <w:tmpl w:val="0000000B"/>
    <w:name w:val="WW8Num1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F"/>
    <w:multiLevelType w:val="singleLevel"/>
    <w:tmpl w:val="0000000F"/>
    <w:name w:val="WW8Num16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10"/>
    <w:multiLevelType w:val="multilevel"/>
    <w:tmpl w:val="00000010"/>
    <w:name w:val="WW8Num17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bullet"/>
      <w:lvlText w:val="–"/>
      <w:lvlJc w:val="left"/>
      <w:pPr>
        <w:tabs>
          <w:tab w:val="num" w:pos="1665"/>
        </w:tabs>
        <w:ind w:left="1665" w:hanging="58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12"/>
    <w:multiLevelType w:val="single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1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4"/>
    <w:multiLevelType w:val="singleLevel"/>
    <w:tmpl w:val="00000014"/>
    <w:name w:val="WW8Num22"/>
    <w:lvl w:ilvl="0">
      <w:start w:val="1"/>
      <w:numFmt w:val="bullet"/>
      <w:suff w:val="nothing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</w:abstractNum>
  <w:abstractNum w:abstractNumId="13">
    <w:nsid w:val="00000016"/>
    <w:multiLevelType w:val="single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/>
      </w:rPr>
    </w:lvl>
  </w:abstractNum>
  <w:abstractNum w:abstractNumId="14">
    <w:nsid w:val="00000017"/>
    <w:multiLevelType w:val="singleLevel"/>
    <w:tmpl w:val="00000017"/>
    <w:name w:val="WW8Num25"/>
    <w:lvl w:ilvl="0">
      <w:start w:val="6553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</w:abstractNum>
  <w:abstractNum w:abstractNumId="15">
    <w:nsid w:val="00000018"/>
    <w:multiLevelType w:val="multilevel"/>
    <w:tmpl w:val="00000018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 CYR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CYR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</w:abstractNum>
  <w:abstractNum w:abstractNumId="16">
    <w:nsid w:val="00000019"/>
    <w:multiLevelType w:val="singleLevel"/>
    <w:tmpl w:val="00000019"/>
    <w:name w:val="WW8Num27"/>
    <w:lvl w:ilvl="0">
      <w:start w:val="65535"/>
      <w:numFmt w:val="bullet"/>
      <w:suff w:val="nothing"/>
      <w:lvlText w:val="-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/>
      </w:rPr>
    </w:lvl>
  </w:abstractNum>
  <w:abstractNum w:abstractNumId="17">
    <w:nsid w:val="0000001A"/>
    <w:multiLevelType w:val="single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8">
    <w:nsid w:val="0000001B"/>
    <w:multiLevelType w:val="singleLevel"/>
    <w:tmpl w:val="0000001B"/>
    <w:name w:val="WW8Num2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1">
    <w:nsid w:val="0000001E"/>
    <w:multiLevelType w:val="singleLevel"/>
    <w:tmpl w:val="0000001E"/>
    <w:name w:val="WW8Num32"/>
    <w:lvl w:ilvl="0">
      <w:numFmt w:val="bullet"/>
      <w:lvlText w:val="-"/>
      <w:lvlJc w:val="left"/>
      <w:pPr>
        <w:tabs>
          <w:tab w:val="num" w:pos="2144"/>
        </w:tabs>
        <w:ind w:left="2144" w:hanging="360"/>
      </w:pPr>
      <w:rPr>
        <w:rFonts w:ascii="Times New Roman" w:hAnsi="Times New Roman" w:cs="Times New Roman"/>
      </w:rPr>
    </w:lvl>
  </w:abstractNum>
  <w:abstractNum w:abstractNumId="22">
    <w:nsid w:val="0000001F"/>
    <w:multiLevelType w:val="singleLevel"/>
    <w:tmpl w:val="0000001F"/>
    <w:name w:val="WW8Num34"/>
    <w:lvl w:ilvl="0">
      <w:start w:val="1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>
    <w:nsid w:val="00000020"/>
    <w:multiLevelType w:val="singleLevel"/>
    <w:tmpl w:val="00000020"/>
    <w:name w:val="WW8Num35"/>
    <w:lvl w:ilvl="0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4">
    <w:nsid w:val="00000021"/>
    <w:multiLevelType w:val="multilevel"/>
    <w:tmpl w:val="00000021"/>
    <w:name w:val="WW8Num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2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25">
    <w:nsid w:val="00000022"/>
    <w:multiLevelType w:val="singleLevel"/>
    <w:tmpl w:val="00000022"/>
    <w:name w:val="WW8Num37"/>
    <w:lvl w:ilvl="0">
      <w:start w:val="65535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</w:rPr>
    </w:lvl>
  </w:abstractNum>
  <w:abstractNum w:abstractNumId="26">
    <w:nsid w:val="00000023"/>
    <w:multiLevelType w:val="multilevel"/>
    <w:tmpl w:val="7B0AA7A8"/>
    <w:name w:val="WW8Num39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751"/>
        </w:tabs>
        <w:ind w:left="1751" w:hanging="900"/>
      </w:pPr>
    </w:lvl>
    <w:lvl w:ilvl="2">
      <w:start w:val="5"/>
      <w:numFmt w:val="decimal"/>
      <w:lvlText w:val="%1.%2.%3."/>
      <w:lvlJc w:val="left"/>
      <w:pPr>
        <w:tabs>
          <w:tab w:val="num" w:pos="1751"/>
        </w:tabs>
        <w:ind w:left="1751" w:hanging="90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7">
    <w:nsid w:val="00000024"/>
    <w:multiLevelType w:val="singleLevel"/>
    <w:tmpl w:val="00000024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25"/>
    <w:multiLevelType w:val="singleLevel"/>
    <w:tmpl w:val="00000025"/>
    <w:name w:val="WW8Num41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</w:abstractNum>
  <w:abstractNum w:abstractNumId="29">
    <w:nsid w:val="008D56A8"/>
    <w:multiLevelType w:val="hybridMultilevel"/>
    <w:tmpl w:val="AD70229C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139455A6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1831EC3"/>
    <w:multiLevelType w:val="multilevel"/>
    <w:tmpl w:val="1396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01E1495B"/>
    <w:multiLevelType w:val="hybridMultilevel"/>
    <w:tmpl w:val="0BDAF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6A061EC"/>
    <w:multiLevelType w:val="multilevel"/>
    <w:tmpl w:val="3D0A1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06E64FEC"/>
    <w:multiLevelType w:val="hybridMultilevel"/>
    <w:tmpl w:val="37A66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58B6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15435566"/>
    <w:multiLevelType w:val="hybridMultilevel"/>
    <w:tmpl w:val="DCCC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68E7251"/>
    <w:multiLevelType w:val="hybridMultilevel"/>
    <w:tmpl w:val="DCCC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782038D"/>
    <w:multiLevelType w:val="hybridMultilevel"/>
    <w:tmpl w:val="6BE8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88974B1"/>
    <w:multiLevelType w:val="multilevel"/>
    <w:tmpl w:val="1396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1A8B71D1"/>
    <w:multiLevelType w:val="hybridMultilevel"/>
    <w:tmpl w:val="0BDAF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ACD5983"/>
    <w:multiLevelType w:val="hybridMultilevel"/>
    <w:tmpl w:val="EB60693C"/>
    <w:lvl w:ilvl="0" w:tplc="C2E08C46">
      <w:start w:val="1"/>
      <w:numFmt w:val="decimal"/>
      <w:lvlText w:val="%1."/>
      <w:lvlJc w:val="left"/>
      <w:pPr>
        <w:ind w:left="720" w:hanging="360"/>
      </w:pPr>
      <w:rPr>
        <w:color w:val="990099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0BA4556"/>
    <w:multiLevelType w:val="hybridMultilevel"/>
    <w:tmpl w:val="DCCC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2F0D1B"/>
    <w:multiLevelType w:val="multilevel"/>
    <w:tmpl w:val="CFC2D398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7030A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7030A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2641442A"/>
    <w:multiLevelType w:val="hybridMultilevel"/>
    <w:tmpl w:val="96281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29E579B6"/>
    <w:multiLevelType w:val="hybridMultilevel"/>
    <w:tmpl w:val="351E2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19A0CFC"/>
    <w:multiLevelType w:val="hybridMultilevel"/>
    <w:tmpl w:val="DCCC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053520"/>
    <w:multiLevelType w:val="multilevel"/>
    <w:tmpl w:val="472AA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7030A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3BE7420F"/>
    <w:multiLevelType w:val="hybridMultilevel"/>
    <w:tmpl w:val="0BDAF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E14436B"/>
    <w:multiLevelType w:val="hybridMultilevel"/>
    <w:tmpl w:val="DCCC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066831"/>
    <w:multiLevelType w:val="hybridMultilevel"/>
    <w:tmpl w:val="B7DE6CEA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6295E35"/>
    <w:multiLevelType w:val="hybridMultilevel"/>
    <w:tmpl w:val="24D2FEC0"/>
    <w:lvl w:ilvl="0" w:tplc="D55471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F32BB6"/>
    <w:multiLevelType w:val="hybridMultilevel"/>
    <w:tmpl w:val="0BDAF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7695294"/>
    <w:multiLevelType w:val="hybridMultilevel"/>
    <w:tmpl w:val="94E6B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58B6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4A4622B3"/>
    <w:multiLevelType w:val="hybridMultilevel"/>
    <w:tmpl w:val="DCCC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BA54540"/>
    <w:multiLevelType w:val="multilevel"/>
    <w:tmpl w:val="1396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4E130290"/>
    <w:multiLevelType w:val="hybridMultilevel"/>
    <w:tmpl w:val="3096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927055"/>
    <w:multiLevelType w:val="multilevel"/>
    <w:tmpl w:val="3D0A1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528F1127"/>
    <w:multiLevelType w:val="hybridMultilevel"/>
    <w:tmpl w:val="86D4F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8B31D6C"/>
    <w:multiLevelType w:val="hybridMultilevel"/>
    <w:tmpl w:val="DCCC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443589"/>
    <w:multiLevelType w:val="hybridMultilevel"/>
    <w:tmpl w:val="A654770A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59">
    <w:nsid w:val="5C340BBA"/>
    <w:multiLevelType w:val="hybridMultilevel"/>
    <w:tmpl w:val="47E0E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04F7BA7"/>
    <w:multiLevelType w:val="multilevel"/>
    <w:tmpl w:val="EC66C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61DB5E14"/>
    <w:multiLevelType w:val="hybridMultilevel"/>
    <w:tmpl w:val="DA6E4496"/>
    <w:lvl w:ilvl="0" w:tplc="7C44AEE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0A638E"/>
    <w:multiLevelType w:val="hybridMultilevel"/>
    <w:tmpl w:val="EB60693C"/>
    <w:lvl w:ilvl="0" w:tplc="C2E08C46">
      <w:start w:val="1"/>
      <w:numFmt w:val="decimal"/>
      <w:lvlText w:val="%1."/>
      <w:lvlJc w:val="left"/>
      <w:pPr>
        <w:ind w:left="720" w:hanging="360"/>
      </w:pPr>
      <w:rPr>
        <w:color w:val="990099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1C57D7"/>
    <w:multiLevelType w:val="multilevel"/>
    <w:tmpl w:val="B6D49C8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7030A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7030A0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  <w:color w:val="7030A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7030A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7030A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6E003C69"/>
    <w:multiLevelType w:val="hybridMultilevel"/>
    <w:tmpl w:val="6A526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7F553BE0"/>
    <w:multiLevelType w:val="hybridMultilevel"/>
    <w:tmpl w:val="AD70229C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139455A6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6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8"/>
  </w:num>
  <w:num w:numId="5">
    <w:abstractNumId w:val="49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</w:num>
  <w:num w:numId="8">
    <w:abstractNumId w:val="44"/>
  </w:num>
  <w:num w:numId="9">
    <w:abstractNumId w:val="61"/>
  </w:num>
  <w:num w:numId="10">
    <w:abstractNumId w:val="52"/>
  </w:num>
  <w:num w:numId="11">
    <w:abstractNumId w:val="62"/>
  </w:num>
  <w:num w:numId="12">
    <w:abstractNumId w:val="40"/>
  </w:num>
  <w:num w:numId="13">
    <w:abstractNumId w:val="32"/>
  </w:num>
  <w:num w:numId="14">
    <w:abstractNumId w:val="55"/>
  </w:num>
  <w:num w:numId="15">
    <w:abstractNumId w:val="56"/>
  </w:num>
  <w:num w:numId="16">
    <w:abstractNumId w:val="45"/>
  </w:num>
  <w:num w:numId="17">
    <w:abstractNumId w:val="51"/>
  </w:num>
  <w:num w:numId="18">
    <w:abstractNumId w:val="33"/>
  </w:num>
  <w:num w:numId="19">
    <w:abstractNumId w:val="46"/>
  </w:num>
  <w:num w:numId="20">
    <w:abstractNumId w:val="38"/>
  </w:num>
  <w:num w:numId="21">
    <w:abstractNumId w:val="43"/>
  </w:num>
  <w:num w:numId="22">
    <w:abstractNumId w:val="37"/>
  </w:num>
  <w:num w:numId="23">
    <w:abstractNumId w:val="36"/>
  </w:num>
  <w:num w:numId="24">
    <w:abstractNumId w:val="31"/>
  </w:num>
  <w:num w:numId="25">
    <w:abstractNumId w:val="58"/>
  </w:num>
  <w:num w:numId="26">
    <w:abstractNumId w:val="63"/>
  </w:num>
  <w:num w:numId="27">
    <w:abstractNumId w:val="42"/>
  </w:num>
  <w:num w:numId="28">
    <w:abstractNumId w:val="59"/>
  </w:num>
  <w:num w:numId="29">
    <w:abstractNumId w:val="39"/>
  </w:num>
  <w:num w:numId="30">
    <w:abstractNumId w:val="54"/>
  </w:num>
  <w:num w:numId="31">
    <w:abstractNumId w:val="35"/>
  </w:num>
  <w:num w:numId="32">
    <w:abstractNumId w:val="57"/>
  </w:num>
  <w:num w:numId="33">
    <w:abstractNumId w:val="64"/>
  </w:num>
  <w:num w:numId="34">
    <w:abstractNumId w:val="50"/>
  </w:num>
  <w:num w:numId="35">
    <w:abstractNumId w:val="30"/>
  </w:num>
  <w:num w:numId="36">
    <w:abstractNumId w:val="53"/>
  </w:num>
  <w:num w:numId="37">
    <w:abstractNumId w:val="4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229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00217"/>
    <w:rsid w:val="0000716E"/>
    <w:rsid w:val="000074CF"/>
    <w:rsid w:val="000114AB"/>
    <w:rsid w:val="00011FB8"/>
    <w:rsid w:val="000139FC"/>
    <w:rsid w:val="00014E8A"/>
    <w:rsid w:val="00017936"/>
    <w:rsid w:val="000225C6"/>
    <w:rsid w:val="00022916"/>
    <w:rsid w:val="00025E98"/>
    <w:rsid w:val="000269A9"/>
    <w:rsid w:val="00027622"/>
    <w:rsid w:val="00031383"/>
    <w:rsid w:val="00033E72"/>
    <w:rsid w:val="00036142"/>
    <w:rsid w:val="00036849"/>
    <w:rsid w:val="000408E4"/>
    <w:rsid w:val="0004354A"/>
    <w:rsid w:val="000441D3"/>
    <w:rsid w:val="0005048B"/>
    <w:rsid w:val="0005094B"/>
    <w:rsid w:val="00050FD8"/>
    <w:rsid w:val="000525A7"/>
    <w:rsid w:val="00052E87"/>
    <w:rsid w:val="00053D0F"/>
    <w:rsid w:val="00054265"/>
    <w:rsid w:val="000559F7"/>
    <w:rsid w:val="000565AE"/>
    <w:rsid w:val="0006031B"/>
    <w:rsid w:val="000609DE"/>
    <w:rsid w:val="00061DBA"/>
    <w:rsid w:val="0006353D"/>
    <w:rsid w:val="00070D87"/>
    <w:rsid w:val="00072039"/>
    <w:rsid w:val="000727C0"/>
    <w:rsid w:val="00072D90"/>
    <w:rsid w:val="000841E0"/>
    <w:rsid w:val="0008528F"/>
    <w:rsid w:val="000A027D"/>
    <w:rsid w:val="000A0E0D"/>
    <w:rsid w:val="000A2F79"/>
    <w:rsid w:val="000A3CDE"/>
    <w:rsid w:val="000A7AC5"/>
    <w:rsid w:val="000B103B"/>
    <w:rsid w:val="000B229D"/>
    <w:rsid w:val="000B3CE2"/>
    <w:rsid w:val="000B3D11"/>
    <w:rsid w:val="000B7876"/>
    <w:rsid w:val="000C087F"/>
    <w:rsid w:val="000C0916"/>
    <w:rsid w:val="000C230A"/>
    <w:rsid w:val="000C3F06"/>
    <w:rsid w:val="000C4545"/>
    <w:rsid w:val="000C489B"/>
    <w:rsid w:val="000C6ECC"/>
    <w:rsid w:val="000D01D8"/>
    <w:rsid w:val="000D06D3"/>
    <w:rsid w:val="000D07BA"/>
    <w:rsid w:val="000D1E12"/>
    <w:rsid w:val="000D2DD5"/>
    <w:rsid w:val="000D2ECA"/>
    <w:rsid w:val="000D304E"/>
    <w:rsid w:val="000D314F"/>
    <w:rsid w:val="000D4F6E"/>
    <w:rsid w:val="000D5659"/>
    <w:rsid w:val="000D5FA7"/>
    <w:rsid w:val="000E2D3A"/>
    <w:rsid w:val="000E30BB"/>
    <w:rsid w:val="000E4695"/>
    <w:rsid w:val="000E6376"/>
    <w:rsid w:val="000E6B64"/>
    <w:rsid w:val="000F2B56"/>
    <w:rsid w:val="000F4381"/>
    <w:rsid w:val="000F514F"/>
    <w:rsid w:val="000F5E07"/>
    <w:rsid w:val="000F7F28"/>
    <w:rsid w:val="00100380"/>
    <w:rsid w:val="00101B10"/>
    <w:rsid w:val="00101E8E"/>
    <w:rsid w:val="00103195"/>
    <w:rsid w:val="00103C73"/>
    <w:rsid w:val="001057CB"/>
    <w:rsid w:val="00106C35"/>
    <w:rsid w:val="001104F3"/>
    <w:rsid w:val="00110E9A"/>
    <w:rsid w:val="00113D39"/>
    <w:rsid w:val="00114464"/>
    <w:rsid w:val="0011476D"/>
    <w:rsid w:val="00114E47"/>
    <w:rsid w:val="001219E0"/>
    <w:rsid w:val="00125836"/>
    <w:rsid w:val="001259E0"/>
    <w:rsid w:val="00130CFA"/>
    <w:rsid w:val="0013374D"/>
    <w:rsid w:val="00134C48"/>
    <w:rsid w:val="00136031"/>
    <w:rsid w:val="00140953"/>
    <w:rsid w:val="00142B4F"/>
    <w:rsid w:val="00143773"/>
    <w:rsid w:val="00144367"/>
    <w:rsid w:val="00144510"/>
    <w:rsid w:val="001460C7"/>
    <w:rsid w:val="0014614A"/>
    <w:rsid w:val="00147538"/>
    <w:rsid w:val="00151F5F"/>
    <w:rsid w:val="00152E93"/>
    <w:rsid w:val="0015302B"/>
    <w:rsid w:val="00156199"/>
    <w:rsid w:val="00162160"/>
    <w:rsid w:val="00165BBA"/>
    <w:rsid w:val="00170221"/>
    <w:rsid w:val="00172A13"/>
    <w:rsid w:val="0017322B"/>
    <w:rsid w:val="00173A2C"/>
    <w:rsid w:val="00181180"/>
    <w:rsid w:val="001814A2"/>
    <w:rsid w:val="001818D4"/>
    <w:rsid w:val="0018333B"/>
    <w:rsid w:val="00185051"/>
    <w:rsid w:val="001A0C8A"/>
    <w:rsid w:val="001A1890"/>
    <w:rsid w:val="001A44E4"/>
    <w:rsid w:val="001A7A45"/>
    <w:rsid w:val="001B26F0"/>
    <w:rsid w:val="001B2B79"/>
    <w:rsid w:val="001B3197"/>
    <w:rsid w:val="001B629B"/>
    <w:rsid w:val="001B6527"/>
    <w:rsid w:val="001B675A"/>
    <w:rsid w:val="001C1D2E"/>
    <w:rsid w:val="001C2F47"/>
    <w:rsid w:val="001C5284"/>
    <w:rsid w:val="001C6305"/>
    <w:rsid w:val="001C7FAA"/>
    <w:rsid w:val="001D0CD2"/>
    <w:rsid w:val="001D1157"/>
    <w:rsid w:val="001D124E"/>
    <w:rsid w:val="001D2246"/>
    <w:rsid w:val="001D2B13"/>
    <w:rsid w:val="001D3323"/>
    <w:rsid w:val="001D464F"/>
    <w:rsid w:val="001D4A64"/>
    <w:rsid w:val="001D5E3A"/>
    <w:rsid w:val="001E0A08"/>
    <w:rsid w:val="001E1A21"/>
    <w:rsid w:val="001E3C31"/>
    <w:rsid w:val="001E3D30"/>
    <w:rsid w:val="001E4BF7"/>
    <w:rsid w:val="001E501D"/>
    <w:rsid w:val="001E50E3"/>
    <w:rsid w:val="001E6E23"/>
    <w:rsid w:val="001F2AB7"/>
    <w:rsid w:val="001F369F"/>
    <w:rsid w:val="001F3B82"/>
    <w:rsid w:val="001F44FA"/>
    <w:rsid w:val="00202A81"/>
    <w:rsid w:val="0020701A"/>
    <w:rsid w:val="00212F7A"/>
    <w:rsid w:val="00213563"/>
    <w:rsid w:val="002136AD"/>
    <w:rsid w:val="002137C4"/>
    <w:rsid w:val="00216368"/>
    <w:rsid w:val="00216570"/>
    <w:rsid w:val="0022382D"/>
    <w:rsid w:val="0023092F"/>
    <w:rsid w:val="002336A6"/>
    <w:rsid w:val="00252E2C"/>
    <w:rsid w:val="0025316D"/>
    <w:rsid w:val="00255900"/>
    <w:rsid w:val="00260EF0"/>
    <w:rsid w:val="00263456"/>
    <w:rsid w:val="002642A8"/>
    <w:rsid w:val="002648AF"/>
    <w:rsid w:val="002655BC"/>
    <w:rsid w:val="002659AF"/>
    <w:rsid w:val="00273C7A"/>
    <w:rsid w:val="002740F0"/>
    <w:rsid w:val="002770CF"/>
    <w:rsid w:val="00287D67"/>
    <w:rsid w:val="002918EA"/>
    <w:rsid w:val="00292331"/>
    <w:rsid w:val="0029375D"/>
    <w:rsid w:val="0029523D"/>
    <w:rsid w:val="002964B7"/>
    <w:rsid w:val="002973E0"/>
    <w:rsid w:val="002A0FE1"/>
    <w:rsid w:val="002A480F"/>
    <w:rsid w:val="002B04AB"/>
    <w:rsid w:val="002B69ED"/>
    <w:rsid w:val="002B6AF7"/>
    <w:rsid w:val="002B78E8"/>
    <w:rsid w:val="002C41D4"/>
    <w:rsid w:val="002C6018"/>
    <w:rsid w:val="002C6C8F"/>
    <w:rsid w:val="002C7F56"/>
    <w:rsid w:val="002D3D34"/>
    <w:rsid w:val="002D5D32"/>
    <w:rsid w:val="002D64DF"/>
    <w:rsid w:val="002D6E82"/>
    <w:rsid w:val="002E0455"/>
    <w:rsid w:val="002E1AE1"/>
    <w:rsid w:val="002E216C"/>
    <w:rsid w:val="002E2996"/>
    <w:rsid w:val="002E67F6"/>
    <w:rsid w:val="002E7B9B"/>
    <w:rsid w:val="002F06B5"/>
    <w:rsid w:val="002F3104"/>
    <w:rsid w:val="002F3876"/>
    <w:rsid w:val="002F612E"/>
    <w:rsid w:val="002F7F03"/>
    <w:rsid w:val="00300B77"/>
    <w:rsid w:val="00300C3D"/>
    <w:rsid w:val="00300D56"/>
    <w:rsid w:val="003028E9"/>
    <w:rsid w:val="00303816"/>
    <w:rsid w:val="00303A68"/>
    <w:rsid w:val="003051A7"/>
    <w:rsid w:val="003119DA"/>
    <w:rsid w:val="00312436"/>
    <w:rsid w:val="00312C11"/>
    <w:rsid w:val="00316FCC"/>
    <w:rsid w:val="00317A75"/>
    <w:rsid w:val="00317D6B"/>
    <w:rsid w:val="00320BC4"/>
    <w:rsid w:val="00323D64"/>
    <w:rsid w:val="00324FB8"/>
    <w:rsid w:val="00325076"/>
    <w:rsid w:val="003317BA"/>
    <w:rsid w:val="00332874"/>
    <w:rsid w:val="00333833"/>
    <w:rsid w:val="00343598"/>
    <w:rsid w:val="00343BEE"/>
    <w:rsid w:val="00344008"/>
    <w:rsid w:val="00345B15"/>
    <w:rsid w:val="00345CB4"/>
    <w:rsid w:val="00346709"/>
    <w:rsid w:val="00351732"/>
    <w:rsid w:val="003518AF"/>
    <w:rsid w:val="00351D47"/>
    <w:rsid w:val="00354BF6"/>
    <w:rsid w:val="00355422"/>
    <w:rsid w:val="0035652C"/>
    <w:rsid w:val="00361D00"/>
    <w:rsid w:val="00362965"/>
    <w:rsid w:val="00365019"/>
    <w:rsid w:val="00367C34"/>
    <w:rsid w:val="003702D9"/>
    <w:rsid w:val="00370C77"/>
    <w:rsid w:val="003710E1"/>
    <w:rsid w:val="003714F8"/>
    <w:rsid w:val="003721DC"/>
    <w:rsid w:val="00372222"/>
    <w:rsid w:val="00376095"/>
    <w:rsid w:val="003762AB"/>
    <w:rsid w:val="00384497"/>
    <w:rsid w:val="0038466D"/>
    <w:rsid w:val="00384C69"/>
    <w:rsid w:val="003930CE"/>
    <w:rsid w:val="0039424F"/>
    <w:rsid w:val="00396709"/>
    <w:rsid w:val="0039757C"/>
    <w:rsid w:val="003A0907"/>
    <w:rsid w:val="003A16E5"/>
    <w:rsid w:val="003A1983"/>
    <w:rsid w:val="003A56B3"/>
    <w:rsid w:val="003A59EC"/>
    <w:rsid w:val="003A64EA"/>
    <w:rsid w:val="003B1040"/>
    <w:rsid w:val="003B2EBE"/>
    <w:rsid w:val="003B379B"/>
    <w:rsid w:val="003B4216"/>
    <w:rsid w:val="003B66E6"/>
    <w:rsid w:val="003B6A7E"/>
    <w:rsid w:val="003B70CB"/>
    <w:rsid w:val="003B7495"/>
    <w:rsid w:val="003B7E2E"/>
    <w:rsid w:val="003C1D30"/>
    <w:rsid w:val="003C29E5"/>
    <w:rsid w:val="003C60B1"/>
    <w:rsid w:val="003C622A"/>
    <w:rsid w:val="003D0D71"/>
    <w:rsid w:val="003D1AAC"/>
    <w:rsid w:val="003D31CB"/>
    <w:rsid w:val="003D51F6"/>
    <w:rsid w:val="003E31C3"/>
    <w:rsid w:val="003E4192"/>
    <w:rsid w:val="003E59F7"/>
    <w:rsid w:val="003E71E2"/>
    <w:rsid w:val="003E742B"/>
    <w:rsid w:val="003F08D1"/>
    <w:rsid w:val="003F207B"/>
    <w:rsid w:val="003F20F4"/>
    <w:rsid w:val="003F354C"/>
    <w:rsid w:val="003F4D86"/>
    <w:rsid w:val="003F6E88"/>
    <w:rsid w:val="00401FAC"/>
    <w:rsid w:val="00402203"/>
    <w:rsid w:val="00403026"/>
    <w:rsid w:val="00404CE8"/>
    <w:rsid w:val="00407598"/>
    <w:rsid w:val="00407803"/>
    <w:rsid w:val="00411860"/>
    <w:rsid w:val="00412170"/>
    <w:rsid w:val="004137CA"/>
    <w:rsid w:val="00414623"/>
    <w:rsid w:val="0042091B"/>
    <w:rsid w:val="004237DD"/>
    <w:rsid w:val="004244F8"/>
    <w:rsid w:val="004250CF"/>
    <w:rsid w:val="00425D0D"/>
    <w:rsid w:val="00425E82"/>
    <w:rsid w:val="00427110"/>
    <w:rsid w:val="00430510"/>
    <w:rsid w:val="004323AB"/>
    <w:rsid w:val="00435F89"/>
    <w:rsid w:val="00436402"/>
    <w:rsid w:val="0043687E"/>
    <w:rsid w:val="0044234C"/>
    <w:rsid w:val="00442E1C"/>
    <w:rsid w:val="004434F4"/>
    <w:rsid w:val="004436E5"/>
    <w:rsid w:val="0044492D"/>
    <w:rsid w:val="0044554F"/>
    <w:rsid w:val="004457A4"/>
    <w:rsid w:val="00445941"/>
    <w:rsid w:val="00445B6C"/>
    <w:rsid w:val="0044770C"/>
    <w:rsid w:val="00450B20"/>
    <w:rsid w:val="00451879"/>
    <w:rsid w:val="00453AFD"/>
    <w:rsid w:val="004546CC"/>
    <w:rsid w:val="0045499D"/>
    <w:rsid w:val="00456A19"/>
    <w:rsid w:val="00456D01"/>
    <w:rsid w:val="00464181"/>
    <w:rsid w:val="004645F9"/>
    <w:rsid w:val="00465574"/>
    <w:rsid w:val="00473583"/>
    <w:rsid w:val="00474A2E"/>
    <w:rsid w:val="00475907"/>
    <w:rsid w:val="00477967"/>
    <w:rsid w:val="0048076C"/>
    <w:rsid w:val="00480BF2"/>
    <w:rsid w:val="0048347E"/>
    <w:rsid w:val="0048628A"/>
    <w:rsid w:val="00490673"/>
    <w:rsid w:val="00490E69"/>
    <w:rsid w:val="00492484"/>
    <w:rsid w:val="00497197"/>
    <w:rsid w:val="004A099C"/>
    <w:rsid w:val="004A0DCF"/>
    <w:rsid w:val="004B16D0"/>
    <w:rsid w:val="004B236F"/>
    <w:rsid w:val="004B33A2"/>
    <w:rsid w:val="004B3B83"/>
    <w:rsid w:val="004B3E1A"/>
    <w:rsid w:val="004B4558"/>
    <w:rsid w:val="004B5395"/>
    <w:rsid w:val="004B5F42"/>
    <w:rsid w:val="004C090A"/>
    <w:rsid w:val="004C302B"/>
    <w:rsid w:val="004C5C65"/>
    <w:rsid w:val="004C6A32"/>
    <w:rsid w:val="004D10FA"/>
    <w:rsid w:val="004D11D1"/>
    <w:rsid w:val="004D2272"/>
    <w:rsid w:val="004D473E"/>
    <w:rsid w:val="004E3EF0"/>
    <w:rsid w:val="004E429E"/>
    <w:rsid w:val="004E5DFD"/>
    <w:rsid w:val="004E5F22"/>
    <w:rsid w:val="004E639E"/>
    <w:rsid w:val="004E68B1"/>
    <w:rsid w:val="004E6C4D"/>
    <w:rsid w:val="004F282A"/>
    <w:rsid w:val="004F37E2"/>
    <w:rsid w:val="004F524B"/>
    <w:rsid w:val="004F5D15"/>
    <w:rsid w:val="0050234B"/>
    <w:rsid w:val="00502564"/>
    <w:rsid w:val="00502637"/>
    <w:rsid w:val="005026CC"/>
    <w:rsid w:val="005055E9"/>
    <w:rsid w:val="005057F7"/>
    <w:rsid w:val="00507767"/>
    <w:rsid w:val="0051043D"/>
    <w:rsid w:val="005137AE"/>
    <w:rsid w:val="005142C3"/>
    <w:rsid w:val="005144B5"/>
    <w:rsid w:val="0051467A"/>
    <w:rsid w:val="00524B76"/>
    <w:rsid w:val="00525422"/>
    <w:rsid w:val="00530EDC"/>
    <w:rsid w:val="00532E8E"/>
    <w:rsid w:val="005331C6"/>
    <w:rsid w:val="00534253"/>
    <w:rsid w:val="005371DB"/>
    <w:rsid w:val="005376DE"/>
    <w:rsid w:val="0054062B"/>
    <w:rsid w:val="00542520"/>
    <w:rsid w:val="00542A66"/>
    <w:rsid w:val="00543152"/>
    <w:rsid w:val="00543D1C"/>
    <w:rsid w:val="00544BD2"/>
    <w:rsid w:val="00546B60"/>
    <w:rsid w:val="005471CF"/>
    <w:rsid w:val="00552710"/>
    <w:rsid w:val="00554337"/>
    <w:rsid w:val="0055494F"/>
    <w:rsid w:val="00555B20"/>
    <w:rsid w:val="005563A2"/>
    <w:rsid w:val="00560870"/>
    <w:rsid w:val="00566B69"/>
    <w:rsid w:val="005717A0"/>
    <w:rsid w:val="0057185E"/>
    <w:rsid w:val="005733BA"/>
    <w:rsid w:val="00574BA0"/>
    <w:rsid w:val="0057716A"/>
    <w:rsid w:val="00581668"/>
    <w:rsid w:val="00583B8E"/>
    <w:rsid w:val="00583C30"/>
    <w:rsid w:val="00584574"/>
    <w:rsid w:val="005852B8"/>
    <w:rsid w:val="005913E9"/>
    <w:rsid w:val="005921C7"/>
    <w:rsid w:val="0059444F"/>
    <w:rsid w:val="00595741"/>
    <w:rsid w:val="005966AB"/>
    <w:rsid w:val="005A0515"/>
    <w:rsid w:val="005A0AF2"/>
    <w:rsid w:val="005A1F15"/>
    <w:rsid w:val="005A205A"/>
    <w:rsid w:val="005A4586"/>
    <w:rsid w:val="005B057E"/>
    <w:rsid w:val="005B0FFC"/>
    <w:rsid w:val="005B1B50"/>
    <w:rsid w:val="005B4B9A"/>
    <w:rsid w:val="005C10CE"/>
    <w:rsid w:val="005C2AE7"/>
    <w:rsid w:val="005C39F9"/>
    <w:rsid w:val="005C422B"/>
    <w:rsid w:val="005C5D52"/>
    <w:rsid w:val="005C60DE"/>
    <w:rsid w:val="005C63A4"/>
    <w:rsid w:val="005C69E9"/>
    <w:rsid w:val="005C7CC6"/>
    <w:rsid w:val="005C7FCF"/>
    <w:rsid w:val="005D03FC"/>
    <w:rsid w:val="005D5CBA"/>
    <w:rsid w:val="005E1097"/>
    <w:rsid w:val="005E1AE2"/>
    <w:rsid w:val="005E28CA"/>
    <w:rsid w:val="005E3196"/>
    <w:rsid w:val="005E74FA"/>
    <w:rsid w:val="005F402F"/>
    <w:rsid w:val="005F64EF"/>
    <w:rsid w:val="005F707A"/>
    <w:rsid w:val="005F7BDB"/>
    <w:rsid w:val="00601C07"/>
    <w:rsid w:val="00603DCB"/>
    <w:rsid w:val="006056FA"/>
    <w:rsid w:val="0060636C"/>
    <w:rsid w:val="00610995"/>
    <w:rsid w:val="00614BBF"/>
    <w:rsid w:val="0061625E"/>
    <w:rsid w:val="00617135"/>
    <w:rsid w:val="00622974"/>
    <w:rsid w:val="00626C99"/>
    <w:rsid w:val="006301DA"/>
    <w:rsid w:val="006328F1"/>
    <w:rsid w:val="00633AFC"/>
    <w:rsid w:val="0063773F"/>
    <w:rsid w:val="006435F7"/>
    <w:rsid w:val="00646F31"/>
    <w:rsid w:val="0065147E"/>
    <w:rsid w:val="00651B6B"/>
    <w:rsid w:val="0065317C"/>
    <w:rsid w:val="006548B1"/>
    <w:rsid w:val="00655438"/>
    <w:rsid w:val="0065589D"/>
    <w:rsid w:val="006563BF"/>
    <w:rsid w:val="00656C00"/>
    <w:rsid w:val="0066156C"/>
    <w:rsid w:val="00662222"/>
    <w:rsid w:val="0066367E"/>
    <w:rsid w:val="006654A5"/>
    <w:rsid w:val="006772FF"/>
    <w:rsid w:val="006774CF"/>
    <w:rsid w:val="00677D30"/>
    <w:rsid w:val="006849BE"/>
    <w:rsid w:val="00685790"/>
    <w:rsid w:val="006864C8"/>
    <w:rsid w:val="00691572"/>
    <w:rsid w:val="00693360"/>
    <w:rsid w:val="00694836"/>
    <w:rsid w:val="00694BAA"/>
    <w:rsid w:val="00695199"/>
    <w:rsid w:val="00696368"/>
    <w:rsid w:val="00696E57"/>
    <w:rsid w:val="00697526"/>
    <w:rsid w:val="0069767F"/>
    <w:rsid w:val="00697BDB"/>
    <w:rsid w:val="006A1B33"/>
    <w:rsid w:val="006A1CD0"/>
    <w:rsid w:val="006A281D"/>
    <w:rsid w:val="006A7152"/>
    <w:rsid w:val="006B0513"/>
    <w:rsid w:val="006B0C7A"/>
    <w:rsid w:val="006B1EBF"/>
    <w:rsid w:val="006B22C3"/>
    <w:rsid w:val="006B3B3B"/>
    <w:rsid w:val="006C0331"/>
    <w:rsid w:val="006C04DA"/>
    <w:rsid w:val="006D5E2A"/>
    <w:rsid w:val="006D71B3"/>
    <w:rsid w:val="006E07E1"/>
    <w:rsid w:val="006E0F95"/>
    <w:rsid w:val="006E19E1"/>
    <w:rsid w:val="006E3D0D"/>
    <w:rsid w:val="006E51CE"/>
    <w:rsid w:val="006E5D37"/>
    <w:rsid w:val="006E5F96"/>
    <w:rsid w:val="006E77F5"/>
    <w:rsid w:val="006F1E30"/>
    <w:rsid w:val="006F2FE7"/>
    <w:rsid w:val="006F312E"/>
    <w:rsid w:val="006F54DD"/>
    <w:rsid w:val="006F5A23"/>
    <w:rsid w:val="006F5FA8"/>
    <w:rsid w:val="006F71CD"/>
    <w:rsid w:val="006F7DCE"/>
    <w:rsid w:val="00700217"/>
    <w:rsid w:val="007008D6"/>
    <w:rsid w:val="0070262D"/>
    <w:rsid w:val="007049CD"/>
    <w:rsid w:val="00706D97"/>
    <w:rsid w:val="00710275"/>
    <w:rsid w:val="007108E1"/>
    <w:rsid w:val="007109D7"/>
    <w:rsid w:val="00710EE3"/>
    <w:rsid w:val="007112A9"/>
    <w:rsid w:val="0071607F"/>
    <w:rsid w:val="007170BA"/>
    <w:rsid w:val="00717523"/>
    <w:rsid w:val="00717CE8"/>
    <w:rsid w:val="007201EA"/>
    <w:rsid w:val="0072351E"/>
    <w:rsid w:val="00723830"/>
    <w:rsid w:val="0072408A"/>
    <w:rsid w:val="00725263"/>
    <w:rsid w:val="007269E1"/>
    <w:rsid w:val="007302D3"/>
    <w:rsid w:val="00731719"/>
    <w:rsid w:val="00731B2B"/>
    <w:rsid w:val="007357C0"/>
    <w:rsid w:val="00735A42"/>
    <w:rsid w:val="00740832"/>
    <w:rsid w:val="00741721"/>
    <w:rsid w:val="0074357D"/>
    <w:rsid w:val="0074361D"/>
    <w:rsid w:val="0074584F"/>
    <w:rsid w:val="00747AD5"/>
    <w:rsid w:val="00751144"/>
    <w:rsid w:val="00755D99"/>
    <w:rsid w:val="0075644B"/>
    <w:rsid w:val="00757F34"/>
    <w:rsid w:val="0076703C"/>
    <w:rsid w:val="00773CBB"/>
    <w:rsid w:val="00775B8C"/>
    <w:rsid w:val="007760AC"/>
    <w:rsid w:val="007777C1"/>
    <w:rsid w:val="00783FAB"/>
    <w:rsid w:val="00785A12"/>
    <w:rsid w:val="007907D4"/>
    <w:rsid w:val="00793D90"/>
    <w:rsid w:val="00795D38"/>
    <w:rsid w:val="007A632B"/>
    <w:rsid w:val="007B2D1B"/>
    <w:rsid w:val="007B4239"/>
    <w:rsid w:val="007C0B51"/>
    <w:rsid w:val="007C177D"/>
    <w:rsid w:val="007C1D7B"/>
    <w:rsid w:val="007C4C94"/>
    <w:rsid w:val="007C4E06"/>
    <w:rsid w:val="007C4FD1"/>
    <w:rsid w:val="007D0800"/>
    <w:rsid w:val="007D0B12"/>
    <w:rsid w:val="007D2C5B"/>
    <w:rsid w:val="007E2EE8"/>
    <w:rsid w:val="007E40B9"/>
    <w:rsid w:val="007E527E"/>
    <w:rsid w:val="007F1A4A"/>
    <w:rsid w:val="007F2DBB"/>
    <w:rsid w:val="007F4649"/>
    <w:rsid w:val="007F47BD"/>
    <w:rsid w:val="007F7E7E"/>
    <w:rsid w:val="00800C76"/>
    <w:rsid w:val="00801DF4"/>
    <w:rsid w:val="00802597"/>
    <w:rsid w:val="00804093"/>
    <w:rsid w:val="008055DC"/>
    <w:rsid w:val="008067AF"/>
    <w:rsid w:val="00812B6F"/>
    <w:rsid w:val="00813A05"/>
    <w:rsid w:val="00814768"/>
    <w:rsid w:val="00820B22"/>
    <w:rsid w:val="00821DE7"/>
    <w:rsid w:val="00823422"/>
    <w:rsid w:val="0082431B"/>
    <w:rsid w:val="008248AA"/>
    <w:rsid w:val="00824D36"/>
    <w:rsid w:val="00824F28"/>
    <w:rsid w:val="00825D73"/>
    <w:rsid w:val="00831FAA"/>
    <w:rsid w:val="00832649"/>
    <w:rsid w:val="00832DFD"/>
    <w:rsid w:val="008345A8"/>
    <w:rsid w:val="008353E1"/>
    <w:rsid w:val="008423C6"/>
    <w:rsid w:val="00850B56"/>
    <w:rsid w:val="0085780E"/>
    <w:rsid w:val="0086097B"/>
    <w:rsid w:val="0086203F"/>
    <w:rsid w:val="00863680"/>
    <w:rsid w:val="00863F83"/>
    <w:rsid w:val="00864BE6"/>
    <w:rsid w:val="00866B80"/>
    <w:rsid w:val="00875A1A"/>
    <w:rsid w:val="00884CA2"/>
    <w:rsid w:val="00885AFE"/>
    <w:rsid w:val="00887411"/>
    <w:rsid w:val="008906D6"/>
    <w:rsid w:val="00892C64"/>
    <w:rsid w:val="008949C5"/>
    <w:rsid w:val="0089792C"/>
    <w:rsid w:val="008A14FE"/>
    <w:rsid w:val="008A3198"/>
    <w:rsid w:val="008A5946"/>
    <w:rsid w:val="008A6138"/>
    <w:rsid w:val="008B211E"/>
    <w:rsid w:val="008B621C"/>
    <w:rsid w:val="008B6575"/>
    <w:rsid w:val="008B7FFB"/>
    <w:rsid w:val="008C0805"/>
    <w:rsid w:val="008C2E34"/>
    <w:rsid w:val="008C45A3"/>
    <w:rsid w:val="008C52D0"/>
    <w:rsid w:val="008C5C45"/>
    <w:rsid w:val="008D040C"/>
    <w:rsid w:val="008D0506"/>
    <w:rsid w:val="008D0B6B"/>
    <w:rsid w:val="008D3C08"/>
    <w:rsid w:val="008D58AE"/>
    <w:rsid w:val="008D61C2"/>
    <w:rsid w:val="008D63C5"/>
    <w:rsid w:val="008E1C92"/>
    <w:rsid w:val="008E4AB4"/>
    <w:rsid w:val="008E7BE9"/>
    <w:rsid w:val="008F0F18"/>
    <w:rsid w:val="008F19AF"/>
    <w:rsid w:val="008F31DA"/>
    <w:rsid w:val="008F4E75"/>
    <w:rsid w:val="008F599A"/>
    <w:rsid w:val="008F74A6"/>
    <w:rsid w:val="0090050A"/>
    <w:rsid w:val="009035DE"/>
    <w:rsid w:val="009046B2"/>
    <w:rsid w:val="00904F3C"/>
    <w:rsid w:val="00906A5B"/>
    <w:rsid w:val="009073A1"/>
    <w:rsid w:val="009111DC"/>
    <w:rsid w:val="00912A97"/>
    <w:rsid w:val="00914B86"/>
    <w:rsid w:val="00915FEF"/>
    <w:rsid w:val="0091611A"/>
    <w:rsid w:val="009164F9"/>
    <w:rsid w:val="00922866"/>
    <w:rsid w:val="00922E7A"/>
    <w:rsid w:val="00925161"/>
    <w:rsid w:val="0093346D"/>
    <w:rsid w:val="00934159"/>
    <w:rsid w:val="00935BC7"/>
    <w:rsid w:val="00936DE3"/>
    <w:rsid w:val="00937F40"/>
    <w:rsid w:val="009408C8"/>
    <w:rsid w:val="00940C61"/>
    <w:rsid w:val="0094346B"/>
    <w:rsid w:val="00945261"/>
    <w:rsid w:val="00945412"/>
    <w:rsid w:val="009458F9"/>
    <w:rsid w:val="0095123B"/>
    <w:rsid w:val="00951C3B"/>
    <w:rsid w:val="00953ED7"/>
    <w:rsid w:val="00954615"/>
    <w:rsid w:val="00954C31"/>
    <w:rsid w:val="009579F3"/>
    <w:rsid w:val="00957A63"/>
    <w:rsid w:val="00962708"/>
    <w:rsid w:val="00962737"/>
    <w:rsid w:val="00963721"/>
    <w:rsid w:val="00964854"/>
    <w:rsid w:val="0097243D"/>
    <w:rsid w:val="00974281"/>
    <w:rsid w:val="009750B5"/>
    <w:rsid w:val="00976A89"/>
    <w:rsid w:val="00980493"/>
    <w:rsid w:val="00982CBA"/>
    <w:rsid w:val="009839C0"/>
    <w:rsid w:val="00983F12"/>
    <w:rsid w:val="00986D02"/>
    <w:rsid w:val="009903CA"/>
    <w:rsid w:val="00991D3A"/>
    <w:rsid w:val="009925E4"/>
    <w:rsid w:val="00993AA4"/>
    <w:rsid w:val="009940FC"/>
    <w:rsid w:val="0099453E"/>
    <w:rsid w:val="00995602"/>
    <w:rsid w:val="00997E0F"/>
    <w:rsid w:val="009A01EC"/>
    <w:rsid w:val="009A0BF1"/>
    <w:rsid w:val="009A27A5"/>
    <w:rsid w:val="009A332A"/>
    <w:rsid w:val="009A528B"/>
    <w:rsid w:val="009A56BB"/>
    <w:rsid w:val="009B4CD3"/>
    <w:rsid w:val="009B5B61"/>
    <w:rsid w:val="009B5F08"/>
    <w:rsid w:val="009C0605"/>
    <w:rsid w:val="009C122F"/>
    <w:rsid w:val="009C1C30"/>
    <w:rsid w:val="009C2739"/>
    <w:rsid w:val="009C541B"/>
    <w:rsid w:val="009C5D73"/>
    <w:rsid w:val="009C641A"/>
    <w:rsid w:val="009C6AFA"/>
    <w:rsid w:val="009D1A22"/>
    <w:rsid w:val="009D2579"/>
    <w:rsid w:val="009D2A96"/>
    <w:rsid w:val="009D2FB1"/>
    <w:rsid w:val="009D50BC"/>
    <w:rsid w:val="009D5487"/>
    <w:rsid w:val="009D6852"/>
    <w:rsid w:val="009E1005"/>
    <w:rsid w:val="009E128E"/>
    <w:rsid w:val="009E62E0"/>
    <w:rsid w:val="009E6B85"/>
    <w:rsid w:val="009E72E6"/>
    <w:rsid w:val="009F073B"/>
    <w:rsid w:val="00A00B4B"/>
    <w:rsid w:val="00A0341C"/>
    <w:rsid w:val="00A05D37"/>
    <w:rsid w:val="00A07CB2"/>
    <w:rsid w:val="00A10DC0"/>
    <w:rsid w:val="00A1222B"/>
    <w:rsid w:val="00A130DC"/>
    <w:rsid w:val="00A158ED"/>
    <w:rsid w:val="00A16A1B"/>
    <w:rsid w:val="00A16A70"/>
    <w:rsid w:val="00A16EF3"/>
    <w:rsid w:val="00A17DBA"/>
    <w:rsid w:val="00A25498"/>
    <w:rsid w:val="00A25538"/>
    <w:rsid w:val="00A31454"/>
    <w:rsid w:val="00A329E3"/>
    <w:rsid w:val="00A35DAB"/>
    <w:rsid w:val="00A36950"/>
    <w:rsid w:val="00A37AF8"/>
    <w:rsid w:val="00A417E8"/>
    <w:rsid w:val="00A41B98"/>
    <w:rsid w:val="00A43072"/>
    <w:rsid w:val="00A46BD6"/>
    <w:rsid w:val="00A531DF"/>
    <w:rsid w:val="00A56870"/>
    <w:rsid w:val="00A56DB0"/>
    <w:rsid w:val="00A56EE4"/>
    <w:rsid w:val="00A570FF"/>
    <w:rsid w:val="00A614E7"/>
    <w:rsid w:val="00A62530"/>
    <w:rsid w:val="00A7008E"/>
    <w:rsid w:val="00A719B7"/>
    <w:rsid w:val="00A74897"/>
    <w:rsid w:val="00A7678B"/>
    <w:rsid w:val="00A77C48"/>
    <w:rsid w:val="00A80351"/>
    <w:rsid w:val="00A803BA"/>
    <w:rsid w:val="00A809A9"/>
    <w:rsid w:val="00A817B9"/>
    <w:rsid w:val="00A861EE"/>
    <w:rsid w:val="00A86FB1"/>
    <w:rsid w:val="00A909DE"/>
    <w:rsid w:val="00A91BAB"/>
    <w:rsid w:val="00A946E1"/>
    <w:rsid w:val="00A96507"/>
    <w:rsid w:val="00A97721"/>
    <w:rsid w:val="00AA227B"/>
    <w:rsid w:val="00AA2546"/>
    <w:rsid w:val="00AA295B"/>
    <w:rsid w:val="00AA29CE"/>
    <w:rsid w:val="00AA4C8E"/>
    <w:rsid w:val="00AA4E19"/>
    <w:rsid w:val="00AA5824"/>
    <w:rsid w:val="00AA747C"/>
    <w:rsid w:val="00AB032B"/>
    <w:rsid w:val="00AB211E"/>
    <w:rsid w:val="00AB4C92"/>
    <w:rsid w:val="00AB5756"/>
    <w:rsid w:val="00AB75BF"/>
    <w:rsid w:val="00AB7A98"/>
    <w:rsid w:val="00AC1232"/>
    <w:rsid w:val="00AC31FD"/>
    <w:rsid w:val="00AC3BE9"/>
    <w:rsid w:val="00AC403E"/>
    <w:rsid w:val="00AC5BCB"/>
    <w:rsid w:val="00AC7D19"/>
    <w:rsid w:val="00AD2E04"/>
    <w:rsid w:val="00AD3AA0"/>
    <w:rsid w:val="00AD5E49"/>
    <w:rsid w:val="00AD5FD5"/>
    <w:rsid w:val="00AD6F56"/>
    <w:rsid w:val="00AD75B0"/>
    <w:rsid w:val="00AD79E2"/>
    <w:rsid w:val="00AE15CF"/>
    <w:rsid w:val="00AE552A"/>
    <w:rsid w:val="00AE7972"/>
    <w:rsid w:val="00AF5D8E"/>
    <w:rsid w:val="00AF5E3B"/>
    <w:rsid w:val="00AF6D17"/>
    <w:rsid w:val="00AF7F5C"/>
    <w:rsid w:val="00B01CFC"/>
    <w:rsid w:val="00B02CC4"/>
    <w:rsid w:val="00B03422"/>
    <w:rsid w:val="00B04D41"/>
    <w:rsid w:val="00B05212"/>
    <w:rsid w:val="00B0527D"/>
    <w:rsid w:val="00B06596"/>
    <w:rsid w:val="00B101C1"/>
    <w:rsid w:val="00B104AC"/>
    <w:rsid w:val="00B10C7E"/>
    <w:rsid w:val="00B16A81"/>
    <w:rsid w:val="00B17B99"/>
    <w:rsid w:val="00B244C7"/>
    <w:rsid w:val="00B26BC3"/>
    <w:rsid w:val="00B302A4"/>
    <w:rsid w:val="00B3720C"/>
    <w:rsid w:val="00B4460C"/>
    <w:rsid w:val="00B514BD"/>
    <w:rsid w:val="00B52456"/>
    <w:rsid w:val="00B5712B"/>
    <w:rsid w:val="00B57F6F"/>
    <w:rsid w:val="00B61C66"/>
    <w:rsid w:val="00B63355"/>
    <w:rsid w:val="00B64C48"/>
    <w:rsid w:val="00B676F7"/>
    <w:rsid w:val="00B6777B"/>
    <w:rsid w:val="00B70114"/>
    <w:rsid w:val="00B70995"/>
    <w:rsid w:val="00B724BE"/>
    <w:rsid w:val="00B756E7"/>
    <w:rsid w:val="00B75D3A"/>
    <w:rsid w:val="00B75DE4"/>
    <w:rsid w:val="00B764E1"/>
    <w:rsid w:val="00B8012A"/>
    <w:rsid w:val="00B806E9"/>
    <w:rsid w:val="00B81748"/>
    <w:rsid w:val="00B83B51"/>
    <w:rsid w:val="00B84B2E"/>
    <w:rsid w:val="00B8565B"/>
    <w:rsid w:val="00B86A40"/>
    <w:rsid w:val="00B91CA9"/>
    <w:rsid w:val="00B937E8"/>
    <w:rsid w:val="00B93E50"/>
    <w:rsid w:val="00B96618"/>
    <w:rsid w:val="00BA0EEB"/>
    <w:rsid w:val="00BA7E79"/>
    <w:rsid w:val="00BB07CE"/>
    <w:rsid w:val="00BB15F2"/>
    <w:rsid w:val="00BB603C"/>
    <w:rsid w:val="00BB723E"/>
    <w:rsid w:val="00BB747C"/>
    <w:rsid w:val="00BC4A9C"/>
    <w:rsid w:val="00BC5079"/>
    <w:rsid w:val="00BC51B1"/>
    <w:rsid w:val="00BC6073"/>
    <w:rsid w:val="00BC611C"/>
    <w:rsid w:val="00BC7FB7"/>
    <w:rsid w:val="00BD3B81"/>
    <w:rsid w:val="00BD6A1D"/>
    <w:rsid w:val="00BE6A9D"/>
    <w:rsid w:val="00BE7B8B"/>
    <w:rsid w:val="00BF0BE8"/>
    <w:rsid w:val="00BF3F46"/>
    <w:rsid w:val="00BF482D"/>
    <w:rsid w:val="00BF4985"/>
    <w:rsid w:val="00BF56B5"/>
    <w:rsid w:val="00BF714E"/>
    <w:rsid w:val="00C07B97"/>
    <w:rsid w:val="00C10C63"/>
    <w:rsid w:val="00C13779"/>
    <w:rsid w:val="00C1439D"/>
    <w:rsid w:val="00C21843"/>
    <w:rsid w:val="00C22734"/>
    <w:rsid w:val="00C24547"/>
    <w:rsid w:val="00C2469A"/>
    <w:rsid w:val="00C30020"/>
    <w:rsid w:val="00C303A1"/>
    <w:rsid w:val="00C322EE"/>
    <w:rsid w:val="00C33F85"/>
    <w:rsid w:val="00C35DC2"/>
    <w:rsid w:val="00C36000"/>
    <w:rsid w:val="00C36B00"/>
    <w:rsid w:val="00C37379"/>
    <w:rsid w:val="00C379E4"/>
    <w:rsid w:val="00C40EBE"/>
    <w:rsid w:val="00C47CF4"/>
    <w:rsid w:val="00C50C57"/>
    <w:rsid w:val="00C5215B"/>
    <w:rsid w:val="00C5389B"/>
    <w:rsid w:val="00C56000"/>
    <w:rsid w:val="00C56A1B"/>
    <w:rsid w:val="00C57250"/>
    <w:rsid w:val="00C65F48"/>
    <w:rsid w:val="00C67CF6"/>
    <w:rsid w:val="00C70F93"/>
    <w:rsid w:val="00C7394F"/>
    <w:rsid w:val="00C739CE"/>
    <w:rsid w:val="00C80928"/>
    <w:rsid w:val="00C80EE4"/>
    <w:rsid w:val="00C82C39"/>
    <w:rsid w:val="00C84873"/>
    <w:rsid w:val="00C85979"/>
    <w:rsid w:val="00C91696"/>
    <w:rsid w:val="00C91A5E"/>
    <w:rsid w:val="00C92AA1"/>
    <w:rsid w:val="00C93174"/>
    <w:rsid w:val="00C942C2"/>
    <w:rsid w:val="00C9490A"/>
    <w:rsid w:val="00C9554B"/>
    <w:rsid w:val="00C96341"/>
    <w:rsid w:val="00C967A5"/>
    <w:rsid w:val="00C96F92"/>
    <w:rsid w:val="00CA1584"/>
    <w:rsid w:val="00CA1F43"/>
    <w:rsid w:val="00CA2DCB"/>
    <w:rsid w:val="00CA3B65"/>
    <w:rsid w:val="00CA54FA"/>
    <w:rsid w:val="00CA6013"/>
    <w:rsid w:val="00CB029B"/>
    <w:rsid w:val="00CB4812"/>
    <w:rsid w:val="00CB4DDC"/>
    <w:rsid w:val="00CB71B3"/>
    <w:rsid w:val="00CC1DF6"/>
    <w:rsid w:val="00CC4B7B"/>
    <w:rsid w:val="00CC65D8"/>
    <w:rsid w:val="00CD43F1"/>
    <w:rsid w:val="00CD47B5"/>
    <w:rsid w:val="00CD4AF4"/>
    <w:rsid w:val="00CD4EE3"/>
    <w:rsid w:val="00CD5A2B"/>
    <w:rsid w:val="00CE2A5C"/>
    <w:rsid w:val="00CE4E9E"/>
    <w:rsid w:val="00CE4F54"/>
    <w:rsid w:val="00CE7605"/>
    <w:rsid w:val="00CF02E4"/>
    <w:rsid w:val="00CF14B4"/>
    <w:rsid w:val="00CF2A2C"/>
    <w:rsid w:val="00CF33B5"/>
    <w:rsid w:val="00CF4B5B"/>
    <w:rsid w:val="00CF5B5B"/>
    <w:rsid w:val="00D0099B"/>
    <w:rsid w:val="00D03A1F"/>
    <w:rsid w:val="00D03F24"/>
    <w:rsid w:val="00D04BE0"/>
    <w:rsid w:val="00D0787D"/>
    <w:rsid w:val="00D07CA4"/>
    <w:rsid w:val="00D10B6B"/>
    <w:rsid w:val="00D10CA1"/>
    <w:rsid w:val="00D12FC4"/>
    <w:rsid w:val="00D13688"/>
    <w:rsid w:val="00D14E72"/>
    <w:rsid w:val="00D16D4D"/>
    <w:rsid w:val="00D213E3"/>
    <w:rsid w:val="00D21414"/>
    <w:rsid w:val="00D22D35"/>
    <w:rsid w:val="00D33281"/>
    <w:rsid w:val="00D340A9"/>
    <w:rsid w:val="00D3511D"/>
    <w:rsid w:val="00D36CF7"/>
    <w:rsid w:val="00D41330"/>
    <w:rsid w:val="00D42200"/>
    <w:rsid w:val="00D424E7"/>
    <w:rsid w:val="00D43851"/>
    <w:rsid w:val="00D46506"/>
    <w:rsid w:val="00D5185E"/>
    <w:rsid w:val="00D51FD0"/>
    <w:rsid w:val="00D5326A"/>
    <w:rsid w:val="00D53B89"/>
    <w:rsid w:val="00D542AE"/>
    <w:rsid w:val="00D567FC"/>
    <w:rsid w:val="00D56D27"/>
    <w:rsid w:val="00D6066B"/>
    <w:rsid w:val="00D611D9"/>
    <w:rsid w:val="00D61640"/>
    <w:rsid w:val="00D61EB2"/>
    <w:rsid w:val="00D6332A"/>
    <w:rsid w:val="00D64866"/>
    <w:rsid w:val="00D6530F"/>
    <w:rsid w:val="00D655C2"/>
    <w:rsid w:val="00D6796E"/>
    <w:rsid w:val="00D7018D"/>
    <w:rsid w:val="00D725A5"/>
    <w:rsid w:val="00D76411"/>
    <w:rsid w:val="00D80851"/>
    <w:rsid w:val="00D8230A"/>
    <w:rsid w:val="00D827F1"/>
    <w:rsid w:val="00D84B74"/>
    <w:rsid w:val="00D90E96"/>
    <w:rsid w:val="00D91027"/>
    <w:rsid w:val="00D91A23"/>
    <w:rsid w:val="00D9378D"/>
    <w:rsid w:val="00D9744F"/>
    <w:rsid w:val="00DA0EE5"/>
    <w:rsid w:val="00DB0575"/>
    <w:rsid w:val="00DB2D87"/>
    <w:rsid w:val="00DB2F88"/>
    <w:rsid w:val="00DB4904"/>
    <w:rsid w:val="00DC0342"/>
    <w:rsid w:val="00DC3B2B"/>
    <w:rsid w:val="00DC4809"/>
    <w:rsid w:val="00DC7B3E"/>
    <w:rsid w:val="00DD206D"/>
    <w:rsid w:val="00DD4CC0"/>
    <w:rsid w:val="00DD578C"/>
    <w:rsid w:val="00DD6C61"/>
    <w:rsid w:val="00DE0035"/>
    <w:rsid w:val="00DE14AA"/>
    <w:rsid w:val="00DE19D9"/>
    <w:rsid w:val="00DE5EE6"/>
    <w:rsid w:val="00DE7F7D"/>
    <w:rsid w:val="00DF1078"/>
    <w:rsid w:val="00DF208F"/>
    <w:rsid w:val="00DF209E"/>
    <w:rsid w:val="00DF4F2B"/>
    <w:rsid w:val="00DF66AB"/>
    <w:rsid w:val="00DF7EA8"/>
    <w:rsid w:val="00E00467"/>
    <w:rsid w:val="00E0047F"/>
    <w:rsid w:val="00E04A1C"/>
    <w:rsid w:val="00E05C0C"/>
    <w:rsid w:val="00E113C5"/>
    <w:rsid w:val="00E15094"/>
    <w:rsid w:val="00E16205"/>
    <w:rsid w:val="00E21D41"/>
    <w:rsid w:val="00E239F2"/>
    <w:rsid w:val="00E24FF1"/>
    <w:rsid w:val="00E27A91"/>
    <w:rsid w:val="00E34979"/>
    <w:rsid w:val="00E35DAF"/>
    <w:rsid w:val="00E369D1"/>
    <w:rsid w:val="00E40729"/>
    <w:rsid w:val="00E504DE"/>
    <w:rsid w:val="00E52C6B"/>
    <w:rsid w:val="00E54B52"/>
    <w:rsid w:val="00E55F66"/>
    <w:rsid w:val="00E56249"/>
    <w:rsid w:val="00E56D85"/>
    <w:rsid w:val="00E60A5E"/>
    <w:rsid w:val="00E627EE"/>
    <w:rsid w:val="00E63448"/>
    <w:rsid w:val="00E63979"/>
    <w:rsid w:val="00E639B4"/>
    <w:rsid w:val="00E6467E"/>
    <w:rsid w:val="00E653D7"/>
    <w:rsid w:val="00E65B36"/>
    <w:rsid w:val="00E66610"/>
    <w:rsid w:val="00E66A86"/>
    <w:rsid w:val="00E678DD"/>
    <w:rsid w:val="00E70ED6"/>
    <w:rsid w:val="00E70F37"/>
    <w:rsid w:val="00E738D9"/>
    <w:rsid w:val="00E7407A"/>
    <w:rsid w:val="00E75723"/>
    <w:rsid w:val="00E758C3"/>
    <w:rsid w:val="00E76E01"/>
    <w:rsid w:val="00E806E7"/>
    <w:rsid w:val="00E815A7"/>
    <w:rsid w:val="00E865E4"/>
    <w:rsid w:val="00E912A1"/>
    <w:rsid w:val="00E91475"/>
    <w:rsid w:val="00E94906"/>
    <w:rsid w:val="00EA259D"/>
    <w:rsid w:val="00EA67C8"/>
    <w:rsid w:val="00EA799D"/>
    <w:rsid w:val="00EB41BF"/>
    <w:rsid w:val="00EB4ECE"/>
    <w:rsid w:val="00EB4FE3"/>
    <w:rsid w:val="00EB72F0"/>
    <w:rsid w:val="00EC0DD1"/>
    <w:rsid w:val="00EC3B44"/>
    <w:rsid w:val="00EC782F"/>
    <w:rsid w:val="00ED0B68"/>
    <w:rsid w:val="00ED249B"/>
    <w:rsid w:val="00ED3243"/>
    <w:rsid w:val="00ED47E6"/>
    <w:rsid w:val="00ED661D"/>
    <w:rsid w:val="00ED7171"/>
    <w:rsid w:val="00EE021B"/>
    <w:rsid w:val="00EE06E6"/>
    <w:rsid w:val="00EE163E"/>
    <w:rsid w:val="00EE242A"/>
    <w:rsid w:val="00EE2E58"/>
    <w:rsid w:val="00EE3E08"/>
    <w:rsid w:val="00EE4690"/>
    <w:rsid w:val="00EE4AA7"/>
    <w:rsid w:val="00EE53DC"/>
    <w:rsid w:val="00EF094C"/>
    <w:rsid w:val="00EF4EB5"/>
    <w:rsid w:val="00F052E8"/>
    <w:rsid w:val="00F05CEF"/>
    <w:rsid w:val="00F13FA0"/>
    <w:rsid w:val="00F1432A"/>
    <w:rsid w:val="00F16BE2"/>
    <w:rsid w:val="00F22063"/>
    <w:rsid w:val="00F23CFC"/>
    <w:rsid w:val="00F27C93"/>
    <w:rsid w:val="00F32B58"/>
    <w:rsid w:val="00F32C69"/>
    <w:rsid w:val="00F353C2"/>
    <w:rsid w:val="00F37E8E"/>
    <w:rsid w:val="00F403F7"/>
    <w:rsid w:val="00F42061"/>
    <w:rsid w:val="00F472FA"/>
    <w:rsid w:val="00F50B9B"/>
    <w:rsid w:val="00F528E0"/>
    <w:rsid w:val="00F52921"/>
    <w:rsid w:val="00F56B8C"/>
    <w:rsid w:val="00F56FC1"/>
    <w:rsid w:val="00F6001A"/>
    <w:rsid w:val="00F60F43"/>
    <w:rsid w:val="00F61DC8"/>
    <w:rsid w:val="00F634EE"/>
    <w:rsid w:val="00F657A5"/>
    <w:rsid w:val="00F65AA8"/>
    <w:rsid w:val="00F711B8"/>
    <w:rsid w:val="00F74397"/>
    <w:rsid w:val="00F74748"/>
    <w:rsid w:val="00F74819"/>
    <w:rsid w:val="00F802A1"/>
    <w:rsid w:val="00F81E6E"/>
    <w:rsid w:val="00F82121"/>
    <w:rsid w:val="00F834F3"/>
    <w:rsid w:val="00F85A5B"/>
    <w:rsid w:val="00F9177D"/>
    <w:rsid w:val="00F94595"/>
    <w:rsid w:val="00F96994"/>
    <w:rsid w:val="00F977CA"/>
    <w:rsid w:val="00FA13BB"/>
    <w:rsid w:val="00FA2D9D"/>
    <w:rsid w:val="00FA3709"/>
    <w:rsid w:val="00FA37E7"/>
    <w:rsid w:val="00FA7DEA"/>
    <w:rsid w:val="00FB37E8"/>
    <w:rsid w:val="00FB4C19"/>
    <w:rsid w:val="00FB6258"/>
    <w:rsid w:val="00FB6B35"/>
    <w:rsid w:val="00FC0CCF"/>
    <w:rsid w:val="00FC1893"/>
    <w:rsid w:val="00FC189A"/>
    <w:rsid w:val="00FC32D0"/>
    <w:rsid w:val="00FC4DB3"/>
    <w:rsid w:val="00FC64B8"/>
    <w:rsid w:val="00FC6A1E"/>
    <w:rsid w:val="00FC7E69"/>
    <w:rsid w:val="00FD6028"/>
    <w:rsid w:val="00FD6C33"/>
    <w:rsid w:val="00FD7691"/>
    <w:rsid w:val="00FE3EA6"/>
    <w:rsid w:val="00FE4515"/>
    <w:rsid w:val="00FE4B00"/>
    <w:rsid w:val="00FE4CC9"/>
    <w:rsid w:val="00FE5206"/>
    <w:rsid w:val="00FE5AD0"/>
    <w:rsid w:val="00FE7D36"/>
    <w:rsid w:val="00FF016B"/>
    <w:rsid w:val="00FF29AD"/>
    <w:rsid w:val="00FF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1" type="connector" idref="#_x0000_s1094"/>
        <o:r id="V:Rule32" type="connector" idref="#_x0000_s1072"/>
        <o:r id="V:Rule33" type="connector" idref="#_x0000_s1061"/>
        <o:r id="V:Rule34" type="connector" idref="#_x0000_s1090"/>
        <o:r id="V:Rule35" type="connector" idref="#_x0000_s1091"/>
        <o:r id="V:Rule36" type="connector" idref="#_x0000_s1093"/>
        <o:r id="V:Rule37" type="connector" idref="#_x0000_s1060"/>
        <o:r id="V:Rule38" type="connector" idref="#_x0000_s1096"/>
        <o:r id="V:Rule39" type="connector" idref="#_x0000_s1068"/>
        <o:r id="V:Rule40" type="connector" idref="#_x0000_s1081"/>
        <o:r id="V:Rule41" type="connector" idref="#_x0000_s1098"/>
        <o:r id="V:Rule42" type="connector" idref="#_x0000_s1092"/>
        <o:r id="V:Rule43" type="connector" idref="#_x0000_s1067"/>
        <o:r id="V:Rule44" type="connector" idref="#_x0000_s1056"/>
        <o:r id="V:Rule45" type="connector" idref="#_x0000_s1088"/>
        <o:r id="V:Rule46" type="connector" idref="#_x0000_s1089"/>
        <o:r id="V:Rule47" type="connector" idref="#_x0000_s1069"/>
        <o:r id="V:Rule48" type="connector" idref="#_x0000_s1070"/>
        <o:r id="V:Rule49" type="connector" idref="#_x0000_s1095"/>
        <o:r id="V:Rule50" type="connector" idref="#_x0000_s1074"/>
        <o:r id="V:Rule51" type="connector" idref="#_x0000_s1097"/>
        <o:r id="V:Rule52" type="connector" idref="#_x0000_s1057"/>
        <o:r id="V:Rule53" type="connector" idref="#_x0000_s1073"/>
        <o:r id="V:Rule54" type="connector" idref="#_x0000_s1083"/>
        <o:r id="V:Rule55" type="connector" idref="#_x0000_s1086"/>
        <o:r id="V:Rule56" type="connector" idref="#_x0000_s1087"/>
        <o:r id="V:Rule57" type="connector" idref="#_x0000_s1085"/>
        <o:r id="V:Rule58" type="connector" idref="#_x0000_s1071"/>
        <o:r id="V:Rule59" type="connector" idref="#_x0000_s1079"/>
        <o:r id="V:Rule60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8353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19D9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686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F7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64C8"/>
    <w:pPr>
      <w:tabs>
        <w:tab w:val="num" w:pos="1069"/>
      </w:tabs>
      <w:suppressAutoHyphens/>
      <w:spacing w:before="240" w:after="60"/>
      <w:ind w:left="1069" w:hanging="360"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F71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864C8"/>
    <w:pPr>
      <w:tabs>
        <w:tab w:val="num" w:pos="1069"/>
      </w:tabs>
      <w:suppressAutoHyphens/>
      <w:spacing w:before="240" w:after="60"/>
      <w:ind w:left="1069" w:hanging="360"/>
      <w:jc w:val="both"/>
      <w:outlineLvl w:val="6"/>
    </w:pPr>
    <w:rPr>
      <w:rFonts w:ascii="Calibri" w:hAnsi="Calibri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8E4AB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864C8"/>
    <w:pPr>
      <w:tabs>
        <w:tab w:val="num" w:pos="1069"/>
      </w:tabs>
      <w:suppressAutoHyphens/>
      <w:spacing w:before="240" w:after="60"/>
      <w:ind w:left="1069" w:hanging="360"/>
      <w:jc w:val="both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19D9"/>
    <w:pPr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rsid w:val="00DE19D9"/>
    <w:pPr>
      <w:widowControl w:val="0"/>
      <w:jc w:val="center"/>
    </w:pPr>
    <w:rPr>
      <w:b/>
      <w:szCs w:val="20"/>
    </w:rPr>
  </w:style>
  <w:style w:type="paragraph" w:styleId="a5">
    <w:name w:val="caption"/>
    <w:basedOn w:val="a"/>
    <w:qFormat/>
    <w:rsid w:val="00DE19D9"/>
    <w:pPr>
      <w:widowControl w:val="0"/>
      <w:jc w:val="center"/>
    </w:pPr>
    <w:rPr>
      <w:b/>
      <w:sz w:val="32"/>
      <w:szCs w:val="20"/>
    </w:rPr>
  </w:style>
  <w:style w:type="paragraph" w:styleId="31">
    <w:name w:val="Body Text Indent 3"/>
    <w:basedOn w:val="a"/>
    <w:link w:val="32"/>
    <w:rsid w:val="00DE19D9"/>
    <w:pPr>
      <w:widowControl w:val="0"/>
      <w:ind w:firstLine="993"/>
      <w:jc w:val="both"/>
    </w:pPr>
    <w:rPr>
      <w:b/>
      <w:szCs w:val="20"/>
    </w:rPr>
  </w:style>
  <w:style w:type="table" w:styleId="a6">
    <w:name w:val="Table Grid"/>
    <w:basedOn w:val="a1"/>
    <w:rsid w:val="00E56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D3511D"/>
    <w:pPr>
      <w:autoSpaceDE w:val="0"/>
      <w:autoSpaceDN w:val="0"/>
      <w:jc w:val="center"/>
    </w:pPr>
    <w:rPr>
      <w:sz w:val="28"/>
      <w:szCs w:val="28"/>
      <w:u w:val="single"/>
    </w:rPr>
  </w:style>
  <w:style w:type="paragraph" w:customStyle="1" w:styleId="a9">
    <w:name w:val="Знак Знак Знак Знак Знак Знак Знак"/>
    <w:basedOn w:val="a"/>
    <w:rsid w:val="00D351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link w:val="1"/>
    <w:rsid w:val="006864C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rsid w:val="006864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6864C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6864C8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70">
    <w:name w:val="Заголовок 7 Знак"/>
    <w:link w:val="7"/>
    <w:rsid w:val="006864C8"/>
    <w:rPr>
      <w:rFonts w:ascii="Calibri" w:hAnsi="Calibri"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6864C8"/>
    <w:rPr>
      <w:rFonts w:ascii="Cambria" w:hAnsi="Cambria"/>
      <w:sz w:val="22"/>
      <w:szCs w:val="22"/>
      <w:lang w:val="ru-RU" w:eastAsia="ar-SA" w:bidi="ar-SA"/>
    </w:rPr>
  </w:style>
  <w:style w:type="character" w:customStyle="1" w:styleId="WW8Num2z0">
    <w:name w:val="WW8Num2z0"/>
    <w:rsid w:val="006864C8"/>
    <w:rPr>
      <w:rFonts w:ascii="Symbol" w:hAnsi="Symbol"/>
    </w:rPr>
  </w:style>
  <w:style w:type="character" w:customStyle="1" w:styleId="WW8Num2z1">
    <w:name w:val="WW8Num2z1"/>
    <w:rsid w:val="006864C8"/>
    <w:rPr>
      <w:rFonts w:ascii="Courier New" w:hAnsi="Courier New" w:cs="Arial CYR"/>
    </w:rPr>
  </w:style>
  <w:style w:type="character" w:customStyle="1" w:styleId="WW8Num2z2">
    <w:name w:val="WW8Num2z2"/>
    <w:rsid w:val="006864C8"/>
    <w:rPr>
      <w:rFonts w:ascii="Wingdings" w:hAnsi="Wingdings"/>
    </w:rPr>
  </w:style>
  <w:style w:type="character" w:customStyle="1" w:styleId="WW8Num3z0">
    <w:name w:val="WW8Num3z0"/>
    <w:rsid w:val="006864C8"/>
    <w:rPr>
      <w:rFonts w:ascii="Times New Roman" w:hAnsi="Times New Roman" w:cs="Times New Roman"/>
    </w:rPr>
  </w:style>
  <w:style w:type="character" w:customStyle="1" w:styleId="WW8Num3z1">
    <w:name w:val="WW8Num3z1"/>
    <w:rsid w:val="006864C8"/>
    <w:rPr>
      <w:rFonts w:ascii="Courier New" w:hAnsi="Courier New" w:cs="Courier New"/>
    </w:rPr>
  </w:style>
  <w:style w:type="character" w:customStyle="1" w:styleId="WW8Num3z2">
    <w:name w:val="WW8Num3z2"/>
    <w:rsid w:val="006864C8"/>
    <w:rPr>
      <w:rFonts w:ascii="Wingdings" w:hAnsi="Wingdings"/>
    </w:rPr>
  </w:style>
  <w:style w:type="character" w:customStyle="1" w:styleId="WW8Num3z3">
    <w:name w:val="WW8Num3z3"/>
    <w:rsid w:val="006864C8"/>
    <w:rPr>
      <w:rFonts w:ascii="Symbol" w:hAnsi="Symbol"/>
    </w:rPr>
  </w:style>
  <w:style w:type="character" w:customStyle="1" w:styleId="WW8Num5z0">
    <w:name w:val="WW8Num5z0"/>
    <w:rsid w:val="006864C8"/>
    <w:rPr>
      <w:rFonts w:ascii="Symbol" w:hAnsi="Symbol"/>
    </w:rPr>
  </w:style>
  <w:style w:type="character" w:customStyle="1" w:styleId="WW8Num6z0">
    <w:name w:val="WW8Num6z0"/>
    <w:rsid w:val="006864C8"/>
    <w:rPr>
      <w:rFonts w:ascii="Times New Roman" w:hAnsi="Times New Roman" w:cs="Times New Roman"/>
    </w:rPr>
  </w:style>
  <w:style w:type="character" w:customStyle="1" w:styleId="WW8Num6z1">
    <w:name w:val="WW8Num6z1"/>
    <w:rsid w:val="006864C8"/>
    <w:rPr>
      <w:rFonts w:ascii="Courier New" w:hAnsi="Courier New" w:cs="Courier New"/>
    </w:rPr>
  </w:style>
  <w:style w:type="character" w:customStyle="1" w:styleId="WW8Num6z2">
    <w:name w:val="WW8Num6z2"/>
    <w:rsid w:val="006864C8"/>
    <w:rPr>
      <w:rFonts w:ascii="Wingdings" w:hAnsi="Wingdings"/>
    </w:rPr>
  </w:style>
  <w:style w:type="character" w:customStyle="1" w:styleId="WW8Num6z3">
    <w:name w:val="WW8Num6z3"/>
    <w:rsid w:val="006864C8"/>
    <w:rPr>
      <w:rFonts w:ascii="Symbol" w:hAnsi="Symbol"/>
    </w:rPr>
  </w:style>
  <w:style w:type="character" w:customStyle="1" w:styleId="WW8Num7z0">
    <w:name w:val="WW8Num7z0"/>
    <w:rsid w:val="006864C8"/>
    <w:rPr>
      <w:rFonts w:ascii="Symbol" w:hAnsi="Symbol"/>
    </w:rPr>
  </w:style>
  <w:style w:type="character" w:customStyle="1" w:styleId="WW8Num7z1">
    <w:name w:val="WW8Num7z1"/>
    <w:rsid w:val="006864C8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6864C8"/>
    <w:rPr>
      <w:rFonts w:ascii="Wingdings" w:hAnsi="Wingdings"/>
    </w:rPr>
  </w:style>
  <w:style w:type="character" w:customStyle="1" w:styleId="WW8Num7z4">
    <w:name w:val="WW8Num7z4"/>
    <w:rsid w:val="006864C8"/>
    <w:rPr>
      <w:rFonts w:ascii="Courier New" w:hAnsi="Courier New"/>
    </w:rPr>
  </w:style>
  <w:style w:type="character" w:customStyle="1" w:styleId="WW8Num8z0">
    <w:name w:val="WW8Num8z0"/>
    <w:rsid w:val="006864C8"/>
    <w:rPr>
      <w:rFonts w:ascii="Times New Roman" w:hAnsi="Times New Roman" w:cs="Times New Roman"/>
    </w:rPr>
  </w:style>
  <w:style w:type="character" w:customStyle="1" w:styleId="WW8Num8z1">
    <w:name w:val="WW8Num8z1"/>
    <w:rsid w:val="006864C8"/>
    <w:rPr>
      <w:rFonts w:ascii="Courier New" w:hAnsi="Courier New" w:cs="Courier New"/>
    </w:rPr>
  </w:style>
  <w:style w:type="character" w:customStyle="1" w:styleId="WW8Num8z2">
    <w:name w:val="WW8Num8z2"/>
    <w:rsid w:val="006864C8"/>
    <w:rPr>
      <w:rFonts w:ascii="Wingdings" w:hAnsi="Wingdings"/>
    </w:rPr>
  </w:style>
  <w:style w:type="character" w:customStyle="1" w:styleId="WW8Num8z3">
    <w:name w:val="WW8Num8z3"/>
    <w:rsid w:val="006864C8"/>
    <w:rPr>
      <w:rFonts w:ascii="Symbol" w:hAnsi="Symbol"/>
    </w:rPr>
  </w:style>
  <w:style w:type="character" w:customStyle="1" w:styleId="WW8Num10z0">
    <w:name w:val="WW8Num10z0"/>
    <w:rsid w:val="006864C8"/>
    <w:rPr>
      <w:rFonts w:ascii="Times New Roman" w:hAnsi="Times New Roman" w:cs="Times New Roman"/>
    </w:rPr>
  </w:style>
  <w:style w:type="character" w:customStyle="1" w:styleId="WW8Num10z1">
    <w:name w:val="WW8Num10z1"/>
    <w:rsid w:val="006864C8"/>
    <w:rPr>
      <w:rFonts w:ascii="Courier New" w:hAnsi="Courier New" w:cs="Courier New"/>
    </w:rPr>
  </w:style>
  <w:style w:type="character" w:customStyle="1" w:styleId="WW8Num10z2">
    <w:name w:val="WW8Num10z2"/>
    <w:rsid w:val="006864C8"/>
    <w:rPr>
      <w:rFonts w:ascii="Wingdings" w:hAnsi="Wingdings"/>
    </w:rPr>
  </w:style>
  <w:style w:type="character" w:customStyle="1" w:styleId="WW8Num10z3">
    <w:name w:val="WW8Num10z3"/>
    <w:rsid w:val="006864C8"/>
    <w:rPr>
      <w:rFonts w:ascii="Symbol" w:hAnsi="Symbol"/>
    </w:rPr>
  </w:style>
  <w:style w:type="character" w:customStyle="1" w:styleId="WW8Num11z0">
    <w:name w:val="WW8Num11z0"/>
    <w:rsid w:val="006864C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864C8"/>
    <w:rPr>
      <w:rFonts w:ascii="Courier New" w:hAnsi="Courier New" w:cs="Courier New"/>
    </w:rPr>
  </w:style>
  <w:style w:type="character" w:customStyle="1" w:styleId="WW8Num11z2">
    <w:name w:val="WW8Num11z2"/>
    <w:rsid w:val="006864C8"/>
    <w:rPr>
      <w:rFonts w:ascii="Wingdings" w:hAnsi="Wingdings"/>
    </w:rPr>
  </w:style>
  <w:style w:type="character" w:customStyle="1" w:styleId="WW8Num11z3">
    <w:name w:val="WW8Num11z3"/>
    <w:rsid w:val="006864C8"/>
    <w:rPr>
      <w:rFonts w:ascii="Symbol" w:hAnsi="Symbol"/>
    </w:rPr>
  </w:style>
  <w:style w:type="character" w:customStyle="1" w:styleId="WW8Num12z0">
    <w:name w:val="WW8Num12z0"/>
    <w:rsid w:val="006864C8"/>
    <w:rPr>
      <w:rFonts w:ascii="Times New Roman" w:hAnsi="Times New Roman" w:cs="Times New Roman"/>
    </w:rPr>
  </w:style>
  <w:style w:type="character" w:customStyle="1" w:styleId="WW8Num13z0">
    <w:name w:val="WW8Num13z0"/>
    <w:rsid w:val="006864C8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864C8"/>
    <w:rPr>
      <w:rFonts w:ascii="Courier New" w:hAnsi="Courier New" w:cs="Courier New"/>
    </w:rPr>
  </w:style>
  <w:style w:type="character" w:customStyle="1" w:styleId="WW8Num13z2">
    <w:name w:val="WW8Num13z2"/>
    <w:rsid w:val="006864C8"/>
    <w:rPr>
      <w:rFonts w:ascii="Wingdings" w:hAnsi="Wingdings"/>
    </w:rPr>
  </w:style>
  <w:style w:type="character" w:customStyle="1" w:styleId="WW8Num13z3">
    <w:name w:val="WW8Num13z3"/>
    <w:rsid w:val="006864C8"/>
    <w:rPr>
      <w:rFonts w:ascii="Symbol" w:hAnsi="Symbol"/>
    </w:rPr>
  </w:style>
  <w:style w:type="character" w:customStyle="1" w:styleId="WW8Num14z0">
    <w:name w:val="WW8Num14z0"/>
    <w:rsid w:val="006864C8"/>
    <w:rPr>
      <w:rFonts w:ascii="Symbol" w:hAnsi="Symbol"/>
    </w:rPr>
  </w:style>
  <w:style w:type="character" w:customStyle="1" w:styleId="WW8Num14z4">
    <w:name w:val="WW8Num14z4"/>
    <w:rsid w:val="006864C8"/>
    <w:rPr>
      <w:rFonts w:ascii="Courier New" w:hAnsi="Courier New" w:cs="Arial CYR"/>
    </w:rPr>
  </w:style>
  <w:style w:type="character" w:customStyle="1" w:styleId="WW8Num14z5">
    <w:name w:val="WW8Num14z5"/>
    <w:rsid w:val="006864C8"/>
    <w:rPr>
      <w:rFonts w:ascii="Wingdings" w:hAnsi="Wingdings"/>
    </w:rPr>
  </w:style>
  <w:style w:type="character" w:customStyle="1" w:styleId="WW8Num15z0">
    <w:name w:val="WW8Num15z0"/>
    <w:rsid w:val="006864C8"/>
    <w:rPr>
      <w:rFonts w:ascii="Times New Roman" w:eastAsia="Times New Roman" w:hAnsi="Times New Roman" w:cs="Times New Roman"/>
      <w:caps w:val="0"/>
      <w:smallCaps w:val="0"/>
    </w:rPr>
  </w:style>
  <w:style w:type="character" w:customStyle="1" w:styleId="WW8Num15z1">
    <w:name w:val="WW8Num15z1"/>
    <w:rsid w:val="006864C8"/>
    <w:rPr>
      <w:rFonts w:ascii="Courier New" w:hAnsi="Courier New"/>
    </w:rPr>
  </w:style>
  <w:style w:type="character" w:customStyle="1" w:styleId="WW8Num15z2">
    <w:name w:val="WW8Num15z2"/>
    <w:rsid w:val="006864C8"/>
    <w:rPr>
      <w:rFonts w:ascii="Wingdings" w:hAnsi="Wingdings"/>
    </w:rPr>
  </w:style>
  <w:style w:type="character" w:customStyle="1" w:styleId="WW8Num15z3">
    <w:name w:val="WW8Num15z3"/>
    <w:rsid w:val="006864C8"/>
    <w:rPr>
      <w:rFonts w:ascii="Symbol" w:hAnsi="Symbol"/>
    </w:rPr>
  </w:style>
  <w:style w:type="character" w:customStyle="1" w:styleId="WW8Num16z0">
    <w:name w:val="WW8Num16z0"/>
    <w:rsid w:val="006864C8"/>
    <w:rPr>
      <w:rFonts w:ascii="Times New Roman" w:hAnsi="Times New Roman" w:cs="Times New Roman"/>
    </w:rPr>
  </w:style>
  <w:style w:type="character" w:customStyle="1" w:styleId="WW8Num16z1">
    <w:name w:val="WW8Num16z1"/>
    <w:rsid w:val="006864C8"/>
    <w:rPr>
      <w:rFonts w:ascii="Courier New" w:hAnsi="Courier New" w:cs="Courier New"/>
    </w:rPr>
  </w:style>
  <w:style w:type="character" w:customStyle="1" w:styleId="WW8Num16z2">
    <w:name w:val="WW8Num16z2"/>
    <w:rsid w:val="006864C8"/>
    <w:rPr>
      <w:rFonts w:ascii="Wingdings" w:hAnsi="Wingdings"/>
    </w:rPr>
  </w:style>
  <w:style w:type="character" w:customStyle="1" w:styleId="WW8Num16z3">
    <w:name w:val="WW8Num16z3"/>
    <w:rsid w:val="006864C8"/>
    <w:rPr>
      <w:rFonts w:ascii="Symbol" w:hAnsi="Symbol"/>
    </w:rPr>
  </w:style>
  <w:style w:type="character" w:customStyle="1" w:styleId="WW8Num17z0">
    <w:name w:val="WW8Num17z0"/>
    <w:rsid w:val="006864C8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6864C8"/>
    <w:rPr>
      <w:rFonts w:ascii="Wingdings" w:hAnsi="Wingdings"/>
    </w:rPr>
  </w:style>
  <w:style w:type="character" w:customStyle="1" w:styleId="WW8Num17z3">
    <w:name w:val="WW8Num17z3"/>
    <w:rsid w:val="006864C8"/>
    <w:rPr>
      <w:rFonts w:ascii="Symbol" w:hAnsi="Symbol"/>
    </w:rPr>
  </w:style>
  <w:style w:type="character" w:customStyle="1" w:styleId="WW8Num17z4">
    <w:name w:val="WW8Num17z4"/>
    <w:rsid w:val="006864C8"/>
    <w:rPr>
      <w:rFonts w:ascii="Courier New" w:hAnsi="Courier New"/>
    </w:rPr>
  </w:style>
  <w:style w:type="character" w:customStyle="1" w:styleId="WW8Num18z0">
    <w:name w:val="WW8Num18z0"/>
    <w:rsid w:val="006864C8"/>
    <w:rPr>
      <w:rFonts w:ascii="Times New Roman" w:hAnsi="Times New Roman" w:cs="Times New Roman"/>
    </w:rPr>
  </w:style>
  <w:style w:type="character" w:customStyle="1" w:styleId="WW8Num18z1">
    <w:name w:val="WW8Num18z1"/>
    <w:rsid w:val="006864C8"/>
    <w:rPr>
      <w:rFonts w:ascii="Courier New" w:hAnsi="Courier New" w:cs="Courier New"/>
    </w:rPr>
  </w:style>
  <w:style w:type="character" w:customStyle="1" w:styleId="WW8Num18z2">
    <w:name w:val="WW8Num18z2"/>
    <w:rsid w:val="006864C8"/>
    <w:rPr>
      <w:rFonts w:ascii="Wingdings" w:hAnsi="Wingdings"/>
    </w:rPr>
  </w:style>
  <w:style w:type="character" w:customStyle="1" w:styleId="WW8Num18z3">
    <w:name w:val="WW8Num18z3"/>
    <w:rsid w:val="006864C8"/>
    <w:rPr>
      <w:rFonts w:ascii="Symbol" w:hAnsi="Symbol"/>
    </w:rPr>
  </w:style>
  <w:style w:type="character" w:customStyle="1" w:styleId="WW8Num20z0">
    <w:name w:val="WW8Num20z0"/>
    <w:rsid w:val="006864C8"/>
    <w:rPr>
      <w:rFonts w:ascii="Symbol" w:hAnsi="Symbol"/>
    </w:rPr>
  </w:style>
  <w:style w:type="character" w:customStyle="1" w:styleId="WW8Num20z1">
    <w:name w:val="WW8Num20z1"/>
    <w:rsid w:val="006864C8"/>
    <w:rPr>
      <w:rFonts w:ascii="Courier New" w:hAnsi="Courier New" w:cs="Arial CYR"/>
    </w:rPr>
  </w:style>
  <w:style w:type="character" w:customStyle="1" w:styleId="WW8Num20z2">
    <w:name w:val="WW8Num20z2"/>
    <w:rsid w:val="006864C8"/>
    <w:rPr>
      <w:rFonts w:ascii="Wingdings" w:hAnsi="Wingdings"/>
    </w:rPr>
  </w:style>
  <w:style w:type="character" w:customStyle="1" w:styleId="WW8Num21z0">
    <w:name w:val="WW8Num21z0"/>
    <w:rsid w:val="006864C8"/>
    <w:rPr>
      <w:rFonts w:ascii="Symbol" w:hAnsi="Symbol"/>
    </w:rPr>
  </w:style>
  <w:style w:type="character" w:customStyle="1" w:styleId="WW8Num21z1">
    <w:name w:val="WW8Num21z1"/>
    <w:rsid w:val="006864C8"/>
    <w:rPr>
      <w:rFonts w:ascii="Courier New" w:hAnsi="Courier New" w:cs="Courier New"/>
    </w:rPr>
  </w:style>
  <w:style w:type="character" w:customStyle="1" w:styleId="WW8Num21z2">
    <w:name w:val="WW8Num21z2"/>
    <w:rsid w:val="006864C8"/>
    <w:rPr>
      <w:rFonts w:ascii="Wingdings" w:hAnsi="Wingdings"/>
    </w:rPr>
  </w:style>
  <w:style w:type="character" w:customStyle="1" w:styleId="WW8Num22z0">
    <w:name w:val="WW8Num22z0"/>
    <w:rsid w:val="006864C8"/>
    <w:rPr>
      <w:rFonts w:ascii="Symbol" w:hAnsi="Symbol"/>
    </w:rPr>
  </w:style>
  <w:style w:type="character" w:customStyle="1" w:styleId="WW8Num22z1">
    <w:name w:val="WW8Num22z1"/>
    <w:rsid w:val="006864C8"/>
    <w:rPr>
      <w:rFonts w:ascii="Courier New" w:hAnsi="Courier New" w:cs="Courier New"/>
    </w:rPr>
  </w:style>
  <w:style w:type="character" w:customStyle="1" w:styleId="WW8Num22z2">
    <w:name w:val="WW8Num22z2"/>
    <w:rsid w:val="006864C8"/>
    <w:rPr>
      <w:rFonts w:ascii="Wingdings" w:hAnsi="Wingdings"/>
    </w:rPr>
  </w:style>
  <w:style w:type="character" w:customStyle="1" w:styleId="WW8Num23z0">
    <w:name w:val="WW8Num23z0"/>
    <w:rsid w:val="006864C8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864C8"/>
    <w:rPr>
      <w:rFonts w:ascii="Courier New" w:hAnsi="Courier New" w:cs="Arial CYR"/>
    </w:rPr>
  </w:style>
  <w:style w:type="character" w:customStyle="1" w:styleId="WW8Num23z2">
    <w:name w:val="WW8Num23z2"/>
    <w:rsid w:val="006864C8"/>
    <w:rPr>
      <w:rFonts w:ascii="Wingdings" w:hAnsi="Wingdings"/>
    </w:rPr>
  </w:style>
  <w:style w:type="character" w:customStyle="1" w:styleId="WW8Num23z3">
    <w:name w:val="WW8Num23z3"/>
    <w:rsid w:val="006864C8"/>
    <w:rPr>
      <w:rFonts w:ascii="Symbol" w:hAnsi="Symbol"/>
    </w:rPr>
  </w:style>
  <w:style w:type="character" w:customStyle="1" w:styleId="WW8Num24z0">
    <w:name w:val="WW8Num24z0"/>
    <w:rsid w:val="006864C8"/>
    <w:rPr>
      <w:rFonts w:ascii="Symbol" w:hAnsi="Symbol"/>
    </w:rPr>
  </w:style>
  <w:style w:type="character" w:customStyle="1" w:styleId="WW8Num24z1">
    <w:name w:val="WW8Num24z1"/>
    <w:rsid w:val="006864C8"/>
    <w:rPr>
      <w:rFonts w:ascii="Courier New" w:hAnsi="Courier New"/>
    </w:rPr>
  </w:style>
  <w:style w:type="character" w:customStyle="1" w:styleId="WW8Num24z2">
    <w:name w:val="WW8Num24z2"/>
    <w:rsid w:val="006864C8"/>
    <w:rPr>
      <w:rFonts w:ascii="Wingdings" w:hAnsi="Wingdings"/>
    </w:rPr>
  </w:style>
  <w:style w:type="character" w:customStyle="1" w:styleId="WW8Num25z0">
    <w:name w:val="WW8Num25z0"/>
    <w:rsid w:val="006864C8"/>
    <w:rPr>
      <w:rFonts w:ascii="Times New Roman" w:hAnsi="Times New Roman" w:cs="Times New Roman"/>
    </w:rPr>
  </w:style>
  <w:style w:type="character" w:customStyle="1" w:styleId="WW8Num25z1">
    <w:name w:val="WW8Num25z1"/>
    <w:rsid w:val="006864C8"/>
    <w:rPr>
      <w:rFonts w:ascii="Courier New" w:hAnsi="Courier New" w:cs="Courier New"/>
    </w:rPr>
  </w:style>
  <w:style w:type="character" w:customStyle="1" w:styleId="WW8Num25z2">
    <w:name w:val="WW8Num25z2"/>
    <w:rsid w:val="006864C8"/>
    <w:rPr>
      <w:rFonts w:ascii="Wingdings" w:hAnsi="Wingdings"/>
    </w:rPr>
  </w:style>
  <w:style w:type="character" w:customStyle="1" w:styleId="WW8Num25z3">
    <w:name w:val="WW8Num25z3"/>
    <w:rsid w:val="006864C8"/>
    <w:rPr>
      <w:rFonts w:ascii="Symbol" w:hAnsi="Symbol"/>
    </w:rPr>
  </w:style>
  <w:style w:type="character" w:customStyle="1" w:styleId="WW8Num26z0">
    <w:name w:val="WW8Num26z0"/>
    <w:rsid w:val="006864C8"/>
    <w:rPr>
      <w:rFonts w:ascii="Symbol" w:hAnsi="Symbol"/>
    </w:rPr>
  </w:style>
  <w:style w:type="character" w:customStyle="1" w:styleId="WW8Num26z2">
    <w:name w:val="WW8Num26z2"/>
    <w:rsid w:val="006864C8"/>
    <w:rPr>
      <w:rFonts w:ascii="Wingdings" w:hAnsi="Wingdings"/>
    </w:rPr>
  </w:style>
  <w:style w:type="character" w:customStyle="1" w:styleId="WW8Num26z4">
    <w:name w:val="WW8Num26z4"/>
    <w:rsid w:val="006864C8"/>
    <w:rPr>
      <w:rFonts w:ascii="Courier New" w:hAnsi="Courier New" w:cs="Arial CYR"/>
    </w:rPr>
  </w:style>
  <w:style w:type="character" w:customStyle="1" w:styleId="WW8Num27z0">
    <w:name w:val="WW8Num27z0"/>
    <w:rsid w:val="006864C8"/>
    <w:rPr>
      <w:rFonts w:ascii="Times New Roman" w:hAnsi="Times New Roman" w:cs="Times New Roman"/>
    </w:rPr>
  </w:style>
  <w:style w:type="character" w:customStyle="1" w:styleId="WW8Num27z1">
    <w:name w:val="WW8Num27z1"/>
    <w:rsid w:val="006864C8"/>
    <w:rPr>
      <w:rFonts w:ascii="Courier New" w:hAnsi="Courier New" w:cs="Courier New"/>
    </w:rPr>
  </w:style>
  <w:style w:type="character" w:customStyle="1" w:styleId="WW8Num27z2">
    <w:name w:val="WW8Num27z2"/>
    <w:rsid w:val="006864C8"/>
    <w:rPr>
      <w:rFonts w:ascii="Wingdings" w:hAnsi="Wingdings"/>
    </w:rPr>
  </w:style>
  <w:style w:type="character" w:customStyle="1" w:styleId="WW8Num27z3">
    <w:name w:val="WW8Num27z3"/>
    <w:rsid w:val="006864C8"/>
    <w:rPr>
      <w:rFonts w:ascii="Symbol" w:hAnsi="Symbol"/>
    </w:rPr>
  </w:style>
  <w:style w:type="character" w:customStyle="1" w:styleId="WW8Num28z0">
    <w:name w:val="WW8Num28z0"/>
    <w:rsid w:val="006864C8"/>
    <w:rPr>
      <w:rFonts w:ascii="Symbol" w:hAnsi="Symbol"/>
    </w:rPr>
  </w:style>
  <w:style w:type="character" w:customStyle="1" w:styleId="WW8Num28z1">
    <w:name w:val="WW8Num28z1"/>
    <w:rsid w:val="006864C8"/>
    <w:rPr>
      <w:rFonts w:ascii="Courier New" w:hAnsi="Courier New" w:cs="Arial CYR"/>
    </w:rPr>
  </w:style>
  <w:style w:type="character" w:customStyle="1" w:styleId="WW8Num28z2">
    <w:name w:val="WW8Num28z2"/>
    <w:rsid w:val="006864C8"/>
    <w:rPr>
      <w:rFonts w:ascii="Wingdings" w:hAnsi="Wingdings"/>
    </w:rPr>
  </w:style>
  <w:style w:type="character" w:customStyle="1" w:styleId="WW8Num29z0">
    <w:name w:val="WW8Num29z0"/>
    <w:rsid w:val="006864C8"/>
    <w:rPr>
      <w:rFonts w:ascii="Times New Roman" w:hAnsi="Times New Roman" w:cs="Times New Roman"/>
    </w:rPr>
  </w:style>
  <w:style w:type="character" w:customStyle="1" w:styleId="WW8Num30z1">
    <w:name w:val="WW8Num30z1"/>
    <w:rsid w:val="006864C8"/>
    <w:rPr>
      <w:rFonts w:ascii="Symbol" w:hAnsi="Symbol"/>
    </w:rPr>
  </w:style>
  <w:style w:type="character" w:customStyle="1" w:styleId="WW8Num32z0">
    <w:name w:val="WW8Num32z0"/>
    <w:rsid w:val="006864C8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864C8"/>
    <w:rPr>
      <w:rFonts w:ascii="Courier New" w:hAnsi="Courier New"/>
    </w:rPr>
  </w:style>
  <w:style w:type="character" w:customStyle="1" w:styleId="WW8Num32z2">
    <w:name w:val="WW8Num32z2"/>
    <w:rsid w:val="006864C8"/>
    <w:rPr>
      <w:rFonts w:ascii="Wingdings" w:hAnsi="Wingdings"/>
    </w:rPr>
  </w:style>
  <w:style w:type="character" w:customStyle="1" w:styleId="WW8Num32z3">
    <w:name w:val="WW8Num32z3"/>
    <w:rsid w:val="006864C8"/>
    <w:rPr>
      <w:rFonts w:ascii="Symbol" w:hAnsi="Symbol"/>
    </w:rPr>
  </w:style>
  <w:style w:type="character" w:customStyle="1" w:styleId="WW8Num33z0">
    <w:name w:val="WW8Num33z0"/>
    <w:rsid w:val="006864C8"/>
    <w:rPr>
      <w:rFonts w:ascii="Symbol" w:hAnsi="Symbol"/>
      <w:color w:val="auto"/>
    </w:rPr>
  </w:style>
  <w:style w:type="character" w:customStyle="1" w:styleId="WW8Num33z1">
    <w:name w:val="WW8Num33z1"/>
    <w:rsid w:val="006864C8"/>
    <w:rPr>
      <w:rFonts w:ascii="Courier New" w:hAnsi="Courier New"/>
    </w:rPr>
  </w:style>
  <w:style w:type="character" w:customStyle="1" w:styleId="WW8Num33z2">
    <w:name w:val="WW8Num33z2"/>
    <w:rsid w:val="006864C8"/>
    <w:rPr>
      <w:rFonts w:ascii="Wingdings" w:hAnsi="Wingdings"/>
    </w:rPr>
  </w:style>
  <w:style w:type="character" w:customStyle="1" w:styleId="WW8Num33z3">
    <w:name w:val="WW8Num33z3"/>
    <w:rsid w:val="006864C8"/>
    <w:rPr>
      <w:rFonts w:ascii="Symbol" w:hAnsi="Symbol"/>
    </w:rPr>
  </w:style>
  <w:style w:type="character" w:customStyle="1" w:styleId="WW8Num34z0">
    <w:name w:val="WW8Num34z0"/>
    <w:rsid w:val="006864C8"/>
    <w:rPr>
      <w:rFonts w:ascii="Times New Roman" w:hAnsi="Times New Roman" w:cs="Times New Roman"/>
    </w:rPr>
  </w:style>
  <w:style w:type="character" w:customStyle="1" w:styleId="WW8Num35z0">
    <w:name w:val="WW8Num35z0"/>
    <w:rsid w:val="006864C8"/>
    <w:rPr>
      <w:rFonts w:ascii="Times New Roman" w:hAnsi="Times New Roman" w:cs="Times New Roman"/>
    </w:rPr>
  </w:style>
  <w:style w:type="character" w:customStyle="1" w:styleId="WW8Num35z1">
    <w:name w:val="WW8Num35z1"/>
    <w:rsid w:val="006864C8"/>
    <w:rPr>
      <w:rFonts w:ascii="Courier New" w:hAnsi="Courier New"/>
    </w:rPr>
  </w:style>
  <w:style w:type="character" w:customStyle="1" w:styleId="WW8Num35z2">
    <w:name w:val="WW8Num35z2"/>
    <w:rsid w:val="006864C8"/>
    <w:rPr>
      <w:rFonts w:ascii="Wingdings" w:hAnsi="Wingdings"/>
    </w:rPr>
  </w:style>
  <w:style w:type="character" w:customStyle="1" w:styleId="WW8Num35z3">
    <w:name w:val="WW8Num35z3"/>
    <w:rsid w:val="006864C8"/>
    <w:rPr>
      <w:rFonts w:ascii="Symbol" w:hAnsi="Symbol"/>
    </w:rPr>
  </w:style>
  <w:style w:type="character" w:customStyle="1" w:styleId="WW8Num37z0">
    <w:name w:val="WW8Num37z0"/>
    <w:rsid w:val="006864C8"/>
    <w:rPr>
      <w:rFonts w:ascii="Times New Roman" w:hAnsi="Times New Roman" w:cs="Times New Roman"/>
    </w:rPr>
  </w:style>
  <w:style w:type="character" w:customStyle="1" w:styleId="WW8Num37z1">
    <w:name w:val="WW8Num37z1"/>
    <w:rsid w:val="006864C8"/>
    <w:rPr>
      <w:rFonts w:ascii="Courier New" w:hAnsi="Courier New" w:cs="Courier New"/>
    </w:rPr>
  </w:style>
  <w:style w:type="character" w:customStyle="1" w:styleId="WW8Num37z2">
    <w:name w:val="WW8Num37z2"/>
    <w:rsid w:val="006864C8"/>
    <w:rPr>
      <w:rFonts w:ascii="Wingdings" w:hAnsi="Wingdings"/>
    </w:rPr>
  </w:style>
  <w:style w:type="character" w:customStyle="1" w:styleId="WW8Num37z3">
    <w:name w:val="WW8Num37z3"/>
    <w:rsid w:val="006864C8"/>
    <w:rPr>
      <w:rFonts w:ascii="Symbol" w:hAnsi="Symbol"/>
    </w:rPr>
  </w:style>
  <w:style w:type="character" w:customStyle="1" w:styleId="WW8Num38z0">
    <w:name w:val="WW8Num38z0"/>
    <w:rsid w:val="006864C8"/>
    <w:rPr>
      <w:rFonts w:ascii="Times New Roman" w:hAnsi="Times New Roman" w:cs="Times New Roman"/>
    </w:rPr>
  </w:style>
  <w:style w:type="character" w:customStyle="1" w:styleId="WW8Num39z0">
    <w:name w:val="WW8Num39z0"/>
    <w:rsid w:val="006864C8"/>
    <w:rPr>
      <w:color w:val="000000"/>
    </w:rPr>
  </w:style>
  <w:style w:type="character" w:customStyle="1" w:styleId="WW8Num41z0">
    <w:name w:val="WW8Num41z0"/>
    <w:rsid w:val="006864C8"/>
    <w:rPr>
      <w:rFonts w:ascii="Symbol" w:hAnsi="Symbol"/>
    </w:rPr>
  </w:style>
  <w:style w:type="character" w:customStyle="1" w:styleId="WW8Num41z1">
    <w:name w:val="WW8Num41z1"/>
    <w:rsid w:val="006864C8"/>
    <w:rPr>
      <w:rFonts w:ascii="Courier New" w:hAnsi="Courier New" w:cs="Arial CYR"/>
    </w:rPr>
  </w:style>
  <w:style w:type="character" w:customStyle="1" w:styleId="WW8Num41z2">
    <w:name w:val="WW8Num41z2"/>
    <w:rsid w:val="006864C8"/>
    <w:rPr>
      <w:rFonts w:ascii="Wingdings" w:hAnsi="Wingdings"/>
    </w:rPr>
  </w:style>
  <w:style w:type="character" w:customStyle="1" w:styleId="WW8NumSt2z0">
    <w:name w:val="WW8NumSt2z0"/>
    <w:rsid w:val="006864C8"/>
    <w:rPr>
      <w:rFonts w:ascii="Times New Roman" w:hAnsi="Times New Roman" w:cs="Times New Roman"/>
    </w:rPr>
  </w:style>
  <w:style w:type="character" w:customStyle="1" w:styleId="WW8NumSt3z0">
    <w:name w:val="WW8NumSt3z0"/>
    <w:rsid w:val="006864C8"/>
    <w:rPr>
      <w:rFonts w:ascii="Times New Roman" w:hAnsi="Times New Roman" w:cs="Times New Roman"/>
    </w:rPr>
  </w:style>
  <w:style w:type="character" w:customStyle="1" w:styleId="WW8NumSt4z0">
    <w:name w:val="WW8NumSt4z0"/>
    <w:rsid w:val="006864C8"/>
    <w:rPr>
      <w:rFonts w:ascii="Times New Roman" w:hAnsi="Times New Roman" w:cs="Times New Roman"/>
    </w:rPr>
  </w:style>
  <w:style w:type="character" w:customStyle="1" w:styleId="WW8NumSt5z0">
    <w:name w:val="WW8NumSt5z0"/>
    <w:rsid w:val="006864C8"/>
    <w:rPr>
      <w:rFonts w:ascii="Times New Roman" w:hAnsi="Times New Roman" w:cs="Times New Roman"/>
    </w:rPr>
  </w:style>
  <w:style w:type="character" w:customStyle="1" w:styleId="WW8NumSt6z0">
    <w:name w:val="WW8NumSt6z0"/>
    <w:rsid w:val="006864C8"/>
    <w:rPr>
      <w:rFonts w:ascii="Times New Roman" w:hAnsi="Times New Roman" w:cs="Times New Roman"/>
    </w:rPr>
  </w:style>
  <w:style w:type="character" w:customStyle="1" w:styleId="WW8NumSt10z0">
    <w:name w:val="WW8NumSt10z0"/>
    <w:rsid w:val="006864C8"/>
    <w:rPr>
      <w:rFonts w:ascii="Times New Roman" w:hAnsi="Times New Roman" w:cs="Times New Roman"/>
    </w:rPr>
  </w:style>
  <w:style w:type="character" w:customStyle="1" w:styleId="WW8NumSt11z0">
    <w:name w:val="WW8NumSt11z0"/>
    <w:rsid w:val="006864C8"/>
    <w:rPr>
      <w:rFonts w:ascii="Times New Roman" w:hAnsi="Times New Roman" w:cs="Times New Roman"/>
    </w:rPr>
  </w:style>
  <w:style w:type="character" w:customStyle="1" w:styleId="WW8NumSt12z0">
    <w:name w:val="WW8NumSt12z0"/>
    <w:rsid w:val="006864C8"/>
    <w:rPr>
      <w:rFonts w:ascii="Times New Roman" w:hAnsi="Times New Roman" w:cs="Times New Roman"/>
    </w:rPr>
  </w:style>
  <w:style w:type="character" w:customStyle="1" w:styleId="WW8NumSt13z0">
    <w:name w:val="WW8NumSt13z0"/>
    <w:rsid w:val="006864C8"/>
    <w:rPr>
      <w:rFonts w:ascii="Times New Roman" w:hAnsi="Times New Roman" w:cs="Times New Roman"/>
    </w:rPr>
  </w:style>
  <w:style w:type="character" w:customStyle="1" w:styleId="WW8NumSt18z0">
    <w:name w:val="WW8NumSt18z0"/>
    <w:rsid w:val="006864C8"/>
    <w:rPr>
      <w:rFonts w:ascii="Times New Roman" w:hAnsi="Times New Roman" w:cs="Times New Roman"/>
    </w:rPr>
  </w:style>
  <w:style w:type="character" w:customStyle="1" w:styleId="WW8NumSt22z0">
    <w:name w:val="WW8NumSt22z0"/>
    <w:rsid w:val="006864C8"/>
    <w:rPr>
      <w:rFonts w:ascii="Times New Roman" w:hAnsi="Times New Roman" w:cs="Times New Roman"/>
    </w:rPr>
  </w:style>
  <w:style w:type="character" w:customStyle="1" w:styleId="WW8NumSt29z0">
    <w:name w:val="WW8NumSt29z0"/>
    <w:rsid w:val="006864C8"/>
    <w:rPr>
      <w:rFonts w:ascii="Times New Roman" w:hAnsi="Times New Roman" w:cs="Times New Roman"/>
    </w:rPr>
  </w:style>
  <w:style w:type="character" w:customStyle="1" w:styleId="WW8NumSt30z0">
    <w:name w:val="WW8NumSt30z0"/>
    <w:rsid w:val="006864C8"/>
    <w:rPr>
      <w:rFonts w:ascii="Times New Roman" w:hAnsi="Times New Roman" w:cs="Times New Roman"/>
    </w:rPr>
  </w:style>
  <w:style w:type="character" w:customStyle="1" w:styleId="WW8NumSt31z0">
    <w:name w:val="WW8NumSt31z0"/>
    <w:rsid w:val="006864C8"/>
    <w:rPr>
      <w:rFonts w:ascii="Times New Roman" w:hAnsi="Times New Roman" w:cs="Times New Roman"/>
    </w:rPr>
  </w:style>
  <w:style w:type="character" w:customStyle="1" w:styleId="WW8NumSt32z0">
    <w:name w:val="WW8NumSt32z0"/>
    <w:rsid w:val="006864C8"/>
    <w:rPr>
      <w:rFonts w:ascii="Times New Roman" w:hAnsi="Times New Roman" w:cs="Times New Roman"/>
    </w:rPr>
  </w:style>
  <w:style w:type="character" w:customStyle="1" w:styleId="WW8NumSt33z0">
    <w:name w:val="WW8NumSt33z0"/>
    <w:rsid w:val="006864C8"/>
    <w:rPr>
      <w:rFonts w:ascii="Times New Roman" w:hAnsi="Times New Roman" w:cs="Times New Roman"/>
    </w:rPr>
  </w:style>
  <w:style w:type="character" w:customStyle="1" w:styleId="WW8NumSt34z0">
    <w:name w:val="WW8NumSt34z0"/>
    <w:rsid w:val="006864C8"/>
    <w:rPr>
      <w:rFonts w:ascii="Times New Roman" w:hAnsi="Times New Roman" w:cs="Times New Roman"/>
    </w:rPr>
  </w:style>
  <w:style w:type="character" w:customStyle="1" w:styleId="WW8NumSt35z0">
    <w:name w:val="WW8NumSt35z0"/>
    <w:rsid w:val="006864C8"/>
    <w:rPr>
      <w:rFonts w:ascii="Times New Roman" w:hAnsi="Times New Roman" w:cs="Times New Roman"/>
    </w:rPr>
  </w:style>
  <w:style w:type="character" w:customStyle="1" w:styleId="WW8NumSt38z0">
    <w:name w:val="WW8NumSt38z0"/>
    <w:rsid w:val="006864C8"/>
    <w:rPr>
      <w:rFonts w:ascii="Times New Roman" w:hAnsi="Times New Roman" w:cs="Times New Roman"/>
    </w:rPr>
  </w:style>
  <w:style w:type="character" w:customStyle="1" w:styleId="WW8NumSt39z0">
    <w:name w:val="WW8NumSt39z0"/>
    <w:rsid w:val="006864C8"/>
    <w:rPr>
      <w:rFonts w:ascii="Times New Roman" w:hAnsi="Times New Roman" w:cs="Times New Roman"/>
    </w:rPr>
  </w:style>
  <w:style w:type="character" w:customStyle="1" w:styleId="WW8NumSt40z0">
    <w:name w:val="WW8NumSt40z0"/>
    <w:rsid w:val="006864C8"/>
    <w:rPr>
      <w:rFonts w:ascii="Times New Roman" w:hAnsi="Times New Roman" w:cs="Times New Roman"/>
    </w:rPr>
  </w:style>
  <w:style w:type="character" w:customStyle="1" w:styleId="WW8NumSt41z0">
    <w:name w:val="WW8NumSt41z0"/>
    <w:rsid w:val="006864C8"/>
    <w:rPr>
      <w:rFonts w:ascii="Times New Roman" w:hAnsi="Times New Roman" w:cs="Times New Roman"/>
    </w:rPr>
  </w:style>
  <w:style w:type="character" w:customStyle="1" w:styleId="WW8NumSt43z0">
    <w:name w:val="WW8NumSt43z0"/>
    <w:rsid w:val="006864C8"/>
    <w:rPr>
      <w:rFonts w:ascii="Times New Roman" w:hAnsi="Times New Roman" w:cs="Times New Roman"/>
    </w:rPr>
  </w:style>
  <w:style w:type="character" w:customStyle="1" w:styleId="WW8NumSt44z0">
    <w:name w:val="WW8NumSt44z0"/>
    <w:rsid w:val="006864C8"/>
    <w:rPr>
      <w:rFonts w:ascii="Times New Roman" w:hAnsi="Times New Roman" w:cs="Times New Roman"/>
    </w:rPr>
  </w:style>
  <w:style w:type="character" w:customStyle="1" w:styleId="WW8NumSt45z0">
    <w:name w:val="WW8NumSt45z0"/>
    <w:rsid w:val="006864C8"/>
    <w:rPr>
      <w:rFonts w:ascii="Times New Roman" w:hAnsi="Times New Roman" w:cs="Times New Roman"/>
    </w:rPr>
  </w:style>
  <w:style w:type="character" w:customStyle="1" w:styleId="WW8NumSt46z0">
    <w:name w:val="WW8NumSt46z0"/>
    <w:rsid w:val="006864C8"/>
    <w:rPr>
      <w:rFonts w:ascii="Times New Roman" w:hAnsi="Times New Roman" w:cs="Times New Roman"/>
    </w:rPr>
  </w:style>
  <w:style w:type="character" w:customStyle="1" w:styleId="WW8NumSt67z0">
    <w:name w:val="WW8NumSt67z0"/>
    <w:rsid w:val="006864C8"/>
    <w:rPr>
      <w:rFonts w:ascii="Times New Roman" w:hAnsi="Times New Roman" w:cs="Times New Roman"/>
    </w:rPr>
  </w:style>
  <w:style w:type="character" w:customStyle="1" w:styleId="WW8NumSt68z0">
    <w:name w:val="WW8NumSt68z0"/>
    <w:rsid w:val="006864C8"/>
    <w:rPr>
      <w:rFonts w:ascii="Times New Roman" w:hAnsi="Times New Roman" w:cs="Times New Roman"/>
    </w:rPr>
  </w:style>
  <w:style w:type="character" w:customStyle="1" w:styleId="WW8NumSt69z0">
    <w:name w:val="WW8NumSt69z0"/>
    <w:rsid w:val="006864C8"/>
    <w:rPr>
      <w:rFonts w:ascii="Times New Roman" w:hAnsi="Times New Roman" w:cs="Times New Roman"/>
    </w:rPr>
  </w:style>
  <w:style w:type="character" w:customStyle="1" w:styleId="WW8NumSt70z0">
    <w:name w:val="WW8NumSt70z0"/>
    <w:rsid w:val="006864C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6864C8"/>
  </w:style>
  <w:style w:type="character" w:customStyle="1" w:styleId="aa">
    <w:name w:val="новая страница Знак"/>
    <w:rsid w:val="006864C8"/>
    <w:rPr>
      <w:rFonts w:ascii="Arial" w:eastAsia="Times New Roman" w:hAnsi="Arial" w:cs="Times New Roman"/>
      <w:sz w:val="26"/>
      <w:szCs w:val="24"/>
    </w:rPr>
  </w:style>
  <w:style w:type="character" w:customStyle="1" w:styleId="EIAH2">
    <w:name w:val="EIA H2 Знак"/>
    <w:rsid w:val="006864C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1">
    <w:name w:val="Знак8"/>
    <w:rsid w:val="006864C8"/>
    <w:rPr>
      <w:rFonts w:ascii="Times New Roman" w:eastAsia="Times New Roman" w:hAnsi="Times New Roman" w:cs="Times New Roman"/>
      <w:sz w:val="26"/>
      <w:szCs w:val="24"/>
    </w:rPr>
  </w:style>
  <w:style w:type="character" w:styleId="ab">
    <w:name w:val="Hyperlink"/>
    <w:rsid w:val="006864C8"/>
    <w:rPr>
      <w:color w:val="0000FF"/>
      <w:u w:val="single"/>
    </w:rPr>
  </w:style>
  <w:style w:type="character" w:customStyle="1" w:styleId="71">
    <w:name w:val="Знак7"/>
    <w:rsid w:val="006864C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11"/>
    <w:rsid w:val="006864C8"/>
  </w:style>
  <w:style w:type="character" w:customStyle="1" w:styleId="61">
    <w:name w:val="Знак6"/>
    <w:rsid w:val="006864C8"/>
    <w:rPr>
      <w:rFonts w:ascii="Times New Roman" w:eastAsia="Times New Roman" w:hAnsi="Times New Roman" w:cs="Times New Roman"/>
      <w:sz w:val="26"/>
      <w:szCs w:val="24"/>
    </w:rPr>
  </w:style>
  <w:style w:type="character" w:customStyle="1" w:styleId="EIAH3">
    <w:name w:val="EIA H3 Знак"/>
    <w:rsid w:val="006864C8"/>
    <w:rPr>
      <w:rFonts w:ascii="Arial" w:eastAsia="Times New Roman" w:hAnsi="Arial" w:cs="Arial"/>
      <w:b/>
      <w:bCs/>
      <w:sz w:val="26"/>
      <w:szCs w:val="26"/>
    </w:rPr>
  </w:style>
  <w:style w:type="character" w:customStyle="1" w:styleId="51">
    <w:name w:val="Знак5"/>
    <w:rsid w:val="006864C8"/>
    <w:rPr>
      <w:rFonts w:ascii="Times New Roman" w:eastAsia="Times New Roman" w:hAnsi="Times New Roman"/>
      <w:sz w:val="26"/>
      <w:szCs w:val="24"/>
    </w:rPr>
  </w:style>
  <w:style w:type="character" w:customStyle="1" w:styleId="Normal">
    <w:name w:val="Normal Знак"/>
    <w:rsid w:val="006864C8"/>
    <w:rPr>
      <w:rFonts w:ascii="Times New Roman" w:eastAsia="Times New Roman" w:hAnsi="Times New Roman"/>
      <w:sz w:val="24"/>
      <w:szCs w:val="24"/>
      <w:lang w:val="ru-RU" w:eastAsia="ar-SA" w:bidi="ar-SA"/>
    </w:rPr>
  </w:style>
  <w:style w:type="character" w:customStyle="1" w:styleId="ad">
    <w:name w:val="Обыч Знак"/>
    <w:rsid w:val="006864C8"/>
    <w:rPr>
      <w:rFonts w:ascii="Times New Roman" w:eastAsia="Times New Roman" w:hAnsi="Times New Roman"/>
      <w:sz w:val="24"/>
      <w:szCs w:val="24"/>
      <w:lang w:val="ru-RU" w:eastAsia="ar-SA" w:bidi="ar-SA"/>
    </w:rPr>
  </w:style>
  <w:style w:type="character" w:customStyle="1" w:styleId="41">
    <w:name w:val="Знак4"/>
    <w:rsid w:val="006864C8"/>
    <w:rPr>
      <w:rFonts w:ascii="Times New Roman" w:eastAsia="Times New Roman" w:hAnsi="Times New Roman"/>
      <w:sz w:val="16"/>
      <w:szCs w:val="16"/>
    </w:rPr>
  </w:style>
  <w:style w:type="character" w:customStyle="1" w:styleId="33">
    <w:name w:val="Знак3"/>
    <w:rsid w:val="006864C8"/>
    <w:rPr>
      <w:rFonts w:ascii="Tahoma" w:eastAsia="Times New Roman" w:hAnsi="Tahoma" w:cs="Tahoma"/>
      <w:sz w:val="16"/>
      <w:szCs w:val="16"/>
    </w:rPr>
  </w:style>
  <w:style w:type="character" w:customStyle="1" w:styleId="100">
    <w:name w:val="Знак10"/>
    <w:rsid w:val="006864C8"/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Знак2"/>
    <w:rsid w:val="006864C8"/>
    <w:rPr>
      <w:rFonts w:ascii="Times New Roman" w:eastAsia="Times New Roman" w:hAnsi="Times New Roman"/>
      <w:sz w:val="26"/>
      <w:szCs w:val="24"/>
    </w:rPr>
  </w:style>
  <w:style w:type="character" w:customStyle="1" w:styleId="110">
    <w:name w:val="Знак11"/>
    <w:rsid w:val="006864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1">
    <w:name w:val="Знак9"/>
    <w:rsid w:val="006864C8"/>
    <w:rPr>
      <w:rFonts w:ascii="Cambria" w:eastAsia="Times New Roman" w:hAnsi="Cambria" w:cs="Times New Roman"/>
      <w:sz w:val="22"/>
      <w:szCs w:val="22"/>
    </w:rPr>
  </w:style>
  <w:style w:type="character" w:customStyle="1" w:styleId="ae">
    <w:name w:val="Символ сноски"/>
    <w:rsid w:val="006864C8"/>
    <w:rPr>
      <w:vertAlign w:val="superscript"/>
    </w:rPr>
  </w:style>
  <w:style w:type="character" w:customStyle="1" w:styleId="12">
    <w:name w:val="Знак1"/>
    <w:rsid w:val="006864C8"/>
    <w:rPr>
      <w:rFonts w:ascii="Times New Roman" w:eastAsia="Times New Roman" w:hAnsi="Times New Roman"/>
      <w:sz w:val="26"/>
      <w:szCs w:val="24"/>
    </w:rPr>
  </w:style>
  <w:style w:type="character" w:customStyle="1" w:styleId="af">
    <w:name w:val="Знак"/>
    <w:rsid w:val="006864C8"/>
    <w:rPr>
      <w:rFonts w:ascii="Times New Roman" w:eastAsia="Times New Roman" w:hAnsi="Times New Roman"/>
      <w:sz w:val="16"/>
      <w:szCs w:val="16"/>
    </w:rPr>
  </w:style>
  <w:style w:type="paragraph" w:customStyle="1" w:styleId="af0">
    <w:name w:val="Заголовок"/>
    <w:basedOn w:val="a"/>
    <w:next w:val="af1"/>
    <w:rsid w:val="006864C8"/>
    <w:pPr>
      <w:keepNext/>
      <w:suppressAutoHyphens/>
      <w:spacing w:before="240" w:after="120"/>
      <w:ind w:firstLine="709"/>
      <w:jc w:val="both"/>
    </w:pPr>
    <w:rPr>
      <w:rFonts w:ascii="Liberation Sans" w:eastAsia="DejaVu Sans" w:hAnsi="Liberation Sans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6864C8"/>
    <w:pPr>
      <w:suppressAutoHyphens/>
      <w:spacing w:after="120"/>
      <w:ind w:firstLine="709"/>
      <w:jc w:val="both"/>
    </w:pPr>
    <w:rPr>
      <w:rFonts w:cs="Calibri"/>
      <w:sz w:val="26"/>
      <w:lang w:eastAsia="ar-SA"/>
    </w:rPr>
  </w:style>
  <w:style w:type="character" w:customStyle="1" w:styleId="af2">
    <w:name w:val="Основной текст Знак"/>
    <w:link w:val="af1"/>
    <w:rsid w:val="006864C8"/>
    <w:rPr>
      <w:rFonts w:cs="Calibri"/>
      <w:sz w:val="26"/>
      <w:szCs w:val="24"/>
      <w:lang w:val="ru-RU" w:eastAsia="ar-SA" w:bidi="ar-SA"/>
    </w:rPr>
  </w:style>
  <w:style w:type="paragraph" w:styleId="af3">
    <w:name w:val="List"/>
    <w:basedOn w:val="af1"/>
    <w:rsid w:val="006864C8"/>
    <w:rPr>
      <w:rFonts w:cs="Tahoma"/>
    </w:rPr>
  </w:style>
  <w:style w:type="paragraph" w:customStyle="1" w:styleId="13">
    <w:name w:val="Название1"/>
    <w:basedOn w:val="a"/>
    <w:rsid w:val="006864C8"/>
    <w:pPr>
      <w:suppressLineNumbers/>
      <w:suppressAutoHyphens/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6864C8"/>
    <w:pPr>
      <w:suppressLineNumbers/>
      <w:suppressAutoHyphens/>
      <w:ind w:firstLine="709"/>
      <w:jc w:val="both"/>
    </w:pPr>
    <w:rPr>
      <w:rFonts w:cs="Tahoma"/>
      <w:sz w:val="26"/>
      <w:lang w:eastAsia="ar-SA"/>
    </w:rPr>
  </w:style>
  <w:style w:type="paragraph" w:customStyle="1" w:styleId="af4">
    <w:name w:val="ТабТекст"/>
    <w:basedOn w:val="a"/>
    <w:rsid w:val="006864C8"/>
    <w:pPr>
      <w:suppressAutoHyphens/>
    </w:pPr>
    <w:rPr>
      <w:rFonts w:cs="Calibri"/>
      <w:lang w:eastAsia="ar-SA"/>
    </w:rPr>
  </w:style>
  <w:style w:type="paragraph" w:styleId="23">
    <w:name w:val="toc 2"/>
    <w:basedOn w:val="a"/>
    <w:next w:val="a"/>
    <w:semiHidden/>
    <w:rsid w:val="006864C8"/>
    <w:pPr>
      <w:widowControl w:val="0"/>
      <w:tabs>
        <w:tab w:val="right" w:leader="dot" w:pos="10206"/>
      </w:tabs>
      <w:suppressAutoHyphens/>
      <w:autoSpaceDE w:val="0"/>
      <w:ind w:left="240" w:right="140"/>
    </w:pPr>
    <w:rPr>
      <w:rFonts w:cs="Calibri"/>
      <w:b/>
      <w:caps/>
      <w:sz w:val="26"/>
      <w:szCs w:val="26"/>
      <w:lang w:eastAsia="ar-SA"/>
    </w:rPr>
  </w:style>
  <w:style w:type="paragraph" w:styleId="15">
    <w:name w:val="toc 1"/>
    <w:basedOn w:val="a"/>
    <w:next w:val="a"/>
    <w:semiHidden/>
    <w:rsid w:val="006864C8"/>
    <w:pPr>
      <w:widowControl w:val="0"/>
      <w:tabs>
        <w:tab w:val="right" w:leader="dot" w:pos="10206"/>
      </w:tabs>
      <w:suppressAutoHyphens/>
      <w:autoSpaceDE w:val="0"/>
      <w:ind w:firstLine="709"/>
      <w:jc w:val="both"/>
    </w:pPr>
    <w:rPr>
      <w:rFonts w:cs="Arial"/>
      <w:b/>
      <w:caps/>
      <w:sz w:val="28"/>
      <w:szCs w:val="28"/>
      <w:lang w:eastAsia="ar-SA"/>
    </w:rPr>
  </w:style>
  <w:style w:type="paragraph" w:styleId="34">
    <w:name w:val="toc 3"/>
    <w:basedOn w:val="a"/>
    <w:next w:val="a"/>
    <w:semiHidden/>
    <w:rsid w:val="006864C8"/>
    <w:pPr>
      <w:widowControl w:val="0"/>
      <w:tabs>
        <w:tab w:val="right" w:leader="dot" w:pos="10206"/>
      </w:tabs>
      <w:suppressAutoHyphens/>
      <w:autoSpaceDE w:val="0"/>
      <w:ind w:left="400"/>
    </w:pPr>
    <w:rPr>
      <w:rFonts w:cs="Arial"/>
      <w:b/>
      <w:sz w:val="26"/>
      <w:szCs w:val="26"/>
      <w:lang w:eastAsia="ar-SA"/>
    </w:rPr>
  </w:style>
  <w:style w:type="paragraph" w:styleId="af5">
    <w:name w:val="footer"/>
    <w:basedOn w:val="a"/>
    <w:link w:val="af6"/>
    <w:uiPriority w:val="99"/>
    <w:rsid w:val="006864C8"/>
    <w:pPr>
      <w:widowControl w:val="0"/>
      <w:tabs>
        <w:tab w:val="center" w:pos="4677"/>
        <w:tab w:val="right" w:pos="9355"/>
      </w:tabs>
      <w:suppressAutoHyphens/>
      <w:autoSpaceDE w:val="0"/>
    </w:pPr>
    <w:rPr>
      <w:rFonts w:cs="Calibri"/>
      <w:sz w:val="20"/>
      <w:szCs w:val="20"/>
      <w:lang w:eastAsia="ar-SA"/>
    </w:rPr>
  </w:style>
  <w:style w:type="character" w:customStyle="1" w:styleId="af6">
    <w:name w:val="Нижний колонтитул Знак"/>
    <w:link w:val="af5"/>
    <w:uiPriority w:val="99"/>
    <w:rsid w:val="006864C8"/>
    <w:rPr>
      <w:rFonts w:cs="Calibri"/>
      <w:lang w:val="ru-RU" w:eastAsia="ar-SA" w:bidi="ar-SA"/>
    </w:rPr>
  </w:style>
  <w:style w:type="paragraph" w:styleId="af7">
    <w:name w:val="header"/>
    <w:basedOn w:val="a"/>
    <w:link w:val="af8"/>
    <w:rsid w:val="006864C8"/>
    <w:pPr>
      <w:tabs>
        <w:tab w:val="center" w:pos="4677"/>
        <w:tab w:val="right" w:pos="9355"/>
      </w:tabs>
      <w:suppressAutoHyphens/>
      <w:ind w:firstLine="709"/>
      <w:jc w:val="both"/>
    </w:pPr>
    <w:rPr>
      <w:rFonts w:cs="Calibri"/>
      <w:sz w:val="26"/>
      <w:lang w:eastAsia="ar-SA"/>
    </w:rPr>
  </w:style>
  <w:style w:type="character" w:customStyle="1" w:styleId="af8">
    <w:name w:val="Верхний колонтитул Знак"/>
    <w:link w:val="af7"/>
    <w:rsid w:val="006864C8"/>
    <w:rPr>
      <w:rFonts w:cs="Calibri"/>
      <w:sz w:val="26"/>
      <w:szCs w:val="24"/>
      <w:lang w:val="ru-RU" w:eastAsia="ar-SA" w:bidi="ar-SA"/>
    </w:rPr>
  </w:style>
  <w:style w:type="paragraph" w:customStyle="1" w:styleId="52">
    <w:name w:val="Стиль5"/>
    <w:basedOn w:val="1"/>
    <w:next w:val="1"/>
    <w:rsid w:val="006864C8"/>
    <w:pPr>
      <w:widowControl w:val="0"/>
      <w:suppressAutoHyphens/>
      <w:spacing w:line="280" w:lineRule="exact"/>
      <w:jc w:val="left"/>
      <w:outlineLvl w:val="9"/>
    </w:pPr>
    <w:rPr>
      <w:rFonts w:cs="Calibri"/>
      <w:caps/>
      <w:sz w:val="26"/>
      <w:szCs w:val="26"/>
      <w:lang w:eastAsia="ar-SA"/>
    </w:rPr>
  </w:style>
  <w:style w:type="paragraph" w:customStyle="1" w:styleId="16">
    <w:name w:val="Цитата1"/>
    <w:basedOn w:val="a"/>
    <w:rsid w:val="006864C8"/>
    <w:pPr>
      <w:shd w:val="clear" w:color="auto" w:fill="FFFFFF"/>
      <w:suppressAutoHyphens/>
      <w:spacing w:before="173"/>
      <w:ind w:left="19" w:right="98" w:firstLine="881"/>
      <w:jc w:val="both"/>
    </w:pPr>
    <w:rPr>
      <w:rFonts w:cs="Calibri"/>
      <w:color w:val="000000"/>
      <w:sz w:val="28"/>
      <w:szCs w:val="27"/>
      <w:lang w:eastAsia="ar-SA"/>
    </w:rPr>
  </w:style>
  <w:style w:type="paragraph" w:customStyle="1" w:styleId="17">
    <w:name w:val="Обычный1"/>
    <w:rsid w:val="006864C8"/>
    <w:pPr>
      <w:suppressAutoHyphens/>
    </w:pPr>
    <w:rPr>
      <w:rFonts w:cs="Calibri"/>
      <w:sz w:val="24"/>
      <w:szCs w:val="24"/>
      <w:lang w:eastAsia="ar-SA"/>
    </w:rPr>
  </w:style>
  <w:style w:type="paragraph" w:styleId="af9">
    <w:name w:val="Normal (Web)"/>
    <w:basedOn w:val="a"/>
    <w:rsid w:val="006864C8"/>
    <w:pPr>
      <w:suppressAutoHyphens/>
      <w:spacing w:before="280" w:after="280"/>
    </w:pPr>
    <w:rPr>
      <w:rFonts w:cs="Calibri"/>
      <w:lang w:eastAsia="ar-SA"/>
    </w:rPr>
  </w:style>
  <w:style w:type="character" w:customStyle="1" w:styleId="a4">
    <w:name w:val="Основной текст с отступом Знак"/>
    <w:link w:val="a3"/>
    <w:rsid w:val="006864C8"/>
    <w:rPr>
      <w:sz w:val="28"/>
      <w:szCs w:val="28"/>
      <w:lang w:val="ru-RU" w:eastAsia="ru-RU" w:bidi="ar-SA"/>
    </w:rPr>
  </w:style>
  <w:style w:type="paragraph" w:customStyle="1" w:styleId="afa">
    <w:name w:val="Обыч"/>
    <w:rsid w:val="006864C8"/>
    <w:pPr>
      <w:widowControl w:val="0"/>
      <w:suppressAutoHyphens/>
      <w:ind w:left="360" w:firstLine="720"/>
      <w:jc w:val="both"/>
    </w:pPr>
    <w:rPr>
      <w:rFonts w:cs="Calibri"/>
      <w:sz w:val="24"/>
      <w:szCs w:val="24"/>
      <w:lang w:eastAsia="ar-SA"/>
    </w:rPr>
  </w:style>
  <w:style w:type="paragraph" w:customStyle="1" w:styleId="42">
    <w:name w:val="Стиль4"/>
    <w:basedOn w:val="a"/>
    <w:next w:val="1"/>
    <w:rsid w:val="006864C8"/>
    <w:pPr>
      <w:keepNext/>
      <w:widowControl w:val="0"/>
      <w:suppressAutoHyphens/>
    </w:pPr>
    <w:rPr>
      <w:rFonts w:cs="Calibri"/>
      <w:b/>
      <w:caps/>
      <w:sz w:val="26"/>
      <w:szCs w:val="26"/>
      <w:lang w:eastAsia="ar-SA"/>
    </w:rPr>
  </w:style>
  <w:style w:type="paragraph" w:customStyle="1" w:styleId="310">
    <w:name w:val="Основной текст с отступом 31"/>
    <w:basedOn w:val="a"/>
    <w:rsid w:val="006864C8"/>
    <w:pPr>
      <w:suppressAutoHyphens/>
      <w:spacing w:after="120"/>
      <w:ind w:left="283" w:firstLine="709"/>
      <w:jc w:val="both"/>
    </w:pPr>
    <w:rPr>
      <w:rFonts w:cs="Calibri"/>
      <w:sz w:val="16"/>
      <w:szCs w:val="16"/>
      <w:lang w:eastAsia="ar-SA"/>
    </w:rPr>
  </w:style>
  <w:style w:type="paragraph" w:styleId="afb">
    <w:name w:val="Balloon Text"/>
    <w:basedOn w:val="a"/>
    <w:link w:val="afc"/>
    <w:rsid w:val="006864C8"/>
    <w:pPr>
      <w:suppressAutoHyphens/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c">
    <w:name w:val="Текст выноски Знак"/>
    <w:link w:val="afb"/>
    <w:rsid w:val="006864C8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220">
    <w:name w:val="Основной текст 22"/>
    <w:basedOn w:val="a"/>
    <w:rsid w:val="006864C8"/>
    <w:pPr>
      <w:widowControl w:val="0"/>
      <w:suppressAutoHyphens/>
      <w:ind w:firstLine="720"/>
      <w:jc w:val="both"/>
    </w:pPr>
    <w:rPr>
      <w:rFonts w:cs="Calibri"/>
      <w:szCs w:val="20"/>
      <w:lang w:eastAsia="ar-SA"/>
    </w:rPr>
  </w:style>
  <w:style w:type="paragraph" w:customStyle="1" w:styleId="210">
    <w:name w:val="Основной текст с отступом 21"/>
    <w:basedOn w:val="a"/>
    <w:rsid w:val="006864C8"/>
    <w:pPr>
      <w:suppressAutoHyphens/>
      <w:spacing w:after="120" w:line="480" w:lineRule="auto"/>
      <w:ind w:left="283" w:firstLine="709"/>
      <w:jc w:val="both"/>
    </w:pPr>
    <w:rPr>
      <w:rFonts w:cs="Calibri"/>
      <w:sz w:val="26"/>
      <w:lang w:eastAsia="ar-SA"/>
    </w:rPr>
  </w:style>
  <w:style w:type="paragraph" w:customStyle="1" w:styleId="1BE92B2CA75D4A32AFD4B072B27109A0">
    <w:name w:val="1BE92B2CA75D4A32AFD4B072B27109A0"/>
    <w:rsid w:val="006864C8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paragraph" w:customStyle="1" w:styleId="18">
    <w:name w:val="Маркированный список1"/>
    <w:basedOn w:val="a"/>
    <w:rsid w:val="006864C8"/>
    <w:pPr>
      <w:tabs>
        <w:tab w:val="left" w:pos="993"/>
        <w:tab w:val="left" w:pos="1620"/>
      </w:tabs>
      <w:suppressAutoHyphens/>
      <w:spacing w:line="360" w:lineRule="auto"/>
      <w:ind w:left="-529"/>
      <w:jc w:val="both"/>
    </w:pPr>
    <w:rPr>
      <w:rFonts w:cs="Calibri"/>
      <w:sz w:val="28"/>
      <w:lang w:eastAsia="ar-SA"/>
    </w:rPr>
  </w:style>
  <w:style w:type="paragraph" w:customStyle="1" w:styleId="5-">
    <w:name w:val="Заголовок 5.заголовок-введение"/>
    <w:basedOn w:val="a"/>
    <w:next w:val="a"/>
    <w:rsid w:val="006864C8"/>
    <w:pPr>
      <w:suppressAutoHyphens/>
      <w:ind w:firstLine="720"/>
      <w:jc w:val="both"/>
    </w:pPr>
    <w:rPr>
      <w:rFonts w:cs="Calibri"/>
      <w:b/>
      <w:bCs/>
      <w:sz w:val="28"/>
      <w:szCs w:val="28"/>
      <w:lang w:eastAsia="ar-SA"/>
    </w:rPr>
  </w:style>
  <w:style w:type="paragraph" w:styleId="afd">
    <w:name w:val="List Paragraph"/>
    <w:basedOn w:val="a"/>
    <w:uiPriority w:val="34"/>
    <w:qFormat/>
    <w:rsid w:val="006864C8"/>
    <w:pPr>
      <w:suppressAutoHyphens/>
      <w:ind w:left="720"/>
    </w:pPr>
    <w:rPr>
      <w:rFonts w:cs="Calibri"/>
      <w:lang w:eastAsia="ar-SA"/>
    </w:rPr>
  </w:style>
  <w:style w:type="paragraph" w:styleId="afe">
    <w:name w:val="TOC Heading"/>
    <w:basedOn w:val="1"/>
    <w:next w:val="a"/>
    <w:qFormat/>
    <w:rsid w:val="006864C8"/>
    <w:pPr>
      <w:keepLines/>
      <w:suppressAutoHyphen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ar-SA"/>
    </w:rPr>
  </w:style>
  <w:style w:type="paragraph" w:customStyle="1" w:styleId="aff">
    <w:name w:val="Пункт"/>
    <w:basedOn w:val="a3"/>
    <w:rsid w:val="006864C8"/>
    <w:pPr>
      <w:suppressAutoHyphens/>
      <w:spacing w:before="120" w:line="360" w:lineRule="auto"/>
    </w:pPr>
    <w:rPr>
      <w:rFonts w:cs="Calibri"/>
      <w:szCs w:val="20"/>
      <w:lang w:eastAsia="ar-SA"/>
    </w:rPr>
  </w:style>
  <w:style w:type="paragraph" w:customStyle="1" w:styleId="311">
    <w:name w:val="Основной текст 31"/>
    <w:basedOn w:val="a"/>
    <w:rsid w:val="006864C8"/>
    <w:pPr>
      <w:suppressAutoHyphens/>
      <w:spacing w:after="120"/>
      <w:ind w:firstLine="709"/>
      <w:jc w:val="both"/>
    </w:pPr>
    <w:rPr>
      <w:rFonts w:cs="Calibri"/>
      <w:sz w:val="16"/>
      <w:szCs w:val="16"/>
      <w:lang w:eastAsia="ar-SA"/>
    </w:rPr>
  </w:style>
  <w:style w:type="paragraph" w:customStyle="1" w:styleId="aff0">
    <w:name w:val="Содержимое таблицы"/>
    <w:basedOn w:val="a"/>
    <w:rsid w:val="006864C8"/>
    <w:pPr>
      <w:suppressLineNumbers/>
      <w:suppressAutoHyphens/>
      <w:ind w:firstLine="709"/>
      <w:jc w:val="both"/>
    </w:pPr>
    <w:rPr>
      <w:rFonts w:cs="Calibri"/>
      <w:sz w:val="26"/>
      <w:lang w:eastAsia="ar-SA"/>
    </w:rPr>
  </w:style>
  <w:style w:type="paragraph" w:customStyle="1" w:styleId="aff1">
    <w:name w:val="Заголовок таблицы"/>
    <w:basedOn w:val="aff0"/>
    <w:rsid w:val="006864C8"/>
    <w:pPr>
      <w:jc w:val="center"/>
    </w:pPr>
    <w:rPr>
      <w:b/>
      <w:bCs/>
    </w:rPr>
  </w:style>
  <w:style w:type="paragraph" w:customStyle="1" w:styleId="101">
    <w:name w:val="Оглавление 10"/>
    <w:basedOn w:val="14"/>
    <w:rsid w:val="006864C8"/>
    <w:pPr>
      <w:tabs>
        <w:tab w:val="right" w:leader="dot" w:pos="9637"/>
      </w:tabs>
      <w:ind w:left="2547" w:firstLine="0"/>
    </w:pPr>
  </w:style>
  <w:style w:type="paragraph" w:customStyle="1" w:styleId="aff2">
    <w:name w:val="Содержимое врезки"/>
    <w:basedOn w:val="af1"/>
    <w:rsid w:val="006864C8"/>
  </w:style>
  <w:style w:type="paragraph" w:styleId="24">
    <w:name w:val="Body Text Indent 2"/>
    <w:basedOn w:val="a"/>
    <w:link w:val="25"/>
    <w:semiHidden/>
    <w:unhideWhenUsed/>
    <w:rsid w:val="006864C8"/>
    <w:pPr>
      <w:suppressAutoHyphens/>
      <w:spacing w:after="120" w:line="480" w:lineRule="auto"/>
      <w:ind w:left="283" w:firstLine="709"/>
      <w:jc w:val="both"/>
    </w:pPr>
    <w:rPr>
      <w:rFonts w:cs="Calibri"/>
      <w:sz w:val="26"/>
      <w:lang w:eastAsia="ar-SA"/>
    </w:rPr>
  </w:style>
  <w:style w:type="character" w:customStyle="1" w:styleId="25">
    <w:name w:val="Основной текст с отступом 2 Знак"/>
    <w:link w:val="24"/>
    <w:semiHidden/>
    <w:rsid w:val="006864C8"/>
    <w:rPr>
      <w:rFonts w:cs="Calibri"/>
      <w:sz w:val="26"/>
      <w:szCs w:val="24"/>
      <w:lang w:val="ru-RU" w:eastAsia="ar-SA" w:bidi="ar-SA"/>
    </w:rPr>
  </w:style>
  <w:style w:type="paragraph" w:styleId="35">
    <w:name w:val="Body Text 3"/>
    <w:basedOn w:val="a"/>
    <w:link w:val="36"/>
    <w:semiHidden/>
    <w:unhideWhenUsed/>
    <w:rsid w:val="006864C8"/>
    <w:pPr>
      <w:suppressAutoHyphens/>
      <w:spacing w:after="120"/>
      <w:ind w:firstLine="709"/>
      <w:jc w:val="both"/>
    </w:pPr>
    <w:rPr>
      <w:rFonts w:cs="Calibri"/>
      <w:sz w:val="16"/>
      <w:szCs w:val="16"/>
      <w:lang w:eastAsia="ar-SA"/>
    </w:rPr>
  </w:style>
  <w:style w:type="character" w:customStyle="1" w:styleId="36">
    <w:name w:val="Основной текст 3 Знак"/>
    <w:link w:val="35"/>
    <w:semiHidden/>
    <w:rsid w:val="006864C8"/>
    <w:rPr>
      <w:rFonts w:cs="Calibri"/>
      <w:sz w:val="16"/>
      <w:szCs w:val="16"/>
      <w:lang w:val="ru-RU" w:eastAsia="ar-SA" w:bidi="ar-SA"/>
    </w:rPr>
  </w:style>
  <w:style w:type="paragraph" w:customStyle="1" w:styleId="120">
    <w:name w:val="осн.текст 12"/>
    <w:basedOn w:val="a"/>
    <w:autoRedefine/>
    <w:rsid w:val="006864C8"/>
    <w:pPr>
      <w:tabs>
        <w:tab w:val="left" w:pos="-2127"/>
      </w:tabs>
      <w:ind w:firstLine="720"/>
      <w:jc w:val="both"/>
    </w:pPr>
    <w:rPr>
      <w:color w:val="000080"/>
      <w:sz w:val="28"/>
      <w:szCs w:val="28"/>
      <w:u w:val="single"/>
    </w:rPr>
  </w:style>
  <w:style w:type="paragraph" w:customStyle="1" w:styleId="Picture">
    <w:name w:val="Picture"/>
    <w:basedOn w:val="a"/>
    <w:rsid w:val="006864C8"/>
    <w:pPr>
      <w:keepNext/>
      <w:spacing w:before="60"/>
      <w:jc w:val="center"/>
    </w:pPr>
    <w:rPr>
      <w:rFonts w:ascii="Arial" w:hAnsi="Arial"/>
      <w:b/>
      <w:noProof/>
      <w:sz w:val="18"/>
      <w:szCs w:val="20"/>
    </w:rPr>
  </w:style>
  <w:style w:type="paragraph" w:customStyle="1" w:styleId="FigureCaption">
    <w:name w:val="Figure Caption"/>
    <w:basedOn w:val="a"/>
    <w:rsid w:val="006864C8"/>
    <w:pPr>
      <w:keepLines/>
      <w:spacing w:before="120" w:after="240"/>
      <w:jc w:val="center"/>
    </w:pPr>
    <w:rPr>
      <w:rFonts w:ascii="Arial" w:hAnsi="Arial"/>
      <w:b/>
      <w:sz w:val="20"/>
      <w:szCs w:val="20"/>
      <w:lang w:val="en-US"/>
    </w:rPr>
  </w:style>
  <w:style w:type="paragraph" w:customStyle="1" w:styleId="bullet">
    <w:name w:val="bullet"/>
    <w:basedOn w:val="a"/>
    <w:rsid w:val="006864C8"/>
    <w:pPr>
      <w:spacing w:after="120"/>
      <w:jc w:val="both"/>
    </w:pPr>
    <w:rPr>
      <w:rFonts w:ascii="Arial" w:hAnsi="Arial" w:cs="Arial"/>
      <w:lang w:val="en-US"/>
    </w:rPr>
  </w:style>
  <w:style w:type="paragraph" w:customStyle="1" w:styleId="ConsNormal">
    <w:name w:val="ConsNormal"/>
    <w:rsid w:val="006864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rsid w:val="006864C8"/>
    <w:rPr>
      <w:b/>
      <w:sz w:val="24"/>
      <w:lang w:val="ru-RU" w:eastAsia="ru-RU" w:bidi="ar-SA"/>
    </w:rPr>
  </w:style>
  <w:style w:type="paragraph" w:customStyle="1" w:styleId="aff3">
    <w:name w:val="Знак Знак Знак Знак"/>
    <w:basedOn w:val="a"/>
    <w:rsid w:val="006B1E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6">
    <w:name w:val="Body Text 2"/>
    <w:basedOn w:val="a"/>
    <w:link w:val="27"/>
    <w:rsid w:val="009A528B"/>
    <w:pPr>
      <w:spacing w:after="120" w:line="480" w:lineRule="auto"/>
    </w:pPr>
  </w:style>
  <w:style w:type="character" w:customStyle="1" w:styleId="27">
    <w:name w:val="Основной текст 2 Знак"/>
    <w:link w:val="26"/>
    <w:rsid w:val="009A528B"/>
    <w:rPr>
      <w:sz w:val="24"/>
      <w:szCs w:val="24"/>
    </w:rPr>
  </w:style>
  <w:style w:type="paragraph" w:customStyle="1" w:styleId="aff4">
    <w:name w:val="Îáû÷íûé"/>
    <w:rsid w:val="004F5D15"/>
  </w:style>
  <w:style w:type="character" w:customStyle="1" w:styleId="40">
    <w:name w:val="Заголовок 4 Знак"/>
    <w:link w:val="4"/>
    <w:semiHidden/>
    <w:rsid w:val="006F71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6F71C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E4AB4"/>
    <w:rPr>
      <w:rFonts w:ascii="Calibri" w:eastAsia="Times New Roman" w:hAnsi="Calibri" w:cs="Times New Roman"/>
      <w:i/>
      <w:iCs/>
      <w:sz w:val="24"/>
      <w:szCs w:val="24"/>
    </w:rPr>
  </w:style>
  <w:style w:type="paragraph" w:styleId="aff5">
    <w:name w:val="Block Text"/>
    <w:basedOn w:val="a"/>
    <w:rsid w:val="00A16EF3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styleId="28">
    <w:name w:val="List 2"/>
    <w:basedOn w:val="a"/>
    <w:rsid w:val="00CA54FA"/>
    <w:pPr>
      <w:ind w:left="566" w:hanging="283"/>
      <w:contextualSpacing/>
    </w:pPr>
  </w:style>
  <w:style w:type="character" w:customStyle="1" w:styleId="a8">
    <w:name w:val="Название Знак"/>
    <w:link w:val="a7"/>
    <w:rsid w:val="008353E1"/>
    <w:rPr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4F0A-6C02-4E16-8E1C-7F7CBE03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7486</Words>
  <Characters>42674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гражданской обороны муниципального образования</vt:lpstr>
    </vt:vector>
  </TitlesOfParts>
  <Company>Reanimator Extreme Edition</Company>
  <LinksUpToDate>false</LinksUpToDate>
  <CharactersWithSpaces>50060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гражданской обороны муниципального образования</dc:title>
  <dc:creator>pavlov</dc:creator>
  <cp:lastModifiedBy>User</cp:lastModifiedBy>
  <cp:revision>8</cp:revision>
  <cp:lastPrinted>2025-05-05T07:33:00Z</cp:lastPrinted>
  <dcterms:created xsi:type="dcterms:W3CDTF">2025-04-10T06:57:00Z</dcterms:created>
  <dcterms:modified xsi:type="dcterms:W3CDTF">2025-05-05T07:34:00Z</dcterms:modified>
</cp:coreProperties>
</file>