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11"/>
      </w:tblGrid>
      <w:tr w:rsidR="003964CF" w:rsidRPr="00D877B3" w:rsidTr="003964CF">
        <w:tc>
          <w:tcPr>
            <w:tcW w:w="4928" w:type="dxa"/>
          </w:tcPr>
          <w:p w:rsidR="003964CF" w:rsidRPr="00D877B3" w:rsidRDefault="003964CF" w:rsidP="00D877B3">
            <w:pPr>
              <w:rPr>
                <w:rFonts w:ascii="PT Astra Serif" w:hAnsi="PT Astra Serif"/>
                <w:lang w:eastAsia="ar-SA"/>
              </w:rPr>
            </w:pPr>
          </w:p>
        </w:tc>
        <w:tc>
          <w:tcPr>
            <w:tcW w:w="5211" w:type="dxa"/>
          </w:tcPr>
          <w:p w:rsidR="00FE154D" w:rsidRPr="00D877B3" w:rsidRDefault="003964CF" w:rsidP="00D877B3">
            <w:pPr>
              <w:rPr>
                <w:rFonts w:ascii="PT Astra Serif" w:hAnsi="PT Astra Serif"/>
                <w:lang w:eastAsia="ar-SA"/>
              </w:rPr>
            </w:pPr>
            <w:r w:rsidRPr="00D877B3">
              <w:rPr>
                <w:rFonts w:ascii="PT Astra Serif" w:hAnsi="PT Astra Serif"/>
                <w:lang w:eastAsia="ar-SA"/>
              </w:rPr>
              <w:t xml:space="preserve">Принят решением Совета депутатов </w:t>
            </w:r>
            <w:r w:rsidR="001A3EE3" w:rsidRPr="00D877B3">
              <w:rPr>
                <w:rFonts w:ascii="PT Astra Serif" w:hAnsi="PT Astra Serif"/>
                <w:lang w:eastAsia="ar-SA"/>
              </w:rPr>
              <w:t>Александрово-Гайского</w:t>
            </w:r>
            <w:r w:rsidRPr="00D877B3">
              <w:rPr>
                <w:rFonts w:ascii="PT Astra Serif" w:hAnsi="PT Astra Serif"/>
                <w:lang w:eastAsia="ar-SA"/>
              </w:rPr>
              <w:t xml:space="preserve"> муниципального образования Александрово-Гайского                                                          муниципального</w:t>
            </w:r>
            <w:r w:rsidR="007110A4" w:rsidRPr="00D877B3">
              <w:rPr>
                <w:rFonts w:ascii="PT Astra Serif" w:hAnsi="PT Astra Serif"/>
                <w:lang w:eastAsia="ar-SA"/>
              </w:rPr>
              <w:t xml:space="preserve"> района Саратовской области  </w:t>
            </w:r>
            <w:r w:rsidR="00E73BC2" w:rsidRPr="00D877B3">
              <w:rPr>
                <w:rFonts w:ascii="PT Astra Serif" w:hAnsi="PT Astra Serif"/>
                <w:lang w:eastAsia="ar-SA"/>
              </w:rPr>
              <w:t xml:space="preserve">05.12.2016г. № 15 </w:t>
            </w:r>
          </w:p>
          <w:p w:rsidR="00FE154D" w:rsidRPr="00D877B3" w:rsidRDefault="00FE154D" w:rsidP="00D877B3">
            <w:pPr>
              <w:rPr>
                <w:rFonts w:ascii="PT Astra Serif" w:hAnsi="PT Astra Serif"/>
                <w:lang w:eastAsia="ar-SA"/>
              </w:rPr>
            </w:pPr>
            <w:r w:rsidRPr="00D877B3">
              <w:rPr>
                <w:rFonts w:ascii="PT Astra Serif" w:hAnsi="PT Astra Serif"/>
                <w:lang w:eastAsia="ar-SA"/>
              </w:rPr>
              <w:t>(с изменениями, внесенными решением Совета депутатов от 02.10.2017г. № 56)</w:t>
            </w:r>
          </w:p>
          <w:p w:rsidR="00FE154D" w:rsidRPr="00D877B3" w:rsidRDefault="00FE154D" w:rsidP="00D877B3">
            <w:pPr>
              <w:rPr>
                <w:rFonts w:ascii="PT Astra Serif" w:hAnsi="PT Astra Serif"/>
                <w:lang w:eastAsia="ar-SA"/>
              </w:rPr>
            </w:pPr>
            <w:r w:rsidRPr="00D877B3">
              <w:rPr>
                <w:rFonts w:ascii="PT Astra Serif" w:hAnsi="PT Astra Serif"/>
                <w:lang w:eastAsia="ar-SA"/>
              </w:rPr>
              <w:t>(с изменениями, внесенными решением Совета депутатов от 29.03.2019г. № 89)</w:t>
            </w:r>
          </w:p>
          <w:p w:rsidR="007F217A" w:rsidRPr="00D877B3" w:rsidRDefault="007F217A" w:rsidP="00D877B3">
            <w:pPr>
              <w:rPr>
                <w:rFonts w:ascii="PT Astra Serif" w:hAnsi="PT Astra Serif"/>
                <w:lang w:eastAsia="ar-SA"/>
              </w:rPr>
            </w:pPr>
            <w:r w:rsidRPr="00D877B3">
              <w:rPr>
                <w:rFonts w:ascii="PT Astra Serif" w:hAnsi="PT Astra Serif"/>
                <w:lang w:eastAsia="ar-SA"/>
              </w:rPr>
              <w:t>(с изменениями, внесенными</w:t>
            </w:r>
            <w:r w:rsidR="0092660C" w:rsidRPr="00D877B3">
              <w:rPr>
                <w:rFonts w:ascii="PT Astra Serif" w:hAnsi="PT Astra Serif"/>
                <w:lang w:eastAsia="ar-SA"/>
              </w:rPr>
              <w:t xml:space="preserve"> решением Совета депутатов от 07.07.2020г. № 110</w:t>
            </w:r>
            <w:r w:rsidRPr="00D877B3">
              <w:rPr>
                <w:rFonts w:ascii="PT Astra Serif" w:hAnsi="PT Astra Serif"/>
                <w:lang w:eastAsia="ar-SA"/>
              </w:rPr>
              <w:t>)</w:t>
            </w:r>
          </w:p>
          <w:p w:rsidR="006A2234" w:rsidRPr="00D877B3" w:rsidRDefault="006A2234" w:rsidP="00D877B3">
            <w:pPr>
              <w:rPr>
                <w:rFonts w:ascii="PT Astra Serif" w:hAnsi="PT Astra Serif"/>
                <w:lang w:eastAsia="ar-SA"/>
              </w:rPr>
            </w:pPr>
            <w:r w:rsidRPr="00D877B3">
              <w:rPr>
                <w:rFonts w:ascii="PT Astra Serif" w:hAnsi="PT Astra Serif"/>
                <w:lang w:eastAsia="ar-SA"/>
              </w:rPr>
              <w:t>(с изменениями, внесенными решением Совета депутатов от 03.11.2020г. № 119)</w:t>
            </w:r>
          </w:p>
          <w:p w:rsidR="00D877B3" w:rsidRPr="00D877B3" w:rsidRDefault="00D877B3" w:rsidP="00D877B3">
            <w:pPr>
              <w:rPr>
                <w:rFonts w:ascii="PT Astra Serif" w:hAnsi="PT Astra Serif"/>
                <w:lang w:eastAsia="ar-SA"/>
              </w:rPr>
            </w:pPr>
            <w:r w:rsidRPr="00D877B3">
              <w:rPr>
                <w:rFonts w:ascii="PT Astra Serif" w:hAnsi="PT Astra Serif"/>
                <w:lang w:eastAsia="ar-SA"/>
              </w:rPr>
              <w:t>(с изменениями, внесенными решением Совета депутатов от25.02.2022. № 21)</w:t>
            </w:r>
          </w:p>
          <w:p w:rsidR="00D877B3" w:rsidRPr="00D877B3" w:rsidRDefault="00D877B3" w:rsidP="00D877B3">
            <w:pPr>
              <w:rPr>
                <w:rFonts w:ascii="PT Astra Serif" w:hAnsi="PT Astra Serif"/>
                <w:lang w:eastAsia="ar-SA"/>
              </w:rPr>
            </w:pPr>
          </w:p>
          <w:p w:rsidR="006A2234" w:rsidRPr="00D877B3" w:rsidRDefault="006A2234" w:rsidP="00D877B3">
            <w:pPr>
              <w:rPr>
                <w:rFonts w:ascii="PT Astra Serif" w:hAnsi="PT Astra Serif"/>
                <w:lang w:eastAsia="ar-SA"/>
              </w:rPr>
            </w:pPr>
          </w:p>
          <w:p w:rsidR="007F217A" w:rsidRPr="00D877B3" w:rsidRDefault="007F217A" w:rsidP="00D877B3">
            <w:pPr>
              <w:rPr>
                <w:rFonts w:ascii="PT Astra Serif" w:hAnsi="PT Astra Serif"/>
                <w:lang w:eastAsia="ar-SA"/>
              </w:rPr>
            </w:pPr>
          </w:p>
          <w:p w:rsidR="002C091D" w:rsidRPr="00D877B3" w:rsidRDefault="002C091D" w:rsidP="00D877B3">
            <w:pPr>
              <w:rPr>
                <w:rFonts w:ascii="PT Astra Serif" w:hAnsi="PT Astra Serif"/>
                <w:lang w:eastAsia="ar-SA"/>
              </w:rPr>
            </w:pPr>
          </w:p>
          <w:p w:rsidR="003964CF" w:rsidRPr="00D877B3" w:rsidRDefault="003964CF" w:rsidP="00D877B3">
            <w:pPr>
              <w:rPr>
                <w:rFonts w:ascii="PT Astra Serif" w:hAnsi="PT Astra Serif"/>
                <w:lang w:eastAsia="ar-SA"/>
              </w:rPr>
            </w:pPr>
          </w:p>
        </w:tc>
      </w:tr>
      <w:tr w:rsidR="003964CF" w:rsidRPr="00D877B3" w:rsidTr="002C091D">
        <w:trPr>
          <w:trHeight w:val="80"/>
        </w:trPr>
        <w:tc>
          <w:tcPr>
            <w:tcW w:w="4928" w:type="dxa"/>
          </w:tcPr>
          <w:p w:rsidR="003964CF" w:rsidRPr="00D877B3" w:rsidRDefault="003964CF" w:rsidP="00D877B3">
            <w:pPr>
              <w:rPr>
                <w:rFonts w:ascii="PT Astra Serif" w:hAnsi="PT Astra Serif"/>
                <w:lang w:eastAsia="ar-SA"/>
              </w:rPr>
            </w:pPr>
          </w:p>
        </w:tc>
        <w:tc>
          <w:tcPr>
            <w:tcW w:w="5211" w:type="dxa"/>
          </w:tcPr>
          <w:p w:rsidR="003964CF" w:rsidRPr="00D877B3" w:rsidRDefault="003964CF" w:rsidP="00D877B3">
            <w:pPr>
              <w:rPr>
                <w:rFonts w:ascii="PT Astra Serif" w:hAnsi="PT Astra Serif"/>
                <w:lang w:eastAsia="ar-SA"/>
              </w:rPr>
            </w:pPr>
          </w:p>
        </w:tc>
      </w:tr>
    </w:tbl>
    <w:p w:rsidR="008E303F" w:rsidRPr="00D877B3" w:rsidRDefault="008E303F" w:rsidP="00D877B3">
      <w:pPr>
        <w:rPr>
          <w:rFonts w:ascii="PT Astra Serif" w:hAnsi="PT Astra Serif"/>
          <w:lang w:eastAsia="ar-SA"/>
        </w:rPr>
      </w:pPr>
    </w:p>
    <w:p w:rsidR="002A1A20" w:rsidRPr="00D877B3" w:rsidRDefault="002A1A20" w:rsidP="00D877B3">
      <w:pPr>
        <w:rPr>
          <w:rFonts w:ascii="PT Astra Serif" w:hAnsi="PT Astra Serif"/>
          <w:lang w:eastAsia="ar-SA"/>
        </w:rPr>
      </w:pPr>
    </w:p>
    <w:p w:rsidR="002A1A20" w:rsidRPr="00D877B3" w:rsidRDefault="002A1A20" w:rsidP="00D877B3">
      <w:pPr>
        <w:rPr>
          <w:rFonts w:ascii="PT Astra Serif" w:hAnsi="PT Astra Serif"/>
          <w:lang w:eastAsia="ar-SA"/>
        </w:rPr>
      </w:pPr>
    </w:p>
    <w:p w:rsidR="002A1A20" w:rsidRPr="00D877B3" w:rsidRDefault="002A1A20" w:rsidP="00D877B3">
      <w:pPr>
        <w:rPr>
          <w:rFonts w:ascii="PT Astra Serif" w:hAnsi="PT Astra Serif"/>
          <w:lang w:eastAsia="ar-SA"/>
        </w:rPr>
      </w:pPr>
    </w:p>
    <w:p w:rsidR="002B44E7" w:rsidRPr="00D877B3" w:rsidRDefault="002B44E7" w:rsidP="00D877B3">
      <w:pPr>
        <w:rPr>
          <w:rFonts w:ascii="PT Astra Serif" w:hAnsi="PT Astra Serif"/>
          <w:bCs/>
          <w:lang w:eastAsia="ar-SA"/>
        </w:rPr>
      </w:pPr>
    </w:p>
    <w:p w:rsidR="002A1A20" w:rsidRPr="00D877B3" w:rsidRDefault="002A1A20" w:rsidP="00D877B3">
      <w:pPr>
        <w:jc w:val="center"/>
        <w:rPr>
          <w:rFonts w:ascii="PT Astra Serif" w:hAnsi="PT Astra Serif"/>
          <w:b/>
          <w:sz w:val="40"/>
          <w:szCs w:val="40"/>
          <w:lang w:eastAsia="ar-SA"/>
        </w:rPr>
      </w:pPr>
      <w:r w:rsidRPr="00D877B3">
        <w:rPr>
          <w:rFonts w:ascii="PT Astra Serif" w:hAnsi="PT Astra Serif"/>
          <w:b/>
          <w:sz w:val="40"/>
          <w:szCs w:val="40"/>
          <w:lang w:eastAsia="ar-SA"/>
        </w:rPr>
        <w:t>УСТАВ</w:t>
      </w:r>
    </w:p>
    <w:p w:rsidR="002A1A20" w:rsidRPr="00D877B3" w:rsidRDefault="003964CF" w:rsidP="00A02AA6">
      <w:pPr>
        <w:ind w:firstLine="0"/>
        <w:jc w:val="center"/>
        <w:rPr>
          <w:rFonts w:ascii="PT Astra Serif" w:hAnsi="PT Astra Serif"/>
          <w:b/>
          <w:bCs/>
          <w:sz w:val="40"/>
          <w:szCs w:val="40"/>
          <w:lang w:eastAsia="ar-SA"/>
        </w:rPr>
      </w:pPr>
      <w:r w:rsidRPr="00D877B3">
        <w:rPr>
          <w:rFonts w:ascii="PT Astra Serif" w:hAnsi="PT Astra Serif"/>
          <w:b/>
          <w:sz w:val="40"/>
          <w:szCs w:val="40"/>
          <w:lang w:eastAsia="ar-SA"/>
        </w:rPr>
        <w:t>Александрово</w:t>
      </w:r>
      <w:r w:rsidR="001A3EE3" w:rsidRPr="00D877B3">
        <w:rPr>
          <w:rFonts w:ascii="PT Astra Serif" w:hAnsi="PT Astra Serif"/>
          <w:b/>
          <w:sz w:val="40"/>
          <w:szCs w:val="40"/>
          <w:lang w:eastAsia="ar-SA"/>
        </w:rPr>
        <w:t>-Г</w:t>
      </w:r>
      <w:r w:rsidRPr="00D877B3">
        <w:rPr>
          <w:rFonts w:ascii="PT Astra Serif" w:hAnsi="PT Astra Serif"/>
          <w:b/>
          <w:sz w:val="40"/>
          <w:szCs w:val="40"/>
          <w:lang w:eastAsia="ar-SA"/>
        </w:rPr>
        <w:t>айского</w:t>
      </w:r>
      <w:r w:rsidR="002A1A20" w:rsidRPr="00D877B3">
        <w:rPr>
          <w:rFonts w:ascii="PT Astra Serif" w:hAnsi="PT Astra Serif"/>
          <w:b/>
          <w:sz w:val="40"/>
          <w:szCs w:val="40"/>
          <w:lang w:eastAsia="ar-SA"/>
        </w:rPr>
        <w:t xml:space="preserve"> муниципального образования</w:t>
      </w:r>
    </w:p>
    <w:p w:rsidR="002A1A20" w:rsidRPr="00D877B3" w:rsidRDefault="002A1A20" w:rsidP="00D877B3">
      <w:pPr>
        <w:jc w:val="center"/>
        <w:rPr>
          <w:rFonts w:ascii="PT Astra Serif" w:hAnsi="PT Astra Serif"/>
          <w:b/>
          <w:bCs/>
          <w:sz w:val="40"/>
          <w:szCs w:val="40"/>
          <w:lang w:eastAsia="ar-SA"/>
        </w:rPr>
      </w:pPr>
      <w:r w:rsidRPr="00D877B3">
        <w:rPr>
          <w:rFonts w:ascii="PT Astra Serif" w:hAnsi="PT Astra Serif"/>
          <w:b/>
          <w:sz w:val="40"/>
          <w:szCs w:val="40"/>
          <w:lang w:eastAsia="ar-SA"/>
        </w:rPr>
        <w:t>Александрово-Гайского муниципального района</w:t>
      </w:r>
    </w:p>
    <w:p w:rsidR="002A1A20" w:rsidRPr="00D877B3" w:rsidRDefault="002A1A20" w:rsidP="00D877B3">
      <w:pPr>
        <w:jc w:val="center"/>
        <w:rPr>
          <w:rFonts w:ascii="PT Astra Serif" w:hAnsi="PT Astra Serif"/>
          <w:b/>
          <w:bCs/>
          <w:sz w:val="40"/>
          <w:szCs w:val="40"/>
          <w:lang w:eastAsia="ar-SA"/>
        </w:rPr>
      </w:pPr>
      <w:r w:rsidRPr="00D877B3">
        <w:rPr>
          <w:rFonts w:ascii="PT Astra Serif" w:hAnsi="PT Astra Serif"/>
          <w:b/>
          <w:sz w:val="40"/>
          <w:szCs w:val="40"/>
          <w:lang w:eastAsia="ar-SA"/>
        </w:rPr>
        <w:t>Саратовской области</w:t>
      </w:r>
    </w:p>
    <w:p w:rsidR="002A1A20" w:rsidRPr="00D877B3" w:rsidRDefault="002A1A20" w:rsidP="00D877B3">
      <w:pPr>
        <w:jc w:val="center"/>
        <w:rPr>
          <w:rFonts w:ascii="PT Astra Serif" w:hAnsi="PT Astra Serif"/>
          <w:b/>
          <w:bCs/>
          <w:sz w:val="40"/>
          <w:szCs w:val="40"/>
          <w:lang w:eastAsia="ar-SA"/>
        </w:rPr>
      </w:pPr>
    </w:p>
    <w:p w:rsidR="002A1A20" w:rsidRPr="00D877B3" w:rsidRDefault="002A1A20" w:rsidP="00D877B3">
      <w:pPr>
        <w:rPr>
          <w:rFonts w:ascii="PT Astra Serif" w:hAnsi="PT Astra Serif"/>
          <w:lang w:eastAsia="ar-SA"/>
        </w:rPr>
      </w:pPr>
    </w:p>
    <w:p w:rsidR="002A1A20" w:rsidRPr="00D877B3" w:rsidRDefault="002A1A20" w:rsidP="00D877B3">
      <w:pPr>
        <w:rPr>
          <w:rFonts w:ascii="PT Astra Serif" w:hAnsi="PT Astra Serif"/>
          <w:lang w:eastAsia="ar-SA"/>
        </w:rPr>
      </w:pPr>
    </w:p>
    <w:p w:rsidR="002A1A20" w:rsidRPr="00D877B3" w:rsidRDefault="002A1A20" w:rsidP="00D877B3">
      <w:pPr>
        <w:rPr>
          <w:rFonts w:ascii="PT Astra Serif" w:hAnsi="PT Astra Serif"/>
          <w:lang w:eastAsia="ar-SA"/>
        </w:rPr>
      </w:pPr>
    </w:p>
    <w:p w:rsidR="007946B6" w:rsidRPr="00D877B3" w:rsidRDefault="007946B6" w:rsidP="00D877B3">
      <w:pPr>
        <w:rPr>
          <w:rFonts w:ascii="PT Astra Serif" w:hAnsi="PT Astra Serif"/>
          <w:lang w:eastAsia="ar-SA"/>
        </w:rPr>
      </w:pPr>
    </w:p>
    <w:p w:rsidR="007946B6" w:rsidRPr="00D877B3" w:rsidRDefault="007946B6" w:rsidP="00D877B3">
      <w:pPr>
        <w:rPr>
          <w:rFonts w:ascii="PT Astra Serif" w:hAnsi="PT Astra Serif"/>
          <w:lang w:eastAsia="ar-SA"/>
        </w:rPr>
      </w:pPr>
    </w:p>
    <w:p w:rsidR="007946B6" w:rsidRPr="00D877B3" w:rsidRDefault="007946B6" w:rsidP="00D877B3">
      <w:pPr>
        <w:rPr>
          <w:rFonts w:ascii="PT Astra Serif" w:hAnsi="PT Astra Serif"/>
          <w:lang w:eastAsia="ar-SA"/>
        </w:rPr>
      </w:pPr>
    </w:p>
    <w:p w:rsidR="001A3EE3" w:rsidRPr="00D877B3" w:rsidRDefault="001A3EE3" w:rsidP="00D877B3">
      <w:pPr>
        <w:rPr>
          <w:rFonts w:ascii="PT Astra Serif" w:hAnsi="PT Astra Serif"/>
          <w:lang w:eastAsia="ar-SA"/>
        </w:rPr>
      </w:pPr>
    </w:p>
    <w:p w:rsidR="001A3EE3" w:rsidRPr="00D877B3" w:rsidRDefault="001A3EE3" w:rsidP="00D877B3">
      <w:pPr>
        <w:rPr>
          <w:rFonts w:ascii="PT Astra Serif" w:hAnsi="PT Astra Serif"/>
          <w:lang w:eastAsia="ar-SA"/>
        </w:rPr>
      </w:pPr>
    </w:p>
    <w:p w:rsidR="001A3EE3" w:rsidRPr="00D877B3" w:rsidRDefault="001A3EE3" w:rsidP="00D877B3">
      <w:pPr>
        <w:rPr>
          <w:rFonts w:ascii="PT Astra Serif" w:hAnsi="PT Astra Serif"/>
          <w:lang w:eastAsia="ar-SA"/>
        </w:rPr>
      </w:pPr>
    </w:p>
    <w:p w:rsidR="007F5D4C" w:rsidRPr="00D877B3" w:rsidRDefault="007F5D4C" w:rsidP="00D877B3">
      <w:pPr>
        <w:rPr>
          <w:rFonts w:ascii="PT Astra Serif" w:hAnsi="PT Astra Serif"/>
          <w:lang w:eastAsia="ar-SA"/>
        </w:rPr>
      </w:pPr>
    </w:p>
    <w:p w:rsidR="00D877B3" w:rsidRPr="00D877B3" w:rsidRDefault="00D877B3" w:rsidP="00D877B3">
      <w:pPr>
        <w:rPr>
          <w:rFonts w:ascii="PT Astra Serif" w:hAnsi="PT Astra Serif"/>
          <w:lang w:eastAsia="ar-SA"/>
        </w:rPr>
      </w:pPr>
    </w:p>
    <w:p w:rsidR="00D877B3" w:rsidRPr="00D877B3" w:rsidRDefault="00D877B3" w:rsidP="00D877B3">
      <w:pPr>
        <w:rPr>
          <w:rFonts w:ascii="PT Astra Serif" w:hAnsi="PT Astra Serif"/>
          <w:lang w:eastAsia="ar-SA"/>
        </w:rPr>
      </w:pPr>
    </w:p>
    <w:p w:rsidR="00D877B3" w:rsidRPr="00D877B3" w:rsidRDefault="00D877B3" w:rsidP="00D877B3">
      <w:pPr>
        <w:rPr>
          <w:rFonts w:ascii="PT Astra Serif" w:hAnsi="PT Astra Serif"/>
          <w:lang w:eastAsia="ar-SA"/>
        </w:rPr>
      </w:pPr>
    </w:p>
    <w:p w:rsidR="00D877B3" w:rsidRPr="00D877B3" w:rsidRDefault="00D877B3" w:rsidP="00D877B3">
      <w:pPr>
        <w:rPr>
          <w:rFonts w:ascii="PT Astra Serif" w:hAnsi="PT Astra Serif"/>
          <w:lang w:eastAsia="ar-SA"/>
        </w:rPr>
      </w:pPr>
    </w:p>
    <w:p w:rsidR="00D877B3" w:rsidRPr="00D877B3" w:rsidRDefault="00D877B3" w:rsidP="00D877B3">
      <w:pPr>
        <w:rPr>
          <w:rFonts w:ascii="PT Astra Serif" w:hAnsi="PT Astra Serif"/>
          <w:lang w:eastAsia="ar-SA"/>
        </w:rPr>
      </w:pPr>
    </w:p>
    <w:p w:rsidR="00D877B3" w:rsidRPr="00D877B3" w:rsidRDefault="00D877B3" w:rsidP="00D877B3">
      <w:pPr>
        <w:rPr>
          <w:rFonts w:ascii="PT Astra Serif" w:hAnsi="PT Astra Serif"/>
          <w:lang w:eastAsia="ar-SA"/>
        </w:rPr>
      </w:pPr>
    </w:p>
    <w:p w:rsidR="007F5D4C" w:rsidRPr="00D877B3" w:rsidRDefault="007F5D4C" w:rsidP="00D877B3">
      <w:pPr>
        <w:rPr>
          <w:rFonts w:ascii="PT Astra Serif" w:hAnsi="PT Astra Serif"/>
          <w:lang w:eastAsia="ar-SA"/>
        </w:rPr>
      </w:pPr>
    </w:p>
    <w:p w:rsidR="007F5D4C" w:rsidRPr="00D877B3" w:rsidRDefault="007F5D4C" w:rsidP="00D877B3">
      <w:pPr>
        <w:rPr>
          <w:rFonts w:ascii="PT Astra Serif" w:hAnsi="PT Astra Serif"/>
          <w:lang w:eastAsia="ar-SA"/>
        </w:rPr>
      </w:pPr>
    </w:p>
    <w:p w:rsidR="002A1A20" w:rsidRPr="00D877B3" w:rsidRDefault="002A1A20" w:rsidP="00D877B3">
      <w:pPr>
        <w:rPr>
          <w:rFonts w:ascii="PT Astra Serif" w:hAnsi="PT Astra Serif"/>
          <w:lang w:eastAsia="ar-SA"/>
        </w:rPr>
      </w:pPr>
    </w:p>
    <w:p w:rsidR="002A1A20" w:rsidRPr="00D877B3" w:rsidRDefault="002A1A20" w:rsidP="00A02AA6">
      <w:pPr>
        <w:jc w:val="center"/>
        <w:rPr>
          <w:rFonts w:ascii="PT Astra Serif" w:hAnsi="PT Astra Serif"/>
          <w:lang w:eastAsia="ar-SA"/>
        </w:rPr>
      </w:pPr>
      <w:r w:rsidRPr="00D877B3">
        <w:rPr>
          <w:rFonts w:ascii="PT Astra Serif" w:hAnsi="PT Astra Serif"/>
          <w:lang w:eastAsia="ar-SA"/>
        </w:rPr>
        <w:t>с.</w:t>
      </w:r>
      <w:r w:rsidR="00A02AA6">
        <w:rPr>
          <w:rFonts w:ascii="PT Astra Serif" w:hAnsi="PT Astra Serif"/>
          <w:lang w:eastAsia="ar-SA"/>
        </w:rPr>
        <w:t xml:space="preserve"> </w:t>
      </w:r>
      <w:r w:rsidR="002C091D" w:rsidRPr="00D877B3">
        <w:rPr>
          <w:rFonts w:ascii="PT Astra Serif" w:hAnsi="PT Astra Serif"/>
          <w:lang w:eastAsia="ar-SA"/>
        </w:rPr>
        <w:t>Александров Гай</w:t>
      </w:r>
    </w:p>
    <w:p w:rsidR="002B44E7" w:rsidRPr="00D877B3" w:rsidRDefault="002A1A20" w:rsidP="00A02AA6">
      <w:pPr>
        <w:jc w:val="center"/>
        <w:rPr>
          <w:rFonts w:ascii="PT Astra Serif" w:hAnsi="PT Astra Serif"/>
          <w:lang w:eastAsia="ar-SA"/>
        </w:rPr>
      </w:pPr>
      <w:r w:rsidRPr="00D877B3">
        <w:rPr>
          <w:rFonts w:ascii="PT Astra Serif" w:hAnsi="PT Astra Serif"/>
          <w:lang w:eastAsia="ar-SA"/>
        </w:rPr>
        <w:t>20</w:t>
      </w:r>
      <w:r w:rsidR="00D877B3" w:rsidRPr="00D877B3">
        <w:rPr>
          <w:rFonts w:ascii="PT Astra Serif" w:hAnsi="PT Astra Serif"/>
          <w:lang w:eastAsia="ar-SA"/>
        </w:rPr>
        <w:t>22</w:t>
      </w:r>
      <w:r w:rsidRPr="00D877B3">
        <w:rPr>
          <w:rFonts w:ascii="PT Astra Serif" w:hAnsi="PT Astra Serif"/>
          <w:lang w:eastAsia="ar-SA"/>
        </w:rPr>
        <w:t xml:space="preserve"> г.</w:t>
      </w:r>
    </w:p>
    <w:p w:rsidR="00D877B3" w:rsidRPr="00D877B3" w:rsidRDefault="00D877B3" w:rsidP="00D877B3">
      <w:pPr>
        <w:rPr>
          <w:rFonts w:ascii="PT Astra Serif" w:hAnsi="PT Astra Serif"/>
        </w:rPr>
      </w:pPr>
    </w:p>
    <w:p w:rsidR="00D877B3" w:rsidRPr="00D877B3" w:rsidRDefault="00D877B3" w:rsidP="00D877B3">
      <w:pPr>
        <w:rPr>
          <w:rFonts w:ascii="PT Astra Serif" w:hAnsi="PT Astra Serif"/>
        </w:rPr>
      </w:pPr>
    </w:p>
    <w:p w:rsidR="00D877B3" w:rsidRPr="00D877B3" w:rsidRDefault="00D877B3" w:rsidP="00D877B3">
      <w:pPr>
        <w:rPr>
          <w:rFonts w:ascii="PT Astra Serif" w:hAnsi="PT Astra Serif"/>
        </w:rPr>
      </w:pPr>
    </w:p>
    <w:p w:rsidR="0052668B" w:rsidRPr="00A02AA6" w:rsidRDefault="0052668B" w:rsidP="00A02AA6">
      <w:pPr>
        <w:jc w:val="center"/>
        <w:rPr>
          <w:rFonts w:ascii="PT Astra Serif" w:hAnsi="PT Astra Serif"/>
          <w:b/>
        </w:rPr>
      </w:pPr>
      <w:r w:rsidRPr="00A02AA6">
        <w:rPr>
          <w:rFonts w:ascii="PT Astra Serif" w:hAnsi="PT Astra Serif"/>
          <w:b/>
        </w:rPr>
        <w:t>ГЛАВА I. ОБЩИЕ ПОЛОЖЕНИЯ</w:t>
      </w:r>
      <w:r w:rsidR="0069000A" w:rsidRPr="00A02AA6">
        <w:rPr>
          <w:rFonts w:ascii="PT Astra Serif" w:hAnsi="PT Astra Serif"/>
          <w:b/>
        </w:rPr>
        <w:t>.</w:t>
      </w:r>
    </w:p>
    <w:p w:rsidR="0052668B" w:rsidRPr="00D877B3" w:rsidRDefault="0052668B" w:rsidP="00D877B3">
      <w:pPr>
        <w:rPr>
          <w:rFonts w:ascii="PT Astra Serif" w:hAnsi="PT Astra Serif"/>
        </w:rPr>
      </w:pPr>
    </w:p>
    <w:p w:rsidR="0069000A" w:rsidRPr="00A02AA6" w:rsidRDefault="009B3040"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1. Правовой статус муниципального образования</w:t>
      </w:r>
      <w:r w:rsidR="0069000A" w:rsidRPr="00A02AA6">
        <w:rPr>
          <w:rFonts w:ascii="PT Astra Serif" w:hAnsi="PT Astra Serif"/>
          <w:b/>
        </w:rPr>
        <w:t>.</w:t>
      </w:r>
    </w:p>
    <w:p w:rsidR="0069000A" w:rsidRPr="00D877B3" w:rsidRDefault="003238A9" w:rsidP="00D877B3">
      <w:pPr>
        <w:rPr>
          <w:rFonts w:ascii="PT Astra Serif" w:hAnsi="PT Astra Serif"/>
          <w:lang w:eastAsia="ar-SA"/>
        </w:rPr>
      </w:pPr>
      <w:r w:rsidRPr="00D877B3">
        <w:rPr>
          <w:rFonts w:ascii="PT Astra Serif" w:hAnsi="PT Astra Serif"/>
          <w:lang w:eastAsia="ar-SA"/>
        </w:rPr>
        <w:tab/>
      </w:r>
      <w:r w:rsidR="0069000A" w:rsidRPr="00D877B3">
        <w:rPr>
          <w:rFonts w:ascii="PT Astra Serif" w:hAnsi="PT Astra Serif"/>
          <w:lang w:eastAsia="ar-SA"/>
        </w:rPr>
        <w:t xml:space="preserve">1. </w:t>
      </w:r>
      <w:r w:rsidR="00297F29" w:rsidRPr="00D877B3">
        <w:rPr>
          <w:rFonts w:ascii="PT Astra Serif" w:hAnsi="PT Astra Serif"/>
        </w:rPr>
        <w:t>Александрово-Гайское</w:t>
      </w:r>
      <w:r w:rsidR="00AA6FB7" w:rsidRPr="00D877B3">
        <w:rPr>
          <w:rFonts w:ascii="PT Astra Serif" w:hAnsi="PT Astra Serif"/>
        </w:rPr>
        <w:t xml:space="preserve"> муниципальное образование </w:t>
      </w:r>
      <w:r w:rsidR="00297F29" w:rsidRPr="00D877B3">
        <w:rPr>
          <w:rFonts w:ascii="PT Astra Serif" w:hAnsi="PT Astra Serif"/>
        </w:rPr>
        <w:t>является муниципальным образованием со статусом сельского поселения и входит в состав Александрово-Гайского муниципального района</w:t>
      </w:r>
      <w:r w:rsidR="0069000A" w:rsidRPr="00D877B3">
        <w:rPr>
          <w:rFonts w:ascii="PT Astra Serif" w:hAnsi="PT Astra Serif"/>
          <w:lang w:eastAsia="ar-SA"/>
        </w:rPr>
        <w:t>.</w:t>
      </w:r>
    </w:p>
    <w:p w:rsidR="0069000A" w:rsidRPr="00D877B3" w:rsidRDefault="003238A9" w:rsidP="00D877B3">
      <w:pPr>
        <w:rPr>
          <w:rFonts w:ascii="PT Astra Serif" w:hAnsi="PT Astra Serif"/>
          <w:lang w:eastAsia="ar-SA"/>
        </w:rPr>
      </w:pPr>
      <w:r w:rsidRPr="00D877B3">
        <w:rPr>
          <w:rFonts w:ascii="PT Astra Serif" w:hAnsi="PT Astra Serif"/>
          <w:lang w:eastAsia="ar-SA"/>
        </w:rPr>
        <w:tab/>
      </w:r>
      <w:r w:rsidR="0069000A" w:rsidRPr="00D877B3">
        <w:rPr>
          <w:rFonts w:ascii="PT Astra Serif" w:hAnsi="PT Astra Serif"/>
          <w:lang w:eastAsia="ar-SA"/>
        </w:rPr>
        <w:t>2. Статус и границы территории муниципального образования установлены Законом Саратовской области от 27.12.2004 № 90-ЗСО «О муниципальных образованиях, входящих в состав Александрово-Гайского муниципального района»</w:t>
      </w:r>
      <w:r w:rsidR="00211AB3" w:rsidRPr="00D877B3">
        <w:rPr>
          <w:rFonts w:ascii="PT Astra Serif" w:hAnsi="PT Astra Serif"/>
        </w:rPr>
        <w:t xml:space="preserve">(в ред. Законов Саратовской области от 24.02.2016 </w:t>
      </w:r>
      <w:hyperlink r:id="rId8" w:history="1">
        <w:r w:rsidR="00211AB3" w:rsidRPr="00D877B3">
          <w:rPr>
            <w:rFonts w:ascii="PT Astra Serif" w:hAnsi="PT Astra Serif"/>
            <w:color w:val="0000FF"/>
          </w:rPr>
          <w:t>N 21-ЗСО</w:t>
        </w:r>
      </w:hyperlink>
      <w:r w:rsidR="00211AB3" w:rsidRPr="00D877B3">
        <w:rPr>
          <w:rFonts w:ascii="PT Astra Serif" w:hAnsi="PT Astra Serif"/>
        </w:rPr>
        <w:t xml:space="preserve">, от 04.07.2016 </w:t>
      </w:r>
      <w:hyperlink r:id="rId9" w:history="1">
        <w:r w:rsidR="00211AB3" w:rsidRPr="00D877B3">
          <w:rPr>
            <w:rFonts w:ascii="PT Astra Serif" w:hAnsi="PT Astra Serif"/>
            <w:color w:val="0000FF"/>
          </w:rPr>
          <w:t>N 76-ЗСО</w:t>
        </w:r>
      </w:hyperlink>
      <w:r w:rsidR="00211AB3" w:rsidRPr="00D877B3">
        <w:rPr>
          <w:rFonts w:ascii="PT Astra Serif" w:hAnsi="PT Astra Serif"/>
        </w:rPr>
        <w:t>)</w:t>
      </w:r>
    </w:p>
    <w:p w:rsidR="009A1461" w:rsidRPr="00D877B3" w:rsidRDefault="003238A9" w:rsidP="00D877B3">
      <w:pPr>
        <w:rPr>
          <w:rFonts w:ascii="PT Astra Serif" w:hAnsi="PT Astra Serif"/>
        </w:rPr>
      </w:pPr>
      <w:r w:rsidRPr="00D877B3">
        <w:rPr>
          <w:rFonts w:ascii="PT Astra Serif" w:hAnsi="PT Astra Serif"/>
          <w:lang w:eastAsia="ar-SA"/>
        </w:rPr>
        <w:tab/>
      </w:r>
      <w:r w:rsidR="0069000A" w:rsidRPr="00D877B3">
        <w:rPr>
          <w:rFonts w:ascii="PT Astra Serif" w:hAnsi="PT Astra Serif"/>
          <w:lang w:eastAsia="ar-SA"/>
        </w:rPr>
        <w:t xml:space="preserve">3. </w:t>
      </w:r>
      <w:r w:rsidR="009A1461" w:rsidRPr="00D877B3">
        <w:rPr>
          <w:rFonts w:ascii="PT Astra Serif" w:hAnsi="PT Astra Serif"/>
        </w:rPr>
        <w:t>Официальное наименование - Александрово-Га</w:t>
      </w:r>
      <w:r w:rsidR="007C5B6B" w:rsidRPr="00D877B3">
        <w:rPr>
          <w:rFonts w:ascii="PT Astra Serif" w:hAnsi="PT Astra Serif"/>
        </w:rPr>
        <w:t xml:space="preserve">йское муниципальное образование </w:t>
      </w:r>
      <w:r w:rsidR="009A1461" w:rsidRPr="00D877B3">
        <w:rPr>
          <w:rFonts w:ascii="PT Astra Serif" w:hAnsi="PT Astra Serif"/>
        </w:rPr>
        <w:t>(далее-муниципальное образование)</w:t>
      </w:r>
      <w:r w:rsidR="008413EE" w:rsidRPr="00D877B3">
        <w:rPr>
          <w:rFonts w:ascii="PT Astra Serif" w:hAnsi="PT Astra Serif"/>
        </w:rPr>
        <w:t>.</w:t>
      </w:r>
    </w:p>
    <w:p w:rsidR="0069000A" w:rsidRPr="00D877B3" w:rsidRDefault="003238A9" w:rsidP="00D877B3">
      <w:pPr>
        <w:rPr>
          <w:rFonts w:ascii="PT Astra Serif" w:hAnsi="PT Astra Serif"/>
          <w:lang w:eastAsia="ar-SA"/>
        </w:rPr>
      </w:pPr>
      <w:r w:rsidRPr="00D877B3">
        <w:rPr>
          <w:rFonts w:ascii="PT Astra Serif" w:hAnsi="PT Astra Serif"/>
          <w:lang w:eastAsia="ar-SA"/>
        </w:rPr>
        <w:tab/>
      </w:r>
      <w:r w:rsidR="0069000A" w:rsidRPr="00D877B3">
        <w:rPr>
          <w:rFonts w:ascii="PT Astra Serif" w:hAnsi="PT Astra Serif"/>
          <w:lang w:eastAsia="ar-SA"/>
        </w:rPr>
        <w:t xml:space="preserve">4. Административным центром муниципального образования является село </w:t>
      </w:r>
      <w:r w:rsidR="009B3040" w:rsidRPr="00D877B3">
        <w:rPr>
          <w:rFonts w:ascii="PT Astra Serif" w:hAnsi="PT Astra Serif"/>
          <w:lang w:eastAsia="ar-SA"/>
        </w:rPr>
        <w:t>Александров Гай</w:t>
      </w:r>
      <w:r w:rsidR="0069000A" w:rsidRPr="00D877B3">
        <w:rPr>
          <w:rFonts w:ascii="PT Astra Serif" w:hAnsi="PT Astra Serif"/>
          <w:lang w:eastAsia="ar-SA"/>
        </w:rPr>
        <w:t>.</w:t>
      </w:r>
    </w:p>
    <w:p w:rsidR="0069000A" w:rsidRPr="00D877B3" w:rsidRDefault="003238A9" w:rsidP="00D877B3">
      <w:pPr>
        <w:rPr>
          <w:rFonts w:ascii="PT Astra Serif" w:hAnsi="PT Astra Serif"/>
          <w:lang w:eastAsia="ar-SA"/>
        </w:rPr>
      </w:pPr>
      <w:r w:rsidRPr="00D877B3">
        <w:rPr>
          <w:rFonts w:ascii="PT Astra Serif" w:hAnsi="PT Astra Serif"/>
        </w:rPr>
        <w:tab/>
      </w:r>
      <w:r w:rsidR="0069000A" w:rsidRPr="00D877B3">
        <w:rPr>
          <w:rFonts w:ascii="PT Astra Serif" w:hAnsi="PT Astra Serif"/>
        </w:rPr>
        <w:t xml:space="preserve">5. В состав </w:t>
      </w:r>
      <w:r w:rsidR="001A3EE3" w:rsidRPr="00D877B3">
        <w:rPr>
          <w:rFonts w:ascii="PT Astra Serif" w:hAnsi="PT Astra Serif"/>
        </w:rPr>
        <w:t>Александрово-Гайского</w:t>
      </w:r>
      <w:r w:rsidR="0069000A" w:rsidRPr="00D877B3">
        <w:rPr>
          <w:rFonts w:ascii="PT Astra Serif" w:hAnsi="PT Astra Serif"/>
        </w:rPr>
        <w:t xml:space="preserve"> муниципального образования в соответствии с указанным законом области входят следующие населенные пункты:</w:t>
      </w:r>
    </w:p>
    <w:p w:rsidR="00463077" w:rsidRPr="00D877B3" w:rsidRDefault="00463077" w:rsidP="00D877B3">
      <w:pPr>
        <w:rPr>
          <w:rFonts w:ascii="PT Astra Serif" w:hAnsi="PT Astra Serif"/>
        </w:rPr>
      </w:pPr>
      <w:r w:rsidRPr="00D877B3">
        <w:rPr>
          <w:rFonts w:ascii="PT Astra Serif" w:hAnsi="PT Astra Serif"/>
        </w:rPr>
        <w:t>1) село Александров Гай;</w:t>
      </w:r>
    </w:p>
    <w:p w:rsidR="00463077" w:rsidRPr="00D877B3" w:rsidRDefault="00463077" w:rsidP="00D877B3">
      <w:pPr>
        <w:rPr>
          <w:rFonts w:ascii="PT Astra Serif" w:hAnsi="PT Astra Serif"/>
        </w:rPr>
      </w:pPr>
      <w:r w:rsidRPr="00D877B3">
        <w:rPr>
          <w:rFonts w:ascii="PT Astra Serif" w:hAnsi="PT Astra Serif"/>
        </w:rPr>
        <w:t>2) хутор Береговой;</w:t>
      </w:r>
    </w:p>
    <w:p w:rsidR="00463077" w:rsidRPr="00D877B3" w:rsidRDefault="00463077" w:rsidP="00D877B3">
      <w:pPr>
        <w:rPr>
          <w:rFonts w:ascii="PT Astra Serif" w:hAnsi="PT Astra Serif"/>
        </w:rPr>
      </w:pPr>
      <w:r w:rsidRPr="00D877B3">
        <w:rPr>
          <w:rFonts w:ascii="PT Astra Serif" w:hAnsi="PT Astra Serif"/>
        </w:rPr>
        <w:t>3) поселок Васильки;</w:t>
      </w:r>
    </w:p>
    <w:p w:rsidR="00463077" w:rsidRPr="00D877B3" w:rsidRDefault="00463077" w:rsidP="00D877B3">
      <w:pPr>
        <w:rPr>
          <w:rFonts w:ascii="PT Astra Serif" w:hAnsi="PT Astra Serif"/>
        </w:rPr>
      </w:pPr>
      <w:r w:rsidRPr="00D877B3">
        <w:rPr>
          <w:rFonts w:ascii="PT Astra Serif" w:hAnsi="PT Astra Serif"/>
        </w:rPr>
        <w:t>4) село Варфоломеевка;</w:t>
      </w:r>
    </w:p>
    <w:p w:rsidR="00463077" w:rsidRPr="00D877B3" w:rsidRDefault="00463077" w:rsidP="00D877B3">
      <w:pPr>
        <w:rPr>
          <w:rFonts w:ascii="PT Astra Serif" w:hAnsi="PT Astra Serif"/>
        </w:rPr>
      </w:pPr>
      <w:r w:rsidRPr="00D877B3">
        <w:rPr>
          <w:rFonts w:ascii="PT Astra Serif" w:hAnsi="PT Astra Serif"/>
        </w:rPr>
        <w:t>5) хутор Ветелки;</w:t>
      </w:r>
    </w:p>
    <w:p w:rsidR="00463077" w:rsidRPr="00D877B3" w:rsidRDefault="00463077" w:rsidP="00D877B3">
      <w:pPr>
        <w:rPr>
          <w:rFonts w:ascii="PT Astra Serif" w:hAnsi="PT Astra Serif"/>
        </w:rPr>
      </w:pPr>
      <w:r w:rsidRPr="00D877B3">
        <w:rPr>
          <w:rFonts w:ascii="PT Astra Serif" w:hAnsi="PT Astra Serif"/>
        </w:rPr>
        <w:t>6) хутор Воропаев;</w:t>
      </w:r>
    </w:p>
    <w:p w:rsidR="00463077" w:rsidRPr="00D877B3" w:rsidRDefault="00463077" w:rsidP="00D877B3">
      <w:pPr>
        <w:rPr>
          <w:rFonts w:ascii="PT Astra Serif" w:hAnsi="PT Astra Serif"/>
        </w:rPr>
      </w:pPr>
      <w:r w:rsidRPr="00D877B3">
        <w:rPr>
          <w:rFonts w:ascii="PT Astra Serif" w:hAnsi="PT Astra Serif"/>
        </w:rPr>
        <w:t>7) хутор Глубокий;</w:t>
      </w:r>
    </w:p>
    <w:p w:rsidR="00463077" w:rsidRPr="00D877B3" w:rsidRDefault="00463077" w:rsidP="00D877B3">
      <w:pPr>
        <w:rPr>
          <w:rFonts w:ascii="PT Astra Serif" w:hAnsi="PT Astra Serif"/>
        </w:rPr>
      </w:pPr>
      <w:r w:rsidRPr="00D877B3">
        <w:rPr>
          <w:rFonts w:ascii="PT Astra Serif" w:hAnsi="PT Astra Serif"/>
        </w:rPr>
        <w:t>8) хутор Запрудный;</w:t>
      </w:r>
    </w:p>
    <w:p w:rsidR="00463077" w:rsidRPr="00D877B3" w:rsidRDefault="00463077" w:rsidP="00D877B3">
      <w:pPr>
        <w:rPr>
          <w:rFonts w:ascii="PT Astra Serif" w:hAnsi="PT Astra Serif"/>
        </w:rPr>
      </w:pPr>
      <w:r w:rsidRPr="00D877B3">
        <w:rPr>
          <w:rFonts w:ascii="PT Astra Serif" w:hAnsi="PT Astra Serif"/>
        </w:rPr>
        <w:t>9) хутор Кокбие;</w:t>
      </w:r>
    </w:p>
    <w:p w:rsidR="00463077" w:rsidRPr="00D877B3" w:rsidRDefault="00463077" w:rsidP="00D877B3">
      <w:pPr>
        <w:rPr>
          <w:rFonts w:ascii="PT Astra Serif" w:hAnsi="PT Astra Serif"/>
        </w:rPr>
      </w:pPr>
      <w:r w:rsidRPr="00D877B3">
        <w:rPr>
          <w:rFonts w:ascii="PT Astra Serif" w:hAnsi="PT Astra Serif"/>
        </w:rPr>
        <w:t>10) хутор Копылов;</w:t>
      </w:r>
    </w:p>
    <w:p w:rsidR="00463077" w:rsidRPr="00D877B3" w:rsidRDefault="00463077" w:rsidP="00D877B3">
      <w:pPr>
        <w:rPr>
          <w:rFonts w:ascii="PT Astra Serif" w:hAnsi="PT Astra Serif"/>
        </w:rPr>
      </w:pPr>
      <w:r w:rsidRPr="00D877B3">
        <w:rPr>
          <w:rFonts w:ascii="PT Astra Serif" w:hAnsi="PT Astra Serif"/>
        </w:rPr>
        <w:t>11) хутор Кривой;</w:t>
      </w:r>
    </w:p>
    <w:p w:rsidR="00463077" w:rsidRPr="00D877B3" w:rsidRDefault="00463077" w:rsidP="00D877B3">
      <w:pPr>
        <w:rPr>
          <w:rFonts w:ascii="PT Astra Serif" w:hAnsi="PT Astra Serif"/>
        </w:rPr>
      </w:pPr>
      <w:r w:rsidRPr="00D877B3">
        <w:rPr>
          <w:rFonts w:ascii="PT Astra Serif" w:hAnsi="PT Astra Serif"/>
        </w:rPr>
        <w:t>12) хутор Крутенький;</w:t>
      </w:r>
    </w:p>
    <w:p w:rsidR="00463077" w:rsidRPr="00D877B3" w:rsidRDefault="00463077" w:rsidP="00D877B3">
      <w:pPr>
        <w:rPr>
          <w:rFonts w:ascii="PT Astra Serif" w:hAnsi="PT Astra Serif"/>
        </w:rPr>
      </w:pPr>
      <w:r w:rsidRPr="00D877B3">
        <w:rPr>
          <w:rFonts w:ascii="PT Astra Serif" w:hAnsi="PT Astra Serif"/>
        </w:rPr>
        <w:t>13) хутор Крутой;</w:t>
      </w:r>
    </w:p>
    <w:p w:rsidR="00463077" w:rsidRPr="00D877B3" w:rsidRDefault="00463077" w:rsidP="00D877B3">
      <w:pPr>
        <w:rPr>
          <w:rFonts w:ascii="PT Astra Serif" w:hAnsi="PT Astra Serif"/>
        </w:rPr>
      </w:pPr>
      <w:r w:rsidRPr="00D877B3">
        <w:rPr>
          <w:rFonts w:ascii="PT Astra Serif" w:hAnsi="PT Astra Serif"/>
        </w:rPr>
        <w:t>14) хутор Кулацкий;</w:t>
      </w:r>
    </w:p>
    <w:p w:rsidR="00463077" w:rsidRPr="00D877B3" w:rsidRDefault="00463077" w:rsidP="00D877B3">
      <w:pPr>
        <w:rPr>
          <w:rFonts w:ascii="PT Astra Serif" w:hAnsi="PT Astra Serif"/>
        </w:rPr>
      </w:pPr>
      <w:r w:rsidRPr="00D877B3">
        <w:rPr>
          <w:rFonts w:ascii="PT Astra Serif" w:hAnsi="PT Astra Serif"/>
        </w:rPr>
        <w:t>15) хутор Прудовой;</w:t>
      </w:r>
    </w:p>
    <w:p w:rsidR="00463077" w:rsidRPr="00D877B3" w:rsidRDefault="00463077" w:rsidP="00D877B3">
      <w:pPr>
        <w:rPr>
          <w:rFonts w:ascii="PT Astra Serif" w:hAnsi="PT Astra Serif"/>
        </w:rPr>
      </w:pPr>
      <w:r w:rsidRPr="00D877B3">
        <w:rPr>
          <w:rFonts w:ascii="PT Astra Serif" w:hAnsi="PT Astra Serif"/>
        </w:rPr>
        <w:t>16) хутор Соловки;</w:t>
      </w:r>
    </w:p>
    <w:p w:rsidR="00463077" w:rsidRPr="00D877B3" w:rsidRDefault="00463077" w:rsidP="00D877B3">
      <w:pPr>
        <w:rPr>
          <w:rFonts w:ascii="PT Astra Serif" w:hAnsi="PT Astra Serif"/>
        </w:rPr>
      </w:pPr>
      <w:r w:rsidRPr="00D877B3">
        <w:rPr>
          <w:rFonts w:ascii="PT Astra Serif" w:hAnsi="PT Astra Serif"/>
        </w:rPr>
        <w:t>17) хутор Сысоев;</w:t>
      </w:r>
    </w:p>
    <w:p w:rsidR="00463077" w:rsidRPr="00D877B3" w:rsidRDefault="00463077" w:rsidP="00D877B3">
      <w:pPr>
        <w:rPr>
          <w:rFonts w:ascii="PT Astra Serif" w:hAnsi="PT Astra Serif"/>
        </w:rPr>
      </w:pPr>
      <w:r w:rsidRPr="00D877B3">
        <w:rPr>
          <w:rFonts w:ascii="PT Astra Serif" w:hAnsi="PT Astra Serif"/>
        </w:rPr>
        <w:t>18) хутор Урусов;</w:t>
      </w:r>
    </w:p>
    <w:p w:rsidR="00463077" w:rsidRPr="00D877B3" w:rsidRDefault="00463077" w:rsidP="00D877B3">
      <w:pPr>
        <w:rPr>
          <w:rFonts w:ascii="PT Astra Serif" w:hAnsi="PT Astra Serif"/>
        </w:rPr>
      </w:pPr>
      <w:r w:rsidRPr="00D877B3">
        <w:rPr>
          <w:rFonts w:ascii="PT Astra Serif" w:hAnsi="PT Astra Serif"/>
        </w:rPr>
        <w:t>19) село Канавка;</w:t>
      </w:r>
    </w:p>
    <w:p w:rsidR="00463077" w:rsidRPr="00D877B3" w:rsidRDefault="00463077" w:rsidP="00D877B3">
      <w:pPr>
        <w:rPr>
          <w:rFonts w:ascii="PT Astra Serif" w:hAnsi="PT Astra Serif"/>
        </w:rPr>
      </w:pPr>
      <w:r w:rsidRPr="00D877B3">
        <w:rPr>
          <w:rFonts w:ascii="PT Astra Serif" w:hAnsi="PT Astra Serif"/>
        </w:rPr>
        <w:t>20) хутор Бабошкин;</w:t>
      </w:r>
    </w:p>
    <w:p w:rsidR="00463077" w:rsidRPr="00D877B3" w:rsidRDefault="00463077" w:rsidP="00D877B3">
      <w:pPr>
        <w:rPr>
          <w:rFonts w:ascii="PT Astra Serif" w:hAnsi="PT Astra Serif"/>
        </w:rPr>
      </w:pPr>
      <w:r w:rsidRPr="00D877B3">
        <w:rPr>
          <w:rFonts w:ascii="PT Astra Serif" w:hAnsi="PT Astra Serif"/>
        </w:rPr>
        <w:t>21) хутор Бурдин;</w:t>
      </w:r>
    </w:p>
    <w:p w:rsidR="00463077" w:rsidRPr="00D877B3" w:rsidRDefault="00463077" w:rsidP="00D877B3">
      <w:pPr>
        <w:rPr>
          <w:rFonts w:ascii="PT Astra Serif" w:hAnsi="PT Astra Serif"/>
        </w:rPr>
      </w:pPr>
      <w:r w:rsidRPr="00D877B3">
        <w:rPr>
          <w:rFonts w:ascii="PT Astra Serif" w:hAnsi="PT Astra Serif"/>
        </w:rPr>
        <w:t>22) хутор Доращивание;</w:t>
      </w:r>
    </w:p>
    <w:p w:rsidR="00463077" w:rsidRPr="00D877B3" w:rsidRDefault="00463077" w:rsidP="00D877B3">
      <w:pPr>
        <w:rPr>
          <w:rFonts w:ascii="PT Astra Serif" w:hAnsi="PT Astra Serif"/>
        </w:rPr>
      </w:pPr>
      <w:r w:rsidRPr="00D877B3">
        <w:rPr>
          <w:rFonts w:ascii="PT Astra Serif" w:hAnsi="PT Astra Serif"/>
        </w:rPr>
        <w:t>23) хутор Жданов;</w:t>
      </w:r>
    </w:p>
    <w:p w:rsidR="00463077" w:rsidRPr="00D877B3" w:rsidRDefault="00463077" w:rsidP="00D877B3">
      <w:pPr>
        <w:rPr>
          <w:rFonts w:ascii="PT Astra Serif" w:hAnsi="PT Astra Serif"/>
        </w:rPr>
      </w:pPr>
      <w:r w:rsidRPr="00D877B3">
        <w:rPr>
          <w:rFonts w:ascii="PT Astra Serif" w:hAnsi="PT Astra Serif"/>
        </w:rPr>
        <w:t>24) хутор Копанистый;</w:t>
      </w:r>
    </w:p>
    <w:p w:rsidR="00463077" w:rsidRPr="00D877B3" w:rsidRDefault="00463077" w:rsidP="00D877B3">
      <w:pPr>
        <w:rPr>
          <w:rFonts w:ascii="PT Astra Serif" w:hAnsi="PT Astra Serif"/>
        </w:rPr>
      </w:pPr>
      <w:r w:rsidRPr="00D877B3">
        <w:rPr>
          <w:rFonts w:ascii="PT Astra Serif" w:hAnsi="PT Astra Serif"/>
        </w:rPr>
        <w:t>25) хутор Кругляков;</w:t>
      </w:r>
    </w:p>
    <w:p w:rsidR="00463077" w:rsidRPr="00D877B3" w:rsidRDefault="00463077" w:rsidP="00D877B3">
      <w:pPr>
        <w:rPr>
          <w:rFonts w:ascii="PT Astra Serif" w:hAnsi="PT Astra Serif"/>
        </w:rPr>
      </w:pPr>
      <w:r w:rsidRPr="00D877B3">
        <w:rPr>
          <w:rFonts w:ascii="PT Astra Serif" w:hAnsi="PT Astra Serif"/>
        </w:rPr>
        <w:t>26) хутор Кушуков;</w:t>
      </w:r>
    </w:p>
    <w:p w:rsidR="00463077" w:rsidRPr="00D877B3" w:rsidRDefault="00463077" w:rsidP="00D877B3">
      <w:pPr>
        <w:rPr>
          <w:rFonts w:ascii="PT Astra Serif" w:hAnsi="PT Astra Serif"/>
        </w:rPr>
      </w:pPr>
      <w:r w:rsidRPr="00D877B3">
        <w:rPr>
          <w:rFonts w:ascii="PT Astra Serif" w:hAnsi="PT Astra Serif"/>
        </w:rPr>
        <w:t>27) хутор Ляляев;</w:t>
      </w:r>
    </w:p>
    <w:p w:rsidR="00463077" w:rsidRPr="00D877B3" w:rsidRDefault="00463077" w:rsidP="00D877B3">
      <w:pPr>
        <w:rPr>
          <w:rFonts w:ascii="PT Astra Serif" w:hAnsi="PT Astra Serif"/>
        </w:rPr>
      </w:pPr>
      <w:r w:rsidRPr="00D877B3">
        <w:rPr>
          <w:rFonts w:ascii="PT Astra Serif" w:hAnsi="PT Astra Serif"/>
        </w:rPr>
        <w:t>28) хутор Монахов;</w:t>
      </w:r>
    </w:p>
    <w:p w:rsidR="00463077" w:rsidRPr="00D877B3" w:rsidRDefault="00463077" w:rsidP="00D877B3">
      <w:pPr>
        <w:rPr>
          <w:rFonts w:ascii="PT Astra Serif" w:hAnsi="PT Astra Serif"/>
        </w:rPr>
      </w:pPr>
      <w:r w:rsidRPr="00D877B3">
        <w:rPr>
          <w:rFonts w:ascii="PT Astra Serif" w:hAnsi="PT Astra Serif"/>
        </w:rPr>
        <w:t>29) хутор Морозов;</w:t>
      </w:r>
    </w:p>
    <w:p w:rsidR="00463077" w:rsidRPr="00D877B3" w:rsidRDefault="00463077" w:rsidP="00D877B3">
      <w:pPr>
        <w:rPr>
          <w:rFonts w:ascii="PT Astra Serif" w:hAnsi="PT Astra Serif"/>
        </w:rPr>
      </w:pPr>
      <w:r w:rsidRPr="00D877B3">
        <w:rPr>
          <w:rFonts w:ascii="PT Astra Serif" w:hAnsi="PT Astra Serif"/>
        </w:rPr>
        <w:t>30) поселок Поливное;</w:t>
      </w:r>
    </w:p>
    <w:p w:rsidR="00463077" w:rsidRPr="00D877B3" w:rsidRDefault="00463077" w:rsidP="00D877B3">
      <w:pPr>
        <w:rPr>
          <w:rFonts w:ascii="PT Astra Serif" w:hAnsi="PT Astra Serif"/>
        </w:rPr>
      </w:pPr>
      <w:r w:rsidRPr="00D877B3">
        <w:rPr>
          <w:rFonts w:ascii="PT Astra Serif" w:hAnsi="PT Astra Serif"/>
        </w:rPr>
        <w:t>31) хутор Утиный;</w:t>
      </w:r>
    </w:p>
    <w:p w:rsidR="00463077" w:rsidRPr="00D877B3" w:rsidRDefault="00463077" w:rsidP="00D877B3">
      <w:pPr>
        <w:rPr>
          <w:rFonts w:ascii="PT Astra Serif" w:hAnsi="PT Astra Serif"/>
        </w:rPr>
      </w:pPr>
      <w:r w:rsidRPr="00D877B3">
        <w:rPr>
          <w:rFonts w:ascii="PT Astra Serif" w:hAnsi="PT Astra Serif"/>
        </w:rPr>
        <w:t>32) село Камышки;</w:t>
      </w:r>
    </w:p>
    <w:p w:rsidR="00463077" w:rsidRPr="00D877B3" w:rsidRDefault="00463077" w:rsidP="00D877B3">
      <w:pPr>
        <w:rPr>
          <w:rFonts w:ascii="PT Astra Serif" w:hAnsi="PT Astra Serif"/>
        </w:rPr>
      </w:pPr>
      <w:r w:rsidRPr="00D877B3">
        <w:rPr>
          <w:rFonts w:ascii="PT Astra Serif" w:hAnsi="PT Astra Serif"/>
        </w:rPr>
        <w:t>33) хутор Бирюков;</w:t>
      </w:r>
    </w:p>
    <w:p w:rsidR="00463077" w:rsidRPr="00D877B3" w:rsidRDefault="00463077" w:rsidP="00D877B3">
      <w:pPr>
        <w:rPr>
          <w:rFonts w:ascii="PT Astra Serif" w:hAnsi="PT Astra Serif"/>
        </w:rPr>
      </w:pPr>
      <w:r w:rsidRPr="00D877B3">
        <w:rPr>
          <w:rFonts w:ascii="PT Astra Serif" w:hAnsi="PT Astra Serif"/>
        </w:rPr>
        <w:t>34) хутор Новоселье;</w:t>
      </w:r>
    </w:p>
    <w:p w:rsidR="00463077" w:rsidRPr="00D877B3" w:rsidRDefault="00463077" w:rsidP="00D877B3">
      <w:pPr>
        <w:rPr>
          <w:rFonts w:ascii="PT Astra Serif" w:hAnsi="PT Astra Serif"/>
        </w:rPr>
      </w:pPr>
      <w:r w:rsidRPr="00D877B3">
        <w:rPr>
          <w:rFonts w:ascii="PT Astra Serif" w:hAnsi="PT Astra Serif"/>
        </w:rPr>
        <w:t>35) хутор Старухин;</w:t>
      </w:r>
    </w:p>
    <w:p w:rsidR="00463077" w:rsidRPr="00D877B3" w:rsidRDefault="00463077" w:rsidP="00D877B3">
      <w:pPr>
        <w:rPr>
          <w:rFonts w:ascii="PT Astra Serif" w:hAnsi="PT Astra Serif"/>
        </w:rPr>
      </w:pPr>
      <w:r w:rsidRPr="00D877B3">
        <w:rPr>
          <w:rFonts w:ascii="PT Astra Serif" w:hAnsi="PT Astra Serif"/>
        </w:rPr>
        <w:t>36) село Луков Кордон;</w:t>
      </w:r>
    </w:p>
    <w:p w:rsidR="00463077" w:rsidRPr="00D877B3" w:rsidRDefault="00463077" w:rsidP="00D877B3">
      <w:pPr>
        <w:rPr>
          <w:rFonts w:ascii="PT Astra Serif" w:hAnsi="PT Astra Serif"/>
        </w:rPr>
      </w:pPr>
      <w:r w:rsidRPr="00D877B3">
        <w:rPr>
          <w:rFonts w:ascii="PT Astra Serif" w:hAnsi="PT Astra Serif"/>
        </w:rPr>
        <w:lastRenderedPageBreak/>
        <w:t>37) хутор Лиманный;</w:t>
      </w:r>
    </w:p>
    <w:p w:rsidR="00463077" w:rsidRPr="00D877B3" w:rsidRDefault="00463077" w:rsidP="00D877B3">
      <w:pPr>
        <w:rPr>
          <w:rFonts w:ascii="PT Astra Serif" w:hAnsi="PT Astra Serif"/>
        </w:rPr>
      </w:pPr>
      <w:r w:rsidRPr="00D877B3">
        <w:rPr>
          <w:rFonts w:ascii="PT Astra Serif" w:hAnsi="PT Astra Serif"/>
        </w:rPr>
        <w:t>38) хутор Новостепное;</w:t>
      </w:r>
    </w:p>
    <w:p w:rsidR="00463077" w:rsidRPr="00D877B3" w:rsidRDefault="00463077" w:rsidP="00D877B3">
      <w:pPr>
        <w:rPr>
          <w:rFonts w:ascii="PT Astra Serif" w:hAnsi="PT Astra Serif"/>
        </w:rPr>
      </w:pPr>
      <w:r w:rsidRPr="00D877B3">
        <w:rPr>
          <w:rFonts w:ascii="PT Astra Serif" w:hAnsi="PT Astra Serif"/>
        </w:rPr>
        <w:t>39) хутор Яшин;</w:t>
      </w:r>
    </w:p>
    <w:p w:rsidR="00463077" w:rsidRPr="00D877B3" w:rsidRDefault="00463077" w:rsidP="00D877B3">
      <w:pPr>
        <w:rPr>
          <w:rFonts w:ascii="PT Astra Serif" w:hAnsi="PT Astra Serif"/>
        </w:rPr>
      </w:pPr>
      <w:r w:rsidRPr="00D877B3">
        <w:rPr>
          <w:rFonts w:ascii="PT Astra Serif" w:hAnsi="PT Astra Serif"/>
        </w:rPr>
        <w:t>40) поселок Приузенский;</w:t>
      </w:r>
    </w:p>
    <w:p w:rsidR="00463077" w:rsidRPr="00D877B3" w:rsidRDefault="00463077" w:rsidP="00D877B3">
      <w:pPr>
        <w:rPr>
          <w:rFonts w:ascii="PT Astra Serif" w:hAnsi="PT Astra Serif"/>
        </w:rPr>
      </w:pPr>
      <w:r w:rsidRPr="00D877B3">
        <w:rPr>
          <w:rFonts w:ascii="PT Astra Serif" w:hAnsi="PT Astra Serif"/>
        </w:rPr>
        <w:t>41) поселок Ахматов;</w:t>
      </w:r>
    </w:p>
    <w:p w:rsidR="00463077" w:rsidRPr="00D877B3" w:rsidRDefault="00463077" w:rsidP="00D877B3">
      <w:pPr>
        <w:rPr>
          <w:rFonts w:ascii="PT Astra Serif" w:hAnsi="PT Astra Serif"/>
        </w:rPr>
      </w:pPr>
      <w:r w:rsidRPr="00D877B3">
        <w:rPr>
          <w:rFonts w:ascii="PT Astra Serif" w:hAnsi="PT Astra Serif"/>
        </w:rPr>
        <w:t>42) хутор Ближний;</w:t>
      </w:r>
    </w:p>
    <w:p w:rsidR="00463077" w:rsidRPr="00D877B3" w:rsidRDefault="00463077" w:rsidP="00D877B3">
      <w:pPr>
        <w:rPr>
          <w:rFonts w:ascii="PT Astra Serif" w:hAnsi="PT Astra Serif"/>
        </w:rPr>
      </w:pPr>
      <w:r w:rsidRPr="00D877B3">
        <w:rPr>
          <w:rFonts w:ascii="PT Astra Serif" w:hAnsi="PT Astra Serif"/>
        </w:rPr>
        <w:t>43) хутор Дальний;</w:t>
      </w:r>
    </w:p>
    <w:p w:rsidR="00463077" w:rsidRPr="00D877B3" w:rsidRDefault="00463077" w:rsidP="00D877B3">
      <w:pPr>
        <w:rPr>
          <w:rFonts w:ascii="PT Astra Serif" w:hAnsi="PT Astra Serif"/>
        </w:rPr>
      </w:pPr>
      <w:r w:rsidRPr="00D877B3">
        <w:rPr>
          <w:rFonts w:ascii="PT Astra Serif" w:hAnsi="PT Astra Serif"/>
        </w:rPr>
        <w:t>44) хутор Жерпатер;</w:t>
      </w:r>
    </w:p>
    <w:p w:rsidR="00463077" w:rsidRPr="00D877B3" w:rsidRDefault="00463077" w:rsidP="00D877B3">
      <w:pPr>
        <w:rPr>
          <w:rFonts w:ascii="PT Astra Serif" w:hAnsi="PT Astra Serif"/>
        </w:rPr>
      </w:pPr>
      <w:r w:rsidRPr="00D877B3">
        <w:rPr>
          <w:rFonts w:ascii="PT Astra Serif" w:hAnsi="PT Astra Serif"/>
        </w:rPr>
        <w:t>45) хутор Кошара;</w:t>
      </w:r>
    </w:p>
    <w:p w:rsidR="00463077" w:rsidRPr="00D877B3" w:rsidRDefault="00463077" w:rsidP="00D877B3">
      <w:pPr>
        <w:rPr>
          <w:rFonts w:ascii="PT Astra Serif" w:hAnsi="PT Astra Serif"/>
        </w:rPr>
      </w:pPr>
      <w:r w:rsidRPr="00D877B3">
        <w:rPr>
          <w:rFonts w:ascii="PT Astra Serif" w:hAnsi="PT Astra Serif"/>
        </w:rPr>
        <w:t>46) хутор Крючков;</w:t>
      </w:r>
    </w:p>
    <w:p w:rsidR="00463077" w:rsidRPr="00D877B3" w:rsidRDefault="00463077" w:rsidP="00D877B3">
      <w:pPr>
        <w:rPr>
          <w:rFonts w:ascii="PT Astra Serif" w:hAnsi="PT Astra Serif"/>
        </w:rPr>
      </w:pPr>
      <w:r w:rsidRPr="00D877B3">
        <w:rPr>
          <w:rFonts w:ascii="PT Astra Serif" w:hAnsi="PT Astra Serif"/>
        </w:rPr>
        <w:t>47) хутор Липин;</w:t>
      </w:r>
    </w:p>
    <w:p w:rsidR="00463077" w:rsidRPr="00D877B3" w:rsidRDefault="00463077" w:rsidP="00D877B3">
      <w:pPr>
        <w:rPr>
          <w:rFonts w:ascii="PT Astra Serif" w:hAnsi="PT Astra Serif"/>
        </w:rPr>
      </w:pPr>
      <w:r w:rsidRPr="00D877B3">
        <w:rPr>
          <w:rFonts w:ascii="PT Astra Serif" w:hAnsi="PT Astra Serif"/>
        </w:rPr>
        <w:t>48) хутор Мезин;</w:t>
      </w:r>
    </w:p>
    <w:p w:rsidR="00463077" w:rsidRPr="00D877B3" w:rsidRDefault="00463077" w:rsidP="00D877B3">
      <w:pPr>
        <w:rPr>
          <w:rFonts w:ascii="PT Astra Serif" w:hAnsi="PT Astra Serif"/>
        </w:rPr>
      </w:pPr>
      <w:r w:rsidRPr="00D877B3">
        <w:rPr>
          <w:rFonts w:ascii="PT Astra Serif" w:hAnsi="PT Astra Serif"/>
        </w:rPr>
        <w:t>49) хутор Моховой;</w:t>
      </w:r>
    </w:p>
    <w:p w:rsidR="00463077" w:rsidRPr="00D877B3" w:rsidRDefault="00463077" w:rsidP="00D877B3">
      <w:pPr>
        <w:rPr>
          <w:rFonts w:ascii="PT Astra Serif" w:hAnsi="PT Astra Serif"/>
        </w:rPr>
      </w:pPr>
      <w:r w:rsidRPr="00D877B3">
        <w:rPr>
          <w:rFonts w:ascii="PT Astra Serif" w:hAnsi="PT Astra Serif"/>
        </w:rPr>
        <w:t>50) хутор Новостройка;</w:t>
      </w:r>
    </w:p>
    <w:p w:rsidR="00463077" w:rsidRPr="00D877B3" w:rsidRDefault="00463077" w:rsidP="00D877B3">
      <w:pPr>
        <w:rPr>
          <w:rFonts w:ascii="PT Astra Serif" w:hAnsi="PT Astra Serif"/>
        </w:rPr>
      </w:pPr>
      <w:r w:rsidRPr="00D877B3">
        <w:rPr>
          <w:rFonts w:ascii="PT Astra Serif" w:hAnsi="PT Astra Serif"/>
        </w:rPr>
        <w:t>51) хутор Новый Быт;</w:t>
      </w:r>
    </w:p>
    <w:p w:rsidR="00463077" w:rsidRPr="00D877B3" w:rsidRDefault="00463077" w:rsidP="00D877B3">
      <w:pPr>
        <w:rPr>
          <w:rFonts w:ascii="PT Astra Serif" w:hAnsi="PT Astra Serif"/>
        </w:rPr>
      </w:pPr>
      <w:r w:rsidRPr="00D877B3">
        <w:rPr>
          <w:rFonts w:ascii="PT Astra Serif" w:hAnsi="PT Astra Serif"/>
        </w:rPr>
        <w:t>52) поселок Передовой;</w:t>
      </w:r>
    </w:p>
    <w:p w:rsidR="00463077" w:rsidRPr="00D877B3" w:rsidRDefault="00463077" w:rsidP="00D877B3">
      <w:pPr>
        <w:rPr>
          <w:rFonts w:ascii="PT Astra Serif" w:hAnsi="PT Astra Serif"/>
        </w:rPr>
      </w:pPr>
      <w:r w:rsidRPr="00D877B3">
        <w:rPr>
          <w:rFonts w:ascii="PT Astra Serif" w:hAnsi="PT Astra Serif"/>
        </w:rPr>
        <w:t>53) хутор Разлой;</w:t>
      </w:r>
    </w:p>
    <w:p w:rsidR="00463077" w:rsidRPr="00D877B3" w:rsidRDefault="00463077" w:rsidP="00D877B3">
      <w:pPr>
        <w:rPr>
          <w:rFonts w:ascii="PT Astra Serif" w:hAnsi="PT Astra Serif"/>
        </w:rPr>
      </w:pPr>
      <w:r w:rsidRPr="00D877B3">
        <w:rPr>
          <w:rFonts w:ascii="PT Astra Serif" w:hAnsi="PT Astra Serif"/>
        </w:rPr>
        <w:t>54) хутор Суходол.</w:t>
      </w:r>
    </w:p>
    <w:p w:rsidR="0069000A" w:rsidRPr="00D877B3" w:rsidRDefault="0069000A" w:rsidP="00D877B3">
      <w:pPr>
        <w:rPr>
          <w:rFonts w:ascii="PT Astra Serif" w:hAnsi="PT Astra Serif"/>
        </w:rPr>
      </w:pPr>
    </w:p>
    <w:p w:rsidR="0069000A" w:rsidRPr="00A02AA6" w:rsidRDefault="009B3040"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2. Официальные символы муниципального образования и порядок их использования</w:t>
      </w:r>
    </w:p>
    <w:p w:rsidR="0069000A" w:rsidRPr="00D877B3" w:rsidRDefault="003238A9" w:rsidP="00D877B3">
      <w:pPr>
        <w:rPr>
          <w:rFonts w:ascii="PT Astra Serif" w:hAnsi="PT Astra Serif"/>
          <w:lang w:eastAsia="ar-SA"/>
        </w:rPr>
      </w:pPr>
      <w:r w:rsidRPr="00D877B3">
        <w:rPr>
          <w:rFonts w:ascii="PT Astra Serif" w:hAnsi="PT Astra Serif"/>
          <w:lang w:eastAsia="ar-SA"/>
        </w:rPr>
        <w:tab/>
      </w:r>
      <w:r w:rsidR="0069000A" w:rsidRPr="00D877B3">
        <w:rPr>
          <w:rFonts w:ascii="PT Astra Serif" w:hAnsi="PT Astra Serif"/>
          <w:lang w:eastAsia="ar-SA"/>
        </w:rPr>
        <w:t xml:space="preserve">1. </w:t>
      </w:r>
      <w:r w:rsidR="005E5CC2" w:rsidRPr="00D877B3">
        <w:rPr>
          <w:rFonts w:ascii="PT Astra Serif" w:hAnsi="PT Astra Serif"/>
          <w:lang w:eastAsia="ar-SA"/>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w:t>
      </w:r>
    </w:p>
    <w:p w:rsidR="0069000A" w:rsidRPr="00D877B3" w:rsidRDefault="003238A9" w:rsidP="00D877B3">
      <w:pPr>
        <w:rPr>
          <w:rFonts w:ascii="PT Astra Serif" w:hAnsi="PT Astra Serif"/>
          <w:lang w:eastAsia="ar-SA"/>
        </w:rPr>
      </w:pPr>
      <w:r w:rsidRPr="00D877B3">
        <w:rPr>
          <w:rFonts w:ascii="PT Astra Serif" w:hAnsi="PT Astra Serif"/>
          <w:lang w:eastAsia="ar-SA"/>
        </w:rPr>
        <w:tab/>
      </w:r>
      <w:r w:rsidR="0069000A" w:rsidRPr="00D877B3">
        <w:rPr>
          <w:rFonts w:ascii="PT Astra Serif" w:hAnsi="PT Astra Serif"/>
          <w:lang w:eastAsia="ar-SA"/>
        </w:rPr>
        <w:t xml:space="preserve">2. </w:t>
      </w:r>
      <w:r w:rsidR="005E5CC2" w:rsidRPr="00D877B3">
        <w:rPr>
          <w:rFonts w:ascii="PT Astra Serif" w:hAnsi="PT Astra Serif"/>
          <w:lang w:eastAsia="ar-SA"/>
        </w:rPr>
        <w:t>Описание и порядок использования герба муниципального образования устанавливается решением представительного органа муниципального образования (далее – Совет муниципального образования)</w:t>
      </w:r>
      <w:r w:rsidR="0069000A" w:rsidRPr="00D877B3">
        <w:rPr>
          <w:rFonts w:ascii="PT Astra Serif" w:hAnsi="PT Astra Serif"/>
          <w:lang w:eastAsia="ar-SA"/>
        </w:rPr>
        <w:t>.</w:t>
      </w:r>
    </w:p>
    <w:p w:rsidR="0069000A" w:rsidRPr="00D877B3" w:rsidRDefault="0069000A" w:rsidP="00D877B3">
      <w:pPr>
        <w:rPr>
          <w:rFonts w:ascii="PT Astra Serif" w:hAnsi="PT Astra Serif"/>
          <w:lang w:eastAsia="ar-SA"/>
        </w:rPr>
      </w:pPr>
    </w:p>
    <w:p w:rsidR="0069000A" w:rsidRPr="00A02AA6" w:rsidRDefault="005E5CC2" w:rsidP="00D877B3">
      <w:pPr>
        <w:rPr>
          <w:rFonts w:ascii="PT Astra Serif" w:hAnsi="PT Astra Serif"/>
          <w:b/>
        </w:rPr>
      </w:pPr>
      <w:r w:rsidRPr="00A02AA6">
        <w:rPr>
          <w:rFonts w:ascii="PT Astra Serif" w:hAnsi="PT Astra Serif"/>
          <w:b/>
        </w:rPr>
        <w:tab/>
      </w:r>
      <w:r w:rsidR="0052668B" w:rsidRPr="00A02AA6">
        <w:rPr>
          <w:rFonts w:ascii="PT Astra Serif" w:hAnsi="PT Astra Serif"/>
          <w:b/>
        </w:rPr>
        <w:t>Статья 3. Вопросы местного значения муниципального образования</w:t>
      </w:r>
    </w:p>
    <w:p w:rsidR="00D877B3" w:rsidRPr="00D877B3" w:rsidRDefault="003238A9" w:rsidP="00D877B3">
      <w:pPr>
        <w:rPr>
          <w:rFonts w:ascii="PT Astra Serif" w:hAnsi="PT Astra Serif"/>
        </w:rPr>
      </w:pPr>
      <w:r w:rsidRPr="00D877B3">
        <w:rPr>
          <w:rFonts w:ascii="PT Astra Serif" w:hAnsi="PT Astra Serif"/>
        </w:rPr>
        <w:tab/>
      </w:r>
      <w:r w:rsidR="00D877B3" w:rsidRPr="00D877B3">
        <w:rPr>
          <w:rFonts w:ascii="PT Astra Serif" w:hAnsi="PT Astra Serif"/>
        </w:rPr>
        <w:t>1. К вопросам местного значения муниципального образования относятся:</w:t>
      </w:r>
    </w:p>
    <w:p w:rsidR="00D877B3" w:rsidRPr="00D877B3" w:rsidRDefault="00D877B3" w:rsidP="00D877B3">
      <w:pPr>
        <w:rPr>
          <w:rFonts w:ascii="PT Astra Serif" w:hAnsi="PT Astra Serif"/>
        </w:rPr>
      </w:pPr>
      <w:r w:rsidRPr="00D877B3">
        <w:rPr>
          <w:rFonts w:ascii="PT Astra Serif" w:hAnsi="PT Astra Serif"/>
        </w:rPr>
        <w:tab/>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877B3" w:rsidRPr="00D877B3" w:rsidRDefault="00D877B3" w:rsidP="00D877B3">
      <w:pPr>
        <w:rPr>
          <w:rFonts w:ascii="PT Astra Serif" w:hAnsi="PT Astra Serif"/>
        </w:rPr>
      </w:pPr>
      <w:r w:rsidRPr="00D877B3">
        <w:rPr>
          <w:rFonts w:ascii="PT Astra Serif" w:hAnsi="PT Astra Serif"/>
        </w:rPr>
        <w:tab/>
        <w:t xml:space="preserve">2) установление, изменение и отмена </w:t>
      </w:r>
      <w:hyperlink r:id="rId10" w:history="1">
        <w:r w:rsidRPr="00D877B3">
          <w:rPr>
            <w:rFonts w:ascii="PT Astra Serif" w:hAnsi="PT Astra Serif"/>
          </w:rPr>
          <w:t>местных налогов и сборов</w:t>
        </w:r>
      </w:hyperlink>
      <w:r w:rsidRPr="00D877B3">
        <w:rPr>
          <w:rFonts w:ascii="PT Astra Serif" w:hAnsi="PT Astra Serif"/>
        </w:rPr>
        <w:t xml:space="preserve"> поселения;</w:t>
      </w:r>
    </w:p>
    <w:p w:rsidR="00D877B3" w:rsidRPr="00D877B3" w:rsidRDefault="00D877B3" w:rsidP="00D877B3">
      <w:pPr>
        <w:rPr>
          <w:rFonts w:ascii="PT Astra Serif" w:hAnsi="PT Astra Serif"/>
        </w:rPr>
      </w:pPr>
      <w:r w:rsidRPr="00D877B3">
        <w:rPr>
          <w:rFonts w:ascii="PT Astra Serif" w:hAnsi="PT Astra Serif"/>
        </w:rPr>
        <w:tab/>
        <w:t>3) владение, пользование и распоряжение имуществом, находящимся в муниципальной собственности поселения;</w:t>
      </w:r>
    </w:p>
    <w:p w:rsidR="00D877B3" w:rsidRPr="00D877B3" w:rsidRDefault="00D877B3" w:rsidP="00D877B3">
      <w:pPr>
        <w:rPr>
          <w:rFonts w:ascii="PT Astra Serif" w:hAnsi="PT Astra Serif"/>
        </w:rPr>
      </w:pPr>
      <w:r w:rsidRPr="00D877B3">
        <w:rPr>
          <w:rFonts w:ascii="PT Astra Serif" w:hAnsi="PT Astra Serif"/>
        </w:rPr>
        <w:tab/>
        <w:t>4) обеспечение первичных мер пожарной безопасности в границах населенных пунктов поселения;</w:t>
      </w:r>
    </w:p>
    <w:p w:rsidR="00D877B3" w:rsidRPr="00D877B3" w:rsidRDefault="00D877B3" w:rsidP="00D877B3">
      <w:pPr>
        <w:rPr>
          <w:rFonts w:ascii="PT Astra Serif" w:hAnsi="PT Astra Serif"/>
        </w:rPr>
      </w:pPr>
      <w:r w:rsidRPr="00D877B3">
        <w:rPr>
          <w:rFonts w:ascii="PT Astra Serif" w:hAnsi="PT Astra Serif"/>
        </w:rPr>
        <w:tab/>
        <w:t>5) создание условий для обеспечения жителей поселения услугами связи, общественного питания, торговли и бытового обслуживания;</w:t>
      </w:r>
    </w:p>
    <w:p w:rsidR="00D877B3" w:rsidRPr="00D877B3" w:rsidRDefault="00D877B3" w:rsidP="00D877B3">
      <w:pPr>
        <w:rPr>
          <w:rFonts w:ascii="PT Astra Serif" w:hAnsi="PT Astra Serif"/>
        </w:rPr>
      </w:pPr>
      <w:r w:rsidRPr="00D877B3">
        <w:rPr>
          <w:rFonts w:ascii="PT Astra Serif" w:hAnsi="PT Astra Serif"/>
        </w:rPr>
        <w:tab/>
        <w:t>6) создание условий для организации досуга и обеспечения жителей поселения услугами организаций культуры;</w:t>
      </w:r>
    </w:p>
    <w:p w:rsidR="00D877B3" w:rsidRPr="00D877B3" w:rsidRDefault="00D877B3" w:rsidP="00D877B3">
      <w:pPr>
        <w:rPr>
          <w:rFonts w:ascii="PT Astra Serif" w:hAnsi="PT Astra Serif"/>
        </w:rPr>
      </w:pPr>
      <w:r w:rsidRPr="00D877B3">
        <w:rPr>
          <w:rFonts w:ascii="PT Astra Serif" w:hAnsi="PT Astra Serif"/>
        </w:rPr>
        <w:tab/>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877B3" w:rsidRPr="00D877B3" w:rsidRDefault="00D877B3" w:rsidP="00D877B3">
      <w:pPr>
        <w:rPr>
          <w:rFonts w:ascii="PT Astra Serif" w:hAnsi="PT Astra Serif"/>
        </w:rPr>
      </w:pPr>
      <w:r w:rsidRPr="00D877B3">
        <w:rPr>
          <w:rFonts w:ascii="PT Astra Serif" w:hAnsi="PT Astra Serif"/>
        </w:rPr>
        <w:tab/>
        <w:t>8) формирование архивных фондов поселения;</w:t>
      </w:r>
    </w:p>
    <w:p w:rsidR="00D877B3" w:rsidRPr="00D877B3" w:rsidRDefault="00D877B3" w:rsidP="00D877B3">
      <w:pPr>
        <w:rPr>
          <w:rFonts w:ascii="PT Astra Serif" w:hAnsi="PT Astra Serif"/>
          <w:color w:val="22272F"/>
          <w:shd w:val="clear" w:color="auto" w:fill="FFFFFF"/>
        </w:rPr>
      </w:pPr>
      <w:r w:rsidRPr="00D877B3">
        <w:rPr>
          <w:rFonts w:ascii="PT Astra Serif" w:hAnsi="PT Astra Serif"/>
        </w:rPr>
        <w:tab/>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877B3" w:rsidRPr="00D877B3" w:rsidRDefault="00D877B3" w:rsidP="00D877B3">
      <w:pPr>
        <w:rPr>
          <w:rFonts w:ascii="PT Astra Serif" w:hAnsi="PT Astra Serif"/>
        </w:rPr>
      </w:pPr>
      <w:r w:rsidRPr="00D877B3">
        <w:rPr>
          <w:rFonts w:ascii="PT Astra Serif" w:hAnsi="PT Astra Serif"/>
        </w:rPr>
        <w:tab/>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D877B3">
        <w:rPr>
          <w:rFonts w:ascii="PT Astra Serif" w:hAnsi="PT Astra Serif"/>
        </w:rPr>
        <w:lastRenderedPageBreak/>
        <w:t>структуры в границах поселения, изменение, аннулирование таких наименований, размещение информации в государственном адресном реестре;</w:t>
      </w:r>
    </w:p>
    <w:p w:rsidR="00D877B3" w:rsidRPr="00D877B3" w:rsidRDefault="00D877B3" w:rsidP="00D877B3">
      <w:pPr>
        <w:rPr>
          <w:rFonts w:ascii="PT Astra Serif" w:hAnsi="PT Astra Serif"/>
        </w:rPr>
      </w:pPr>
      <w:r w:rsidRPr="00D877B3">
        <w:rPr>
          <w:rFonts w:ascii="PT Astra Serif" w:hAnsi="PT Astra Serif"/>
        </w:rPr>
        <w:tab/>
        <w:t>11) содействие в развитии сельскохозяйственного производства, создание условий для развития малого и среднего предпринимательства;</w:t>
      </w:r>
    </w:p>
    <w:p w:rsidR="00D877B3" w:rsidRPr="00D877B3" w:rsidRDefault="00D877B3" w:rsidP="00D877B3">
      <w:pPr>
        <w:rPr>
          <w:rFonts w:ascii="PT Astra Serif" w:hAnsi="PT Astra Serif"/>
        </w:rPr>
      </w:pPr>
      <w:r w:rsidRPr="00D877B3">
        <w:rPr>
          <w:rFonts w:ascii="PT Astra Serif" w:hAnsi="PT Astra Serif"/>
        </w:rPr>
        <w:tab/>
        <w:t>12) организация и осуществление мероприятий по работе с детьми и молодежью в поселении;</w:t>
      </w:r>
    </w:p>
    <w:p w:rsidR="00D877B3" w:rsidRPr="00D877B3" w:rsidRDefault="00D877B3" w:rsidP="00D877B3">
      <w:pPr>
        <w:rPr>
          <w:rFonts w:ascii="PT Astra Serif" w:hAnsi="PT Astra Serif"/>
        </w:rPr>
      </w:pPr>
      <w:r w:rsidRPr="00D877B3">
        <w:rPr>
          <w:rFonts w:ascii="PT Astra Serif" w:hAnsi="PT Astra Serif"/>
        </w:rPr>
        <w:t xml:space="preserve">   13)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877B3" w:rsidRPr="00D877B3" w:rsidRDefault="00D877B3" w:rsidP="00D877B3">
      <w:pPr>
        <w:rPr>
          <w:rFonts w:ascii="PT Astra Serif" w:hAnsi="PT Astra Serif"/>
        </w:rPr>
      </w:pPr>
      <w:r w:rsidRPr="00D877B3">
        <w:rPr>
          <w:rFonts w:ascii="PT Astra Serif" w:hAnsi="PT Astra Serif"/>
        </w:rPr>
        <w:t xml:space="preserve">   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D877B3" w:rsidRPr="00D877B3" w:rsidRDefault="00D877B3" w:rsidP="00D877B3">
      <w:pPr>
        <w:rPr>
          <w:rFonts w:ascii="PT Astra Serif" w:hAnsi="PT Astra Serif"/>
        </w:rPr>
      </w:pPr>
      <w:r w:rsidRPr="00D877B3">
        <w:rPr>
          <w:rFonts w:ascii="PT Astra Serif" w:hAnsi="PT Astra Serif"/>
        </w:rPr>
        <w:t xml:space="preserve">   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877B3" w:rsidRPr="00D877B3" w:rsidRDefault="00D877B3" w:rsidP="00D877B3">
      <w:pPr>
        <w:rPr>
          <w:rFonts w:ascii="PT Astra Serif" w:hAnsi="PT Astra Serif"/>
        </w:rPr>
      </w:pPr>
      <w:r w:rsidRPr="00D877B3">
        <w:rPr>
          <w:rFonts w:ascii="PT Astra Serif" w:hAnsi="PT Astra Serif"/>
        </w:rPr>
        <w:t xml:space="preserve">   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877B3" w:rsidRPr="00D877B3" w:rsidRDefault="00D877B3" w:rsidP="00D877B3">
      <w:pPr>
        <w:rPr>
          <w:rFonts w:ascii="PT Astra Serif" w:hAnsi="PT Astra Serif"/>
        </w:rPr>
      </w:pPr>
      <w:r w:rsidRPr="00D877B3">
        <w:rPr>
          <w:rFonts w:ascii="PT Astra Serif" w:hAnsi="PT Astra Serif"/>
        </w:rPr>
        <w:t xml:space="preserve">   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877B3" w:rsidRPr="00D877B3" w:rsidRDefault="00D877B3" w:rsidP="00D877B3">
      <w:pPr>
        <w:rPr>
          <w:rFonts w:ascii="PT Astra Serif" w:hAnsi="PT Astra Serif"/>
        </w:rPr>
      </w:pPr>
      <w:r w:rsidRPr="00D877B3">
        <w:rPr>
          <w:rFonts w:ascii="PT Astra Serif" w:hAnsi="PT Astra Serif"/>
        </w:rPr>
        <w:t xml:space="preserve">   18) организация ритуальных услуг и содержание мест захоронения;</w:t>
      </w:r>
    </w:p>
    <w:p w:rsidR="00D877B3" w:rsidRPr="00D877B3" w:rsidRDefault="00D877B3" w:rsidP="00D877B3">
      <w:pPr>
        <w:rPr>
          <w:rFonts w:ascii="PT Astra Serif" w:hAnsi="PT Astra Serif"/>
        </w:rPr>
      </w:pPr>
      <w:r w:rsidRPr="00D877B3">
        <w:rPr>
          <w:rFonts w:ascii="PT Astra Serif" w:hAnsi="PT Astra Serif"/>
        </w:rPr>
        <w:t xml:space="preserve">   19) принятие в соответствии с </w:t>
      </w:r>
      <w:hyperlink r:id="rId11" w:anchor="/document/10164072/entry/2224" w:history="1">
        <w:r w:rsidRPr="00D877B3">
          <w:rPr>
            <w:rStyle w:val="a3"/>
            <w:rFonts w:ascii="PT Astra Serif" w:hAnsi="PT Astra Serif"/>
            <w:color w:val="551A8B"/>
          </w:rPr>
          <w:t>гражданским законодательством</w:t>
        </w:r>
      </w:hyperlink>
      <w:r w:rsidRPr="00D877B3">
        <w:rPr>
          <w:rFonts w:ascii="PT Astra Serif" w:hAnsi="PT Astra Serif"/>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Start w:id="0" w:name="_GoBack"/>
      <w:bookmarkEnd w:id="0"/>
    </w:p>
    <w:p w:rsidR="00D877B3" w:rsidRPr="00D877B3" w:rsidRDefault="00A02AA6" w:rsidP="00D877B3">
      <w:pPr>
        <w:rPr>
          <w:rFonts w:ascii="PT Astra Serif" w:hAnsi="PT Astra Serif"/>
        </w:rPr>
      </w:pPr>
      <w:r>
        <w:rPr>
          <w:rFonts w:ascii="PT Astra Serif" w:hAnsi="PT Astra Serif"/>
        </w:rPr>
        <w:t xml:space="preserve">  </w:t>
      </w:r>
      <w:r w:rsidR="00D877B3" w:rsidRPr="00D877B3">
        <w:rPr>
          <w:rFonts w:ascii="PT Astra Serif" w:hAnsi="PT Astra Serif"/>
        </w:rPr>
        <w:t xml:space="preserve">  20) осуществление мер по противодействию коррупции в границах поселения»</w:t>
      </w:r>
    </w:p>
    <w:p w:rsidR="00D877B3" w:rsidRPr="00D877B3" w:rsidRDefault="00A02AA6" w:rsidP="00D877B3">
      <w:pPr>
        <w:rPr>
          <w:rFonts w:ascii="PT Astra Serif" w:hAnsi="PT Astra Serif"/>
          <w:color w:val="22272F"/>
          <w:shd w:val="clear" w:color="auto" w:fill="FFFFFF"/>
        </w:rPr>
      </w:pPr>
      <w:r>
        <w:rPr>
          <w:rFonts w:ascii="PT Astra Serif" w:hAnsi="PT Astra Serif"/>
        </w:rPr>
        <w:t xml:space="preserve">    </w:t>
      </w:r>
      <w:r w:rsidR="00D877B3" w:rsidRPr="00D877B3">
        <w:rPr>
          <w:rFonts w:ascii="PT Astra Serif" w:hAnsi="PT Astra Serif"/>
        </w:rPr>
        <w:t>21)</w:t>
      </w:r>
      <w:r w:rsidR="00D877B3" w:rsidRPr="00D877B3">
        <w:rPr>
          <w:rFonts w:ascii="PT Astra Serif" w:hAnsi="PT Astra Serif"/>
          <w:color w:val="22272F"/>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877B3" w:rsidRPr="00D877B3" w:rsidRDefault="00D877B3" w:rsidP="00D877B3">
      <w:pPr>
        <w:rPr>
          <w:rFonts w:ascii="PT Astra Serif" w:hAnsi="PT Astra Serif"/>
          <w:color w:val="22272F"/>
          <w:shd w:val="clear" w:color="auto" w:fill="FFFFFF"/>
        </w:rPr>
      </w:pPr>
      <w:r w:rsidRPr="00D877B3">
        <w:rPr>
          <w:rFonts w:ascii="PT Astra Serif" w:hAnsi="PT Astra Serif"/>
          <w:color w:val="22272F"/>
          <w:shd w:val="clear" w:color="auto" w:fill="FFFFFF"/>
        </w:rPr>
        <w:t xml:space="preserve">   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668B" w:rsidRPr="00D877B3" w:rsidRDefault="003238A9"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2. Органы местного самоуправления </w:t>
      </w:r>
      <w:r w:rsidR="003964CF" w:rsidRPr="00D877B3">
        <w:rPr>
          <w:rFonts w:ascii="PT Astra Serif" w:hAnsi="PT Astra Serif"/>
        </w:rPr>
        <w:t>Александрово</w:t>
      </w:r>
      <w:r w:rsidR="004900AB" w:rsidRPr="00D877B3">
        <w:rPr>
          <w:rFonts w:ascii="PT Astra Serif" w:hAnsi="PT Astra Serif"/>
        </w:rPr>
        <w:t>-Г</w:t>
      </w:r>
      <w:r w:rsidR="003964CF" w:rsidRPr="00D877B3">
        <w:rPr>
          <w:rFonts w:ascii="PT Astra Serif" w:hAnsi="PT Astra Serif"/>
        </w:rPr>
        <w:t>айского</w:t>
      </w:r>
      <w:r w:rsidR="0052668B" w:rsidRPr="00D877B3">
        <w:rPr>
          <w:rFonts w:ascii="PT Astra Serif" w:hAnsi="PT Astra Serif"/>
        </w:rPr>
        <w:t xml:space="preserve"> муниципального образования, вправе заключать соглашения с органами местного самоуправления </w:t>
      </w:r>
      <w:r w:rsidR="005623A7" w:rsidRPr="00D877B3">
        <w:rPr>
          <w:rFonts w:ascii="PT Astra Serif" w:hAnsi="PT Astra Serif"/>
        </w:rPr>
        <w:t>Александрово-Гайского</w:t>
      </w:r>
      <w:r w:rsidR="0052668B" w:rsidRPr="00D877B3">
        <w:rPr>
          <w:rFonts w:ascii="PT Astra Serif" w:hAnsi="PT Astra Serif"/>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2" w:history="1">
        <w:r w:rsidR="0052668B" w:rsidRPr="00D877B3">
          <w:rPr>
            <w:rFonts w:ascii="PT Astra Serif" w:hAnsi="PT Astra Serif"/>
          </w:rPr>
          <w:t>Бюджетным кодексом</w:t>
        </w:r>
      </w:hyperlink>
      <w:r w:rsidR="0052668B" w:rsidRPr="00D877B3">
        <w:rPr>
          <w:rFonts w:ascii="PT Astra Serif" w:hAnsi="PT Astra Serif"/>
        </w:rPr>
        <w:t xml:space="preserve"> Российской Федерации.</w:t>
      </w:r>
    </w:p>
    <w:p w:rsidR="0052668B" w:rsidRPr="00D877B3" w:rsidRDefault="0052668B" w:rsidP="00D877B3">
      <w:pPr>
        <w:rPr>
          <w:rFonts w:ascii="PT Astra Serif" w:hAnsi="PT Astra Serif"/>
        </w:rPr>
      </w:pPr>
      <w:r w:rsidRPr="00D877B3">
        <w:rPr>
          <w:rFonts w:ascii="PT Astra Serif" w:hAnsi="PT Astra Serif"/>
        </w:rPr>
        <w:t>Порядок заключения указанных соглашений определяется нормативными правовыми актами Совета депутатов муниципального образования.</w:t>
      </w:r>
    </w:p>
    <w:p w:rsidR="0052668B" w:rsidRPr="00D877B3" w:rsidRDefault="0052668B" w:rsidP="00D877B3">
      <w:pPr>
        <w:rPr>
          <w:rFonts w:ascii="PT Astra Serif" w:hAnsi="PT Astra Serif"/>
        </w:rPr>
      </w:pPr>
    </w:p>
    <w:p w:rsidR="0069000A" w:rsidRPr="00A02AA6" w:rsidRDefault="004C4818" w:rsidP="00D877B3">
      <w:pPr>
        <w:rPr>
          <w:rFonts w:ascii="PT Astra Serif" w:hAnsi="PT Astra Serif"/>
          <w:b/>
        </w:rPr>
      </w:pPr>
      <w:r w:rsidRPr="00A02AA6">
        <w:rPr>
          <w:rFonts w:ascii="PT Astra Serif" w:hAnsi="PT Astra Serif"/>
          <w:b/>
        </w:rPr>
        <w:tab/>
      </w:r>
      <w:r w:rsidR="0052668B" w:rsidRPr="00A02AA6">
        <w:rPr>
          <w:rFonts w:ascii="PT Astra Serif" w:hAnsi="PT Astra Serif"/>
          <w:b/>
        </w:rPr>
        <w:t>Статья 4. Муниципальный контроль</w:t>
      </w:r>
    </w:p>
    <w:p w:rsidR="003238A9" w:rsidRPr="00D877B3" w:rsidRDefault="003238A9"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1. Администрация </w:t>
      </w:r>
      <w:r w:rsidR="004C4818" w:rsidRPr="00D877B3">
        <w:rPr>
          <w:rFonts w:ascii="PT Astra Serif" w:hAnsi="PT Astra Serif"/>
        </w:rPr>
        <w:t xml:space="preserve">Александрово-Гайского </w:t>
      </w:r>
      <w:r w:rsidR="0052668B" w:rsidRPr="00D877B3">
        <w:rPr>
          <w:rFonts w:ascii="PT Astra Serif" w:hAnsi="PT Astra Serif"/>
        </w:rPr>
        <w:t xml:space="preserve">муниципального </w:t>
      </w:r>
      <w:r w:rsidR="004C4818" w:rsidRPr="00D877B3">
        <w:rPr>
          <w:rFonts w:ascii="PT Astra Serif" w:hAnsi="PT Astra Serif"/>
        </w:rPr>
        <w:t>района осуществляющая исполнение полномочий исполнительно-распорядительного органа Александрово-</w:t>
      </w:r>
      <w:r w:rsidR="00BD1C33" w:rsidRPr="00D877B3">
        <w:rPr>
          <w:rFonts w:ascii="PT Astra Serif" w:hAnsi="PT Astra Serif"/>
        </w:rPr>
        <w:t>Г</w:t>
      </w:r>
      <w:r w:rsidR="004C4818" w:rsidRPr="00D877B3">
        <w:rPr>
          <w:rFonts w:ascii="PT Astra Serif" w:hAnsi="PT Astra Serif"/>
        </w:rPr>
        <w:t>айского муниципального образования</w:t>
      </w:r>
      <w:r w:rsidR="00BD1C33" w:rsidRPr="00D877B3">
        <w:rPr>
          <w:rFonts w:ascii="PT Astra Serif" w:hAnsi="PT Astra Serif"/>
        </w:rPr>
        <w:t xml:space="preserve">,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sidR="00BD1C33" w:rsidRPr="00D877B3">
        <w:rPr>
          <w:rFonts w:ascii="PT Astra Serif" w:hAnsi="PT Astra Serif"/>
        </w:rPr>
        <w:lastRenderedPageBreak/>
        <w:t>контроль за соблюдением требований, установленных федеральными законами, законами субъектов Российской Федерации.</w:t>
      </w:r>
    </w:p>
    <w:p w:rsidR="0052668B" w:rsidRPr="00D877B3" w:rsidRDefault="003238A9"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2. </w:t>
      </w:r>
      <w:r w:rsidR="00D877B3" w:rsidRPr="00D877B3">
        <w:rPr>
          <w:rFonts w:ascii="PT Astra Serif" w:hAnsi="PT Astra Serif"/>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D877B3" w:rsidRPr="00D877B3" w:rsidRDefault="00D877B3" w:rsidP="00D877B3">
      <w:pPr>
        <w:rPr>
          <w:rFonts w:ascii="PT Astra Serif" w:hAnsi="PT Astra Serif"/>
        </w:rPr>
      </w:pPr>
    </w:p>
    <w:p w:rsidR="0052668B" w:rsidRPr="00A02AA6" w:rsidRDefault="0052668B" w:rsidP="00A02AA6">
      <w:pPr>
        <w:jc w:val="center"/>
        <w:rPr>
          <w:rFonts w:ascii="PT Astra Serif" w:hAnsi="PT Astra Serif"/>
          <w:b/>
        </w:rPr>
      </w:pPr>
      <w:r w:rsidRPr="00A02AA6">
        <w:rPr>
          <w:rFonts w:ascii="PT Astra Serif" w:hAnsi="PT Astra Serif"/>
          <w:b/>
        </w:rPr>
        <w:t>ГЛАВА II. УЧАСТИЕ НАСЕЛЕНИЯ В ОСУЩЕСТВЛЕНИИ МЕСТНОГО САМОУПРАВЛЕНИЯ</w:t>
      </w:r>
      <w:r w:rsidR="0069000A" w:rsidRPr="00A02AA6">
        <w:rPr>
          <w:rFonts w:ascii="PT Astra Serif" w:hAnsi="PT Astra Serif"/>
          <w:b/>
        </w:rPr>
        <w:t>.</w:t>
      </w:r>
    </w:p>
    <w:p w:rsidR="0052668B" w:rsidRPr="00D877B3" w:rsidRDefault="0052668B" w:rsidP="00D877B3">
      <w:pPr>
        <w:rPr>
          <w:rFonts w:ascii="PT Astra Serif" w:hAnsi="PT Astra Serif"/>
        </w:rPr>
      </w:pPr>
    </w:p>
    <w:p w:rsidR="0069000A" w:rsidRPr="00A02AA6" w:rsidRDefault="00DF1C16"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5. Формы непосредственного осуществления населением местного самоуправления</w:t>
      </w:r>
    </w:p>
    <w:p w:rsidR="0052668B" w:rsidRPr="00D877B3" w:rsidRDefault="0052668B" w:rsidP="00D877B3">
      <w:pPr>
        <w:rPr>
          <w:rFonts w:ascii="PT Astra Serif" w:hAnsi="PT Astra Serif"/>
        </w:rPr>
      </w:pPr>
      <w:r w:rsidRPr="00D877B3">
        <w:rPr>
          <w:rFonts w:ascii="PT Astra Serif" w:hAnsi="PT Astra Serif"/>
        </w:rPr>
        <w:t xml:space="preserve">Формы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rsidR="0052668B" w:rsidRPr="00D877B3" w:rsidRDefault="0052668B" w:rsidP="00D877B3">
      <w:pPr>
        <w:rPr>
          <w:rFonts w:ascii="PT Astra Serif" w:hAnsi="PT Astra Serif"/>
        </w:rPr>
      </w:pPr>
    </w:p>
    <w:p w:rsidR="0069000A" w:rsidRPr="00A02AA6" w:rsidRDefault="003238A9" w:rsidP="00D877B3">
      <w:pPr>
        <w:rPr>
          <w:rFonts w:ascii="PT Astra Serif" w:hAnsi="PT Astra Serif"/>
          <w:b/>
        </w:rPr>
      </w:pPr>
      <w:r w:rsidRPr="00A02AA6">
        <w:rPr>
          <w:rFonts w:ascii="PT Astra Serif" w:hAnsi="PT Astra Serif"/>
          <w:b/>
        </w:rPr>
        <w:tab/>
      </w:r>
      <w:r w:rsidR="0052668B" w:rsidRPr="00A02AA6">
        <w:rPr>
          <w:rFonts w:ascii="PT Astra Serif" w:hAnsi="PT Astra Serif"/>
          <w:b/>
        </w:rPr>
        <w:t>Статья 6. Местный референдум</w:t>
      </w:r>
    </w:p>
    <w:p w:rsidR="0052668B" w:rsidRPr="00D877B3" w:rsidRDefault="003238A9" w:rsidP="00D877B3">
      <w:pPr>
        <w:rPr>
          <w:rFonts w:ascii="PT Astra Serif" w:hAnsi="PT Astra Serif"/>
        </w:rPr>
      </w:pPr>
      <w:r w:rsidRPr="00D877B3">
        <w:rPr>
          <w:rFonts w:ascii="PT Astra Serif" w:hAnsi="PT Astra Serif"/>
        </w:rPr>
        <w:tab/>
      </w:r>
      <w:r w:rsidR="0052668B" w:rsidRPr="00D877B3">
        <w:rPr>
          <w:rFonts w:ascii="PT Astra Serif" w:hAnsi="PT Astra Serif"/>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52668B" w:rsidRPr="00D877B3" w:rsidRDefault="0052668B" w:rsidP="00D877B3">
      <w:pPr>
        <w:rPr>
          <w:rFonts w:ascii="PT Astra Serif" w:hAnsi="PT Astra Serif"/>
        </w:rPr>
      </w:pPr>
      <w:r w:rsidRPr="00D877B3">
        <w:rPr>
          <w:rFonts w:ascii="PT Astra Serif" w:hAnsi="PT Astra Serif"/>
        </w:rPr>
        <w:t>Местный референдум проводится на всей территории муниципального образования.</w:t>
      </w:r>
    </w:p>
    <w:p w:rsidR="0052668B" w:rsidRPr="00D877B3" w:rsidRDefault="003238A9" w:rsidP="00D877B3">
      <w:pPr>
        <w:rPr>
          <w:rFonts w:ascii="PT Astra Serif" w:hAnsi="PT Astra Serif"/>
        </w:rPr>
      </w:pPr>
      <w:r w:rsidRPr="00D877B3">
        <w:rPr>
          <w:rFonts w:ascii="PT Astra Serif" w:hAnsi="PT Astra Serif"/>
        </w:rPr>
        <w:tab/>
      </w:r>
      <w:r w:rsidR="0052668B" w:rsidRPr="00D877B3">
        <w:rPr>
          <w:rFonts w:ascii="PT Astra Serif" w:hAnsi="PT Astra Serif"/>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52668B" w:rsidRPr="00D877B3" w:rsidRDefault="003238A9" w:rsidP="00D877B3">
      <w:pPr>
        <w:rPr>
          <w:rFonts w:ascii="PT Astra Serif" w:hAnsi="PT Astra Serif"/>
        </w:rPr>
      </w:pPr>
      <w:r w:rsidRPr="00D877B3">
        <w:rPr>
          <w:rFonts w:ascii="PT Astra Serif" w:hAnsi="PT Astra Serif"/>
        </w:rPr>
        <w:tab/>
      </w:r>
      <w:r w:rsidR="0052668B" w:rsidRPr="00D877B3">
        <w:rPr>
          <w:rFonts w:ascii="PT Astra Serif" w:hAnsi="PT Astra Serif"/>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52668B" w:rsidRPr="00D877B3" w:rsidRDefault="003238A9" w:rsidP="00D877B3">
      <w:pPr>
        <w:rPr>
          <w:rFonts w:ascii="PT Astra Serif" w:hAnsi="PT Astra Serif"/>
        </w:rPr>
      </w:pPr>
      <w:r w:rsidRPr="00D877B3">
        <w:rPr>
          <w:rFonts w:ascii="PT Astra Serif" w:hAnsi="PT Astra Serif"/>
        </w:rPr>
        <w:tab/>
      </w:r>
      <w:r w:rsidR="0052668B" w:rsidRPr="00D877B3">
        <w:rPr>
          <w:rFonts w:ascii="PT Astra Serif" w:hAnsi="PT Astra Serif"/>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2668B" w:rsidRPr="00D877B3" w:rsidRDefault="003238A9" w:rsidP="00D877B3">
      <w:pPr>
        <w:rPr>
          <w:rFonts w:ascii="PT Astra Serif" w:hAnsi="PT Astra Serif"/>
        </w:rPr>
      </w:pPr>
      <w:r w:rsidRPr="00D877B3">
        <w:rPr>
          <w:rFonts w:ascii="PT Astra Serif" w:hAnsi="PT Astra Serif"/>
        </w:rPr>
        <w:tab/>
      </w:r>
      <w:r w:rsidR="0052668B" w:rsidRPr="00D877B3">
        <w:rPr>
          <w:rFonts w:ascii="PT Astra Serif" w:hAnsi="PT Astra Serif"/>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2668B" w:rsidRPr="00D877B3" w:rsidRDefault="0052668B" w:rsidP="00D877B3">
      <w:pPr>
        <w:rPr>
          <w:rFonts w:ascii="PT Astra Serif" w:hAnsi="PT Astra Serif"/>
        </w:rPr>
      </w:pPr>
    </w:p>
    <w:p w:rsidR="0069000A" w:rsidRPr="00A02AA6" w:rsidRDefault="00DD2E8B" w:rsidP="00D877B3">
      <w:pPr>
        <w:rPr>
          <w:rFonts w:ascii="PT Astra Serif" w:hAnsi="PT Astra Serif"/>
          <w:b/>
        </w:rPr>
      </w:pPr>
      <w:r w:rsidRPr="00A02AA6">
        <w:rPr>
          <w:rFonts w:ascii="PT Astra Serif" w:hAnsi="PT Astra Serif"/>
          <w:b/>
        </w:rPr>
        <w:tab/>
      </w:r>
      <w:r w:rsidR="0052668B" w:rsidRPr="00A02AA6">
        <w:rPr>
          <w:rFonts w:ascii="PT Astra Serif" w:hAnsi="PT Astra Serif"/>
          <w:b/>
        </w:rPr>
        <w:t>Статья 7. Муниципальные выборы</w:t>
      </w:r>
    </w:p>
    <w:p w:rsidR="0052668B" w:rsidRPr="00D877B3" w:rsidRDefault="00CF1307" w:rsidP="00D877B3">
      <w:pPr>
        <w:rPr>
          <w:rFonts w:ascii="PT Astra Serif" w:hAnsi="PT Astra Serif"/>
        </w:rPr>
      </w:pPr>
      <w:r w:rsidRPr="00D877B3">
        <w:rPr>
          <w:rFonts w:ascii="PT Astra Serif" w:hAnsi="PT Astra Serif"/>
        </w:rPr>
        <w:tab/>
      </w:r>
      <w:r w:rsidR="0052668B" w:rsidRPr="00D877B3">
        <w:rPr>
          <w:rFonts w:ascii="PT Astra Serif" w:hAnsi="PT Astra Serif"/>
        </w:rPr>
        <w:t>1. Муниципальные выборы проводятся в целях избрания депутатов Совета</w:t>
      </w:r>
      <w:r w:rsidRPr="00D877B3">
        <w:rPr>
          <w:rFonts w:ascii="PT Astra Serif" w:hAnsi="PT Astra Serif"/>
        </w:rPr>
        <w:t xml:space="preserve">, </w:t>
      </w:r>
      <w:r w:rsidR="0052668B" w:rsidRPr="00D877B3">
        <w:rPr>
          <w:rFonts w:ascii="PT Astra Serif" w:hAnsi="PT Astra Serif"/>
        </w:rPr>
        <w:t>на основе всеобщего равного и прямого избирательного права при тайном голосовании.</w:t>
      </w:r>
    </w:p>
    <w:p w:rsidR="0052668B" w:rsidRPr="00D877B3" w:rsidRDefault="00CF1307"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52668B" w:rsidRPr="00D877B3" w:rsidRDefault="00511155" w:rsidP="00D877B3">
      <w:pPr>
        <w:rPr>
          <w:rFonts w:ascii="PT Astra Serif" w:hAnsi="PT Astra Serif"/>
        </w:rPr>
      </w:pPr>
      <w:r w:rsidRPr="00D877B3">
        <w:rPr>
          <w:rFonts w:ascii="PT Astra Serif" w:hAnsi="PT Astra Serif"/>
        </w:rPr>
        <w:tab/>
      </w:r>
      <w:r w:rsidR="0052668B" w:rsidRPr="00D877B3">
        <w:rPr>
          <w:rFonts w:ascii="PT Astra Serif" w:hAnsi="PT Astra Serif"/>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2668B" w:rsidRPr="00D877B3" w:rsidRDefault="00511155" w:rsidP="00D877B3">
      <w:pPr>
        <w:rPr>
          <w:rFonts w:ascii="PT Astra Serif" w:hAnsi="PT Astra Serif"/>
        </w:rPr>
      </w:pPr>
      <w:r w:rsidRPr="00D877B3">
        <w:rPr>
          <w:rFonts w:ascii="PT Astra Serif" w:hAnsi="PT Astra Serif"/>
        </w:rPr>
        <w:tab/>
      </w:r>
      <w:r w:rsidR="0052668B" w:rsidRPr="00D877B3">
        <w:rPr>
          <w:rFonts w:ascii="PT Astra Serif" w:hAnsi="PT Astra Serif"/>
        </w:rPr>
        <w:t>4. Выборы в Совет депутатов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52668B" w:rsidRPr="00D877B3" w:rsidRDefault="0052668B" w:rsidP="00D877B3">
      <w:pPr>
        <w:rPr>
          <w:rFonts w:ascii="PT Astra Serif" w:hAnsi="PT Astra Serif"/>
        </w:rPr>
      </w:pPr>
    </w:p>
    <w:p w:rsidR="0069000A" w:rsidRPr="00A02AA6" w:rsidRDefault="004751D3"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8. Голосование по отзыву депутата Совета, главы муниципального образования</w:t>
      </w:r>
    </w:p>
    <w:p w:rsidR="0052668B" w:rsidRPr="00D877B3" w:rsidRDefault="004751D3"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1. Голосование по отзыву депутата Совета депутатов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52668B" w:rsidRPr="00D877B3" w:rsidRDefault="004751D3" w:rsidP="00D877B3">
      <w:pPr>
        <w:rPr>
          <w:rFonts w:ascii="PT Astra Serif" w:hAnsi="PT Astra Serif"/>
        </w:rPr>
      </w:pPr>
      <w:r w:rsidRPr="00D877B3">
        <w:rPr>
          <w:rFonts w:ascii="PT Astra Serif" w:hAnsi="PT Astra Serif"/>
        </w:rPr>
        <w:tab/>
      </w:r>
      <w:r w:rsidR="0052668B" w:rsidRPr="00D877B3">
        <w:rPr>
          <w:rFonts w:ascii="PT Astra Serif" w:hAnsi="PT Astra Serif"/>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52668B" w:rsidRPr="00D877B3" w:rsidRDefault="0052668B" w:rsidP="00D877B3">
      <w:pPr>
        <w:rPr>
          <w:rFonts w:ascii="PT Astra Serif" w:hAnsi="PT Astra Serif"/>
        </w:rPr>
      </w:pPr>
      <w:r w:rsidRPr="00D877B3">
        <w:rPr>
          <w:rFonts w:ascii="PT Astra Serif" w:hAnsi="PT Astra Serif"/>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4751D3" w:rsidRPr="00D877B3" w:rsidRDefault="004751D3" w:rsidP="00D877B3">
      <w:pPr>
        <w:rPr>
          <w:rFonts w:ascii="PT Astra Serif" w:hAnsi="PT Astra Serif"/>
        </w:rPr>
      </w:pPr>
      <w:r w:rsidRPr="00D877B3">
        <w:rPr>
          <w:rFonts w:ascii="PT Astra Serif" w:hAnsi="PT Astra Serif"/>
        </w:rPr>
        <w:tab/>
      </w:r>
      <w:r w:rsidR="0052668B" w:rsidRPr="00D877B3">
        <w:rPr>
          <w:rFonts w:ascii="PT Astra Serif" w:hAnsi="PT Astra Serif"/>
        </w:rPr>
        <w:t>3. Депутат, глава муниципального образования не может быть отозван</w:t>
      </w:r>
      <w:r w:rsidRPr="00D877B3">
        <w:rPr>
          <w:rFonts w:ascii="PT Astra Serif" w:hAnsi="PT Astra Serif"/>
        </w:rPr>
        <w:t>:</w:t>
      </w:r>
    </w:p>
    <w:p w:rsidR="0052668B" w:rsidRPr="00D877B3" w:rsidRDefault="004751D3" w:rsidP="00D877B3">
      <w:pPr>
        <w:rPr>
          <w:rFonts w:ascii="PT Astra Serif" w:hAnsi="PT Astra Serif"/>
        </w:rPr>
      </w:pPr>
      <w:r w:rsidRPr="00D877B3">
        <w:rPr>
          <w:rFonts w:ascii="PT Astra Serif" w:hAnsi="PT Astra Serif"/>
        </w:rPr>
        <w:tab/>
        <w:t xml:space="preserve">- </w:t>
      </w:r>
      <w:r w:rsidR="0052668B" w:rsidRPr="00D877B3">
        <w:rPr>
          <w:rFonts w:ascii="PT Astra Serif" w:hAnsi="PT Astra Serif"/>
        </w:rPr>
        <w:t>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52668B" w:rsidRPr="00D877B3" w:rsidRDefault="004751D3" w:rsidP="00D877B3">
      <w:pPr>
        <w:rPr>
          <w:rFonts w:ascii="PT Astra Serif" w:hAnsi="PT Astra Serif"/>
        </w:rPr>
      </w:pPr>
      <w:r w:rsidRPr="00D877B3">
        <w:rPr>
          <w:rFonts w:ascii="PT Astra Serif" w:hAnsi="PT Astra Serif"/>
        </w:rPr>
        <w:tab/>
      </w:r>
      <w:r w:rsidR="0052668B" w:rsidRPr="00D877B3">
        <w:rPr>
          <w:rFonts w:ascii="PT Astra Serif" w:hAnsi="PT Astra Serif"/>
        </w:rPr>
        <w:t>4. Голосование назначается Советом депутатов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52668B" w:rsidRPr="00D877B3" w:rsidRDefault="0052668B" w:rsidP="00D877B3">
      <w:pPr>
        <w:rPr>
          <w:rFonts w:ascii="PT Astra Serif" w:hAnsi="PT Astra Serif"/>
        </w:rPr>
      </w:pPr>
      <w:r w:rsidRPr="00D877B3">
        <w:rPr>
          <w:rFonts w:ascii="PT Astra Serif" w:hAnsi="PT Astra Serif"/>
        </w:rPr>
        <w:t>- по отзыву депутата – в составе не менее 20 избирателей того избирательного округа, по которому был избран депутат;</w:t>
      </w:r>
    </w:p>
    <w:p w:rsidR="0052668B" w:rsidRPr="00D877B3" w:rsidRDefault="0052668B" w:rsidP="00D877B3">
      <w:pPr>
        <w:rPr>
          <w:rFonts w:ascii="PT Astra Serif" w:hAnsi="PT Astra Serif"/>
        </w:rPr>
      </w:pPr>
      <w:r w:rsidRPr="00D877B3">
        <w:rPr>
          <w:rFonts w:ascii="PT Astra Serif" w:hAnsi="PT Astra Serif"/>
        </w:rPr>
        <w:t>- по отзыву главы муниципального образования – в составе не менее 40 избирателей поселения.</w:t>
      </w:r>
    </w:p>
    <w:p w:rsidR="0052668B" w:rsidRPr="00D877B3" w:rsidRDefault="004751D3" w:rsidP="00D877B3">
      <w:pPr>
        <w:rPr>
          <w:rFonts w:ascii="PT Astra Serif" w:hAnsi="PT Astra Serif"/>
        </w:rPr>
      </w:pPr>
      <w:r w:rsidRPr="00D877B3">
        <w:rPr>
          <w:rFonts w:ascii="PT Astra Serif" w:hAnsi="PT Astra Serif"/>
        </w:rPr>
        <w:tab/>
      </w:r>
      <w:r w:rsidR="0052668B" w:rsidRPr="00D877B3">
        <w:rPr>
          <w:rFonts w:ascii="PT Astra Serif" w:hAnsi="PT Astra Serif"/>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52668B" w:rsidRPr="00D877B3" w:rsidRDefault="004751D3" w:rsidP="00D877B3">
      <w:pPr>
        <w:rPr>
          <w:rFonts w:ascii="PT Astra Serif" w:hAnsi="PT Astra Serif"/>
        </w:rPr>
      </w:pPr>
      <w:r w:rsidRPr="00D877B3">
        <w:rPr>
          <w:rFonts w:ascii="PT Astra Serif" w:hAnsi="PT Astra Serif"/>
        </w:rPr>
        <w:tab/>
      </w:r>
      <w:r w:rsidR="0052668B" w:rsidRPr="00D877B3">
        <w:rPr>
          <w:rFonts w:ascii="PT Astra Serif" w:hAnsi="PT Astra Serif"/>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52668B" w:rsidRPr="00D877B3" w:rsidRDefault="004751D3" w:rsidP="00D877B3">
      <w:pPr>
        <w:rPr>
          <w:rFonts w:ascii="PT Astra Serif" w:hAnsi="PT Astra Serif"/>
        </w:rPr>
      </w:pPr>
      <w:r w:rsidRPr="00D877B3">
        <w:rPr>
          <w:rFonts w:ascii="PT Astra Serif" w:hAnsi="PT Astra Serif"/>
        </w:rPr>
        <w:tab/>
      </w:r>
      <w:r w:rsidR="0052668B" w:rsidRPr="00D877B3">
        <w:rPr>
          <w:rFonts w:ascii="PT Astra Serif" w:hAnsi="PT Astra Serif"/>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52668B" w:rsidRPr="00D877B3" w:rsidRDefault="004751D3" w:rsidP="00D877B3">
      <w:pPr>
        <w:rPr>
          <w:rFonts w:ascii="PT Astra Serif" w:hAnsi="PT Astra Serif"/>
        </w:rPr>
      </w:pPr>
      <w:r w:rsidRPr="00D877B3">
        <w:rPr>
          <w:rFonts w:ascii="PT Astra Serif" w:hAnsi="PT Astra Serif"/>
        </w:rPr>
        <w:tab/>
      </w:r>
      <w:r w:rsidR="0052668B" w:rsidRPr="00D877B3">
        <w:rPr>
          <w:rFonts w:ascii="PT Astra Serif" w:hAnsi="PT Astra Serif"/>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52668B" w:rsidRPr="00D877B3" w:rsidRDefault="0052668B" w:rsidP="00D877B3">
      <w:pPr>
        <w:rPr>
          <w:rFonts w:ascii="PT Astra Serif" w:hAnsi="PT Astra Serif"/>
        </w:rPr>
      </w:pPr>
      <w:r w:rsidRPr="00D877B3">
        <w:rPr>
          <w:rFonts w:ascii="PT Astra Serif" w:hAnsi="PT Astra Serif"/>
        </w:rPr>
        <w:t>- в случае соответствия ходатайства требованиям настоящей статьи – о регистрации инициативной группы;</w:t>
      </w:r>
    </w:p>
    <w:p w:rsidR="0052668B" w:rsidRPr="00D877B3" w:rsidRDefault="0052668B" w:rsidP="00D877B3">
      <w:pPr>
        <w:rPr>
          <w:rFonts w:ascii="PT Astra Serif" w:hAnsi="PT Astra Serif"/>
        </w:rPr>
      </w:pPr>
      <w:r w:rsidRPr="00D877B3">
        <w:rPr>
          <w:rFonts w:ascii="PT Astra Serif" w:hAnsi="PT Astra Serif"/>
        </w:rPr>
        <w:t>- в противном случае – об отказе в регистрации инициативной группы.</w:t>
      </w:r>
    </w:p>
    <w:p w:rsidR="0052668B" w:rsidRPr="00D877B3" w:rsidRDefault="006B2100" w:rsidP="00D877B3">
      <w:pPr>
        <w:rPr>
          <w:rFonts w:ascii="PT Astra Serif" w:hAnsi="PT Astra Serif"/>
        </w:rPr>
      </w:pPr>
      <w:r w:rsidRPr="00D877B3">
        <w:rPr>
          <w:rFonts w:ascii="PT Astra Serif" w:hAnsi="PT Astra Serif"/>
        </w:rPr>
        <w:lastRenderedPageBreak/>
        <w:tab/>
      </w:r>
      <w:r w:rsidR="0052668B" w:rsidRPr="00D877B3">
        <w:rPr>
          <w:rFonts w:ascii="PT Astra Serif" w:hAnsi="PT Astra Serif"/>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52668B" w:rsidRPr="00D877B3" w:rsidRDefault="006B2100"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52668B" w:rsidRPr="00D877B3" w:rsidRDefault="006B2100" w:rsidP="00D877B3">
      <w:pPr>
        <w:rPr>
          <w:rFonts w:ascii="PT Astra Serif" w:hAnsi="PT Astra Serif"/>
        </w:rPr>
      </w:pPr>
      <w:r w:rsidRPr="00D877B3">
        <w:rPr>
          <w:rFonts w:ascii="PT Astra Serif" w:hAnsi="PT Astra Serif"/>
        </w:rPr>
        <w:tab/>
      </w:r>
      <w:r w:rsidR="0052668B" w:rsidRPr="00D877B3">
        <w:rPr>
          <w:rFonts w:ascii="PT Astra Serif" w:hAnsi="PT Astra Serif"/>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52668B" w:rsidRPr="00D877B3" w:rsidRDefault="006B2100" w:rsidP="00D877B3">
      <w:pPr>
        <w:rPr>
          <w:rFonts w:ascii="PT Astra Serif" w:hAnsi="PT Astra Serif"/>
        </w:rPr>
      </w:pPr>
      <w:r w:rsidRPr="00D877B3">
        <w:rPr>
          <w:rFonts w:ascii="PT Astra Serif" w:hAnsi="PT Astra Serif"/>
        </w:rPr>
        <w:tab/>
      </w:r>
      <w:r w:rsidR="0052668B" w:rsidRPr="00D877B3">
        <w:rPr>
          <w:rFonts w:ascii="PT Astra Serif" w:hAnsi="PT Astra Serif"/>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муниципального образования, главы муниципального образования собранных разными инициаторами отзыва, не допускается.</w:t>
      </w:r>
    </w:p>
    <w:p w:rsidR="0052668B" w:rsidRPr="00D877B3" w:rsidRDefault="006B2100" w:rsidP="00D877B3">
      <w:pPr>
        <w:rPr>
          <w:rFonts w:ascii="PT Astra Serif" w:hAnsi="PT Astra Serif"/>
        </w:rPr>
      </w:pPr>
      <w:r w:rsidRPr="00D877B3">
        <w:rPr>
          <w:rFonts w:ascii="PT Astra Serif" w:hAnsi="PT Astra Serif"/>
        </w:rPr>
        <w:tab/>
      </w:r>
      <w:r w:rsidR="0052668B" w:rsidRPr="00D877B3">
        <w:rPr>
          <w:rFonts w:ascii="PT Astra Serif" w:hAnsi="PT Astra Serif"/>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52668B" w:rsidRPr="00D877B3" w:rsidRDefault="0052668B" w:rsidP="00D877B3">
      <w:pPr>
        <w:rPr>
          <w:rFonts w:ascii="PT Astra Serif" w:hAnsi="PT Astra Serif"/>
        </w:rPr>
      </w:pPr>
      <w:r w:rsidRPr="00D877B3">
        <w:rPr>
          <w:rFonts w:ascii="PT Astra Serif" w:hAnsi="PT Astra Serif"/>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52668B" w:rsidRPr="00D877B3" w:rsidRDefault="0052668B" w:rsidP="00D877B3">
      <w:pPr>
        <w:rPr>
          <w:rFonts w:ascii="PT Astra Serif" w:hAnsi="PT Astra Serif"/>
        </w:rPr>
      </w:pPr>
      <w:r w:rsidRPr="00D877B3">
        <w:rPr>
          <w:rFonts w:ascii="PT Astra Serif" w:hAnsi="PT Astra Serif"/>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52668B" w:rsidRPr="00D877B3" w:rsidRDefault="00181F8D" w:rsidP="00D877B3">
      <w:pPr>
        <w:rPr>
          <w:rFonts w:ascii="PT Astra Serif" w:hAnsi="PT Astra Serif"/>
        </w:rPr>
      </w:pPr>
      <w:r w:rsidRPr="00D877B3">
        <w:rPr>
          <w:rFonts w:ascii="PT Astra Serif" w:hAnsi="PT Astra Serif"/>
        </w:rPr>
        <w:tab/>
      </w:r>
      <w:r w:rsidR="0052668B" w:rsidRPr="00D877B3">
        <w:rPr>
          <w:rFonts w:ascii="PT Astra Serif" w:hAnsi="PT Astra Serif"/>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52668B" w:rsidRPr="00D877B3" w:rsidRDefault="00F6516E"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52668B" w:rsidRPr="00D877B3" w:rsidRDefault="00F6516E" w:rsidP="00D877B3">
      <w:pPr>
        <w:rPr>
          <w:rFonts w:ascii="PT Astra Serif" w:hAnsi="PT Astra Serif"/>
        </w:rPr>
      </w:pPr>
      <w:r w:rsidRPr="00D877B3">
        <w:rPr>
          <w:rFonts w:ascii="PT Astra Serif" w:hAnsi="PT Astra Serif"/>
        </w:rPr>
        <w:tab/>
      </w:r>
      <w:r w:rsidR="0052668B" w:rsidRPr="00D877B3">
        <w:rPr>
          <w:rFonts w:ascii="PT Astra Serif" w:hAnsi="PT Astra Serif"/>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52668B" w:rsidRPr="00D877B3" w:rsidRDefault="00F6516E" w:rsidP="00D877B3">
      <w:pPr>
        <w:rPr>
          <w:rFonts w:ascii="PT Astra Serif" w:hAnsi="PT Astra Serif"/>
        </w:rPr>
      </w:pPr>
      <w:r w:rsidRPr="00D877B3">
        <w:rPr>
          <w:rFonts w:ascii="PT Astra Serif" w:hAnsi="PT Astra Serif"/>
        </w:rPr>
        <w:tab/>
      </w:r>
      <w:r w:rsidR="0052668B" w:rsidRPr="00D877B3">
        <w:rPr>
          <w:rFonts w:ascii="PT Astra Serif" w:hAnsi="PT Astra Serif"/>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52668B" w:rsidRPr="00D877B3" w:rsidRDefault="00F6516E" w:rsidP="00D877B3">
      <w:pPr>
        <w:rPr>
          <w:rFonts w:ascii="PT Astra Serif" w:hAnsi="PT Astra Serif"/>
        </w:rPr>
      </w:pPr>
      <w:r w:rsidRPr="00D877B3">
        <w:rPr>
          <w:rFonts w:ascii="PT Astra Serif" w:hAnsi="PT Astra Serif"/>
        </w:rPr>
        <w:tab/>
      </w:r>
      <w:r w:rsidR="0052668B" w:rsidRPr="00D877B3">
        <w:rPr>
          <w:rFonts w:ascii="PT Astra Serif" w:hAnsi="PT Astra Serif"/>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депутатов муниципального образования, инициативной группе и депутату, главе муниципального образования, в отношении которого инициируется отзыв.</w:t>
      </w:r>
    </w:p>
    <w:p w:rsidR="0052668B" w:rsidRPr="00D877B3" w:rsidRDefault="00F6516E" w:rsidP="00D877B3">
      <w:pPr>
        <w:rPr>
          <w:rFonts w:ascii="PT Astra Serif" w:hAnsi="PT Astra Serif"/>
        </w:rPr>
      </w:pPr>
      <w:r w:rsidRPr="00D877B3">
        <w:rPr>
          <w:rFonts w:ascii="PT Astra Serif" w:hAnsi="PT Astra Serif"/>
        </w:rPr>
        <w:tab/>
      </w:r>
      <w:r w:rsidR="0052668B" w:rsidRPr="00D877B3">
        <w:rPr>
          <w:rFonts w:ascii="PT Astra Serif" w:hAnsi="PT Astra Serif"/>
        </w:rPr>
        <w:t>19. Совет депутатов муниципального образования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52668B" w:rsidRPr="00D877B3" w:rsidRDefault="00F6516E" w:rsidP="00D877B3">
      <w:pPr>
        <w:rPr>
          <w:rFonts w:ascii="PT Astra Serif" w:hAnsi="PT Astra Serif"/>
        </w:rPr>
      </w:pPr>
      <w:r w:rsidRPr="00D877B3">
        <w:rPr>
          <w:rFonts w:ascii="PT Astra Serif" w:hAnsi="PT Astra Serif"/>
        </w:rPr>
        <w:tab/>
      </w:r>
      <w:r w:rsidR="0052668B" w:rsidRPr="00D877B3">
        <w:rPr>
          <w:rFonts w:ascii="PT Astra Serif" w:hAnsi="PT Astra Serif"/>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52668B" w:rsidRPr="00D877B3" w:rsidRDefault="00F6516E" w:rsidP="00D877B3">
      <w:pPr>
        <w:rPr>
          <w:rFonts w:ascii="PT Astra Serif" w:hAnsi="PT Astra Serif"/>
        </w:rPr>
      </w:pPr>
      <w:r w:rsidRPr="00D877B3">
        <w:rPr>
          <w:rFonts w:ascii="PT Astra Serif" w:hAnsi="PT Astra Serif"/>
        </w:rPr>
        <w:tab/>
      </w:r>
      <w:r w:rsidR="0052668B" w:rsidRPr="00D877B3">
        <w:rPr>
          <w:rFonts w:ascii="PT Astra Serif" w:hAnsi="PT Astra Serif"/>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52668B" w:rsidRPr="00D877B3" w:rsidRDefault="00F6516E" w:rsidP="00D877B3">
      <w:pPr>
        <w:rPr>
          <w:rFonts w:ascii="PT Astra Serif" w:hAnsi="PT Astra Serif"/>
        </w:rPr>
      </w:pPr>
      <w:r w:rsidRPr="00D877B3">
        <w:rPr>
          <w:rFonts w:ascii="PT Astra Serif" w:hAnsi="PT Astra Serif"/>
        </w:rPr>
        <w:lastRenderedPageBreak/>
        <w:tab/>
      </w:r>
      <w:r w:rsidR="0052668B" w:rsidRPr="00D877B3">
        <w:rPr>
          <w:rFonts w:ascii="PT Astra Serif" w:hAnsi="PT Astra Serif"/>
        </w:rPr>
        <w:t>22. Итоги голосования по отзыву и принятое решение подлежат официальному опубликованию.</w:t>
      </w:r>
    </w:p>
    <w:p w:rsidR="0052668B" w:rsidRPr="00D877B3" w:rsidRDefault="00F6516E" w:rsidP="00D877B3">
      <w:pPr>
        <w:rPr>
          <w:rFonts w:ascii="PT Astra Serif" w:hAnsi="PT Astra Serif"/>
        </w:rPr>
      </w:pPr>
      <w:r w:rsidRPr="00D877B3">
        <w:rPr>
          <w:rFonts w:ascii="PT Astra Serif" w:hAnsi="PT Astra Serif"/>
        </w:rPr>
        <w:tab/>
      </w:r>
      <w:r w:rsidR="0052668B" w:rsidRPr="00D877B3">
        <w:rPr>
          <w:rFonts w:ascii="PT Astra Serif" w:hAnsi="PT Astra Serif"/>
        </w:rPr>
        <w:t>23. Если в результате голосования депутат, глава муниципального образования был отозван, Совет депутатов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52668B" w:rsidRPr="00D877B3" w:rsidRDefault="00F6516E" w:rsidP="00D877B3">
      <w:pPr>
        <w:rPr>
          <w:rFonts w:ascii="PT Astra Serif" w:hAnsi="PT Astra Serif"/>
        </w:rPr>
      </w:pPr>
      <w:r w:rsidRPr="00D877B3">
        <w:rPr>
          <w:rFonts w:ascii="PT Astra Serif" w:hAnsi="PT Astra Serif"/>
        </w:rPr>
        <w:tab/>
        <w:t>24. В случае,</w:t>
      </w:r>
      <w:r w:rsidR="0052668B" w:rsidRPr="00D877B3">
        <w:rPr>
          <w:rFonts w:ascii="PT Astra Serif" w:hAnsi="PT Astra Serif"/>
        </w:rPr>
        <w:t xml:space="preserve"> если депутат, глава муниципального образования подал заявление о досрочном прекращении своих полномочий и принято решение Совета депутатов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52668B" w:rsidRPr="00D877B3" w:rsidRDefault="00F6516E" w:rsidP="00D877B3">
      <w:pPr>
        <w:rPr>
          <w:rFonts w:ascii="PT Astra Serif" w:hAnsi="PT Astra Serif"/>
        </w:rPr>
      </w:pPr>
      <w:r w:rsidRPr="00D877B3">
        <w:rPr>
          <w:rFonts w:ascii="PT Astra Serif" w:hAnsi="PT Astra Serif"/>
        </w:rPr>
        <w:tab/>
      </w:r>
      <w:r w:rsidR="0052668B" w:rsidRPr="00D877B3">
        <w:rPr>
          <w:rFonts w:ascii="PT Astra Serif" w:hAnsi="PT Astra Serif"/>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52668B" w:rsidRPr="00D877B3" w:rsidRDefault="00F6516E" w:rsidP="00A02AA6">
      <w:pPr>
        <w:rPr>
          <w:rFonts w:ascii="PT Astra Serif" w:hAnsi="PT Astra Serif"/>
        </w:rPr>
      </w:pPr>
      <w:r w:rsidRPr="00D877B3">
        <w:rPr>
          <w:rFonts w:ascii="PT Astra Serif" w:hAnsi="PT Astra Serif"/>
        </w:rPr>
        <w:tab/>
      </w:r>
      <w:r w:rsidR="0052668B" w:rsidRPr="00D877B3">
        <w:rPr>
          <w:rFonts w:ascii="PT Astra Serif" w:hAnsi="PT Astra Serif"/>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066896" w:rsidRPr="00D877B3" w:rsidRDefault="00F6516E" w:rsidP="00D877B3">
      <w:pPr>
        <w:rPr>
          <w:rFonts w:ascii="PT Astra Serif" w:hAnsi="PT Astra Serif"/>
        </w:rPr>
      </w:pPr>
      <w:r w:rsidRPr="00D877B3">
        <w:rPr>
          <w:rFonts w:ascii="PT Astra Serif" w:hAnsi="PT Astra Serif"/>
        </w:rPr>
        <w:tab/>
      </w:r>
    </w:p>
    <w:p w:rsidR="0069000A" w:rsidRPr="00A02AA6" w:rsidRDefault="0052668B" w:rsidP="00D877B3">
      <w:pPr>
        <w:rPr>
          <w:rFonts w:ascii="PT Astra Serif" w:hAnsi="PT Astra Serif"/>
          <w:b/>
        </w:rPr>
      </w:pPr>
      <w:r w:rsidRPr="00A02AA6">
        <w:rPr>
          <w:rFonts w:ascii="PT Astra Serif" w:hAnsi="PT Astra Serif"/>
          <w:b/>
        </w:rPr>
        <w:t>Статья 9. Правотворческая инициатива граждан</w:t>
      </w:r>
    </w:p>
    <w:p w:rsidR="0052668B" w:rsidRPr="00D877B3" w:rsidRDefault="00F6516E" w:rsidP="00D877B3">
      <w:pPr>
        <w:rPr>
          <w:rFonts w:ascii="PT Astra Serif" w:hAnsi="PT Astra Serif"/>
        </w:rPr>
      </w:pPr>
      <w:r w:rsidRPr="00D877B3">
        <w:rPr>
          <w:rFonts w:ascii="PT Astra Serif" w:hAnsi="PT Astra Serif"/>
        </w:rPr>
        <w:tab/>
      </w:r>
      <w:r w:rsidR="0052668B" w:rsidRPr="00D877B3">
        <w:rPr>
          <w:rFonts w:ascii="PT Astra Serif" w:hAnsi="PT Astra Serif"/>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52668B" w:rsidRPr="00D877B3" w:rsidRDefault="00F6516E" w:rsidP="00D877B3">
      <w:pPr>
        <w:rPr>
          <w:rFonts w:ascii="PT Astra Serif" w:hAnsi="PT Astra Serif"/>
        </w:rPr>
      </w:pPr>
      <w:r w:rsidRPr="00D877B3">
        <w:rPr>
          <w:rFonts w:ascii="PT Astra Serif" w:hAnsi="PT Astra Serif"/>
        </w:rPr>
        <w:tab/>
      </w:r>
      <w:r w:rsidR="0052668B" w:rsidRPr="00D877B3">
        <w:rPr>
          <w:rFonts w:ascii="PT Astra Serif" w:hAnsi="PT Astra Serif"/>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52668B" w:rsidRPr="00D877B3" w:rsidRDefault="0052668B" w:rsidP="00D877B3">
      <w:pPr>
        <w:rPr>
          <w:rFonts w:ascii="PT Astra Serif" w:hAnsi="PT Astra Serif"/>
        </w:rPr>
      </w:pPr>
      <w:r w:rsidRPr="00D877B3">
        <w:rPr>
          <w:rFonts w:ascii="PT Astra Serif" w:hAnsi="PT Astra Serif"/>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52668B" w:rsidRPr="00D877B3" w:rsidRDefault="00F6516E" w:rsidP="00D877B3">
      <w:pPr>
        <w:rPr>
          <w:rFonts w:ascii="PT Astra Serif" w:hAnsi="PT Astra Serif"/>
        </w:rPr>
      </w:pPr>
      <w:r w:rsidRPr="00D877B3">
        <w:rPr>
          <w:rFonts w:ascii="PT Astra Serif" w:hAnsi="PT Astra Serif"/>
        </w:rPr>
        <w:tab/>
      </w:r>
      <w:r w:rsidR="0052668B" w:rsidRPr="00D877B3">
        <w:rPr>
          <w:rFonts w:ascii="PT Astra Serif" w:hAnsi="PT Astra Serif"/>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2668B" w:rsidRPr="00D877B3" w:rsidRDefault="00894ED4"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52668B" w:rsidRPr="00D877B3" w:rsidRDefault="0052668B" w:rsidP="00D877B3">
      <w:pPr>
        <w:rPr>
          <w:rFonts w:ascii="PT Astra Serif" w:hAnsi="PT Astra Serif"/>
        </w:rPr>
      </w:pPr>
    </w:p>
    <w:p w:rsidR="0069000A" w:rsidRPr="00A02AA6" w:rsidRDefault="00894ED4"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10. Территориальное общественное самоуправление</w:t>
      </w:r>
    </w:p>
    <w:p w:rsidR="0052668B" w:rsidRPr="00D877B3" w:rsidRDefault="0032722B" w:rsidP="00D877B3">
      <w:pPr>
        <w:rPr>
          <w:rFonts w:ascii="PT Astra Serif" w:hAnsi="PT Astra Serif"/>
        </w:rPr>
      </w:pPr>
      <w:r w:rsidRPr="00D877B3">
        <w:rPr>
          <w:rFonts w:ascii="PT Astra Serif" w:hAnsi="PT Astra Serif"/>
        </w:rPr>
        <w:tab/>
      </w:r>
      <w:r w:rsidR="0052668B" w:rsidRPr="00D877B3">
        <w:rPr>
          <w:rFonts w:ascii="PT Astra Serif" w:hAnsi="PT Astra Serif"/>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52668B" w:rsidRPr="00D877B3" w:rsidRDefault="0032722B"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2668B" w:rsidRPr="00D877B3" w:rsidRDefault="0032722B" w:rsidP="00D877B3">
      <w:pPr>
        <w:rPr>
          <w:rFonts w:ascii="PT Astra Serif" w:hAnsi="PT Astra Serif"/>
        </w:rPr>
      </w:pPr>
      <w:r w:rsidRPr="00D877B3">
        <w:rPr>
          <w:rFonts w:ascii="PT Astra Serif" w:hAnsi="PT Astra Serif"/>
        </w:rPr>
        <w:tab/>
      </w:r>
      <w:r w:rsidR="0052668B" w:rsidRPr="00D877B3">
        <w:rPr>
          <w:rFonts w:ascii="PT Astra Serif" w:hAnsi="PT Astra Serif"/>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52668B" w:rsidRPr="00D877B3" w:rsidRDefault="0032722B" w:rsidP="00D877B3">
      <w:pPr>
        <w:rPr>
          <w:rFonts w:ascii="PT Astra Serif" w:hAnsi="PT Astra Serif"/>
        </w:rPr>
      </w:pPr>
      <w:r w:rsidRPr="00D877B3">
        <w:rPr>
          <w:rFonts w:ascii="PT Astra Serif" w:hAnsi="PT Astra Serif"/>
        </w:rPr>
        <w:tab/>
      </w:r>
      <w:r w:rsidR="0052668B" w:rsidRPr="00D877B3">
        <w:rPr>
          <w:rFonts w:ascii="PT Astra Serif" w:hAnsi="PT Astra Serif"/>
        </w:rPr>
        <w:t>4. 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муниципального образования по предложению населения, проживающего на данной территории.</w:t>
      </w:r>
    </w:p>
    <w:p w:rsidR="0052668B" w:rsidRPr="00D877B3" w:rsidRDefault="0032722B" w:rsidP="00D877B3">
      <w:pPr>
        <w:rPr>
          <w:rFonts w:ascii="PT Astra Serif" w:hAnsi="PT Astra Serif"/>
        </w:rPr>
      </w:pPr>
      <w:r w:rsidRPr="00D877B3">
        <w:rPr>
          <w:rFonts w:ascii="PT Astra Serif" w:hAnsi="PT Astra Serif"/>
        </w:rPr>
        <w:lastRenderedPageBreak/>
        <w:tab/>
      </w:r>
      <w:r w:rsidR="0052668B" w:rsidRPr="00D877B3">
        <w:rPr>
          <w:rFonts w:ascii="PT Astra Serif" w:hAnsi="PT Astra Serif"/>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депутатов муниципального образования.</w:t>
      </w:r>
    </w:p>
    <w:p w:rsidR="0052668B" w:rsidRPr="00D877B3" w:rsidRDefault="0052668B" w:rsidP="00D877B3">
      <w:pPr>
        <w:rPr>
          <w:rFonts w:ascii="PT Astra Serif" w:hAnsi="PT Astra Serif"/>
        </w:rPr>
      </w:pPr>
    </w:p>
    <w:p w:rsidR="00026BE5" w:rsidRPr="00A02AA6" w:rsidRDefault="0032722B"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11. Голосование по вопросам изменения границ муниципального образования, преобразования муниципального образования</w:t>
      </w:r>
    </w:p>
    <w:p w:rsidR="0052668B" w:rsidRPr="00D877B3" w:rsidRDefault="0032722B" w:rsidP="00D877B3">
      <w:pPr>
        <w:rPr>
          <w:rFonts w:ascii="PT Astra Serif" w:hAnsi="PT Astra Serif"/>
        </w:rPr>
      </w:pPr>
      <w:r w:rsidRPr="00D877B3">
        <w:rPr>
          <w:rFonts w:ascii="PT Astra Serif" w:hAnsi="PT Astra Serif"/>
        </w:rPr>
        <w:tab/>
      </w:r>
      <w:r w:rsidR="0052668B" w:rsidRPr="00D877B3">
        <w:rPr>
          <w:rFonts w:ascii="PT Astra Serif" w:hAnsi="PT Astra Serif"/>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52668B" w:rsidRPr="00D877B3" w:rsidRDefault="005D73C2" w:rsidP="00D877B3">
      <w:pPr>
        <w:rPr>
          <w:rFonts w:ascii="PT Astra Serif" w:hAnsi="PT Astra Serif"/>
        </w:rPr>
      </w:pPr>
      <w:r w:rsidRPr="00D877B3">
        <w:rPr>
          <w:rFonts w:ascii="PT Astra Serif" w:hAnsi="PT Astra Serif"/>
        </w:rPr>
        <w:tab/>
      </w:r>
      <w:r w:rsidR="0052668B" w:rsidRPr="00D877B3">
        <w:rPr>
          <w:rFonts w:ascii="PT Astra Serif" w:hAnsi="PT Astra Serif"/>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52668B" w:rsidRPr="00D877B3" w:rsidRDefault="005D73C2" w:rsidP="00D877B3">
      <w:pPr>
        <w:rPr>
          <w:rFonts w:ascii="PT Astra Serif" w:hAnsi="PT Astra Serif"/>
        </w:rPr>
      </w:pPr>
      <w:r w:rsidRPr="00D877B3">
        <w:rPr>
          <w:rFonts w:ascii="PT Astra Serif" w:hAnsi="PT Astra Serif"/>
        </w:rPr>
        <w:tab/>
      </w:r>
      <w:r w:rsidR="0052668B" w:rsidRPr="00D877B3">
        <w:rPr>
          <w:rFonts w:ascii="PT Astra Serif" w:hAnsi="PT Astra Serif"/>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A3EE3" w:rsidRPr="00D877B3" w:rsidRDefault="005D73C2"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1A3EE3" w:rsidRPr="00D877B3" w:rsidRDefault="001A3EE3" w:rsidP="00D877B3">
      <w:pPr>
        <w:rPr>
          <w:rFonts w:ascii="PT Astra Serif" w:hAnsi="PT Astra Serif"/>
        </w:rPr>
      </w:pPr>
    </w:p>
    <w:p w:rsidR="0052668B" w:rsidRPr="00A02AA6" w:rsidRDefault="001A3EE3" w:rsidP="00D877B3">
      <w:pPr>
        <w:rPr>
          <w:rFonts w:ascii="PT Astra Serif" w:hAnsi="PT Astra Serif"/>
          <w:b/>
        </w:rPr>
      </w:pPr>
      <w:r w:rsidRPr="00A02AA6">
        <w:rPr>
          <w:rFonts w:ascii="PT Astra Serif" w:hAnsi="PT Astra Serif"/>
          <w:b/>
        </w:rPr>
        <w:tab/>
      </w:r>
      <w:r w:rsidR="0052668B" w:rsidRPr="00A02AA6">
        <w:rPr>
          <w:rFonts w:ascii="PT Astra Serif" w:hAnsi="PT Astra Serif"/>
          <w:b/>
        </w:rPr>
        <w:t>Статья 12. Публичные слушания</w:t>
      </w:r>
      <w:bookmarkStart w:id="1" w:name="sub_2801"/>
      <w:r w:rsidR="000E4C2D" w:rsidRPr="00A02AA6">
        <w:rPr>
          <w:rFonts w:ascii="PT Astra Serif" w:hAnsi="PT Astra Serif"/>
          <w:b/>
        </w:rPr>
        <w:t>, общественные обсуждения</w:t>
      </w:r>
    </w:p>
    <w:bookmarkEnd w:id="1"/>
    <w:p w:rsidR="00135F4E" w:rsidRPr="00D877B3" w:rsidRDefault="00135F4E" w:rsidP="00D877B3">
      <w:pPr>
        <w:rPr>
          <w:rFonts w:ascii="PT Astra Serif" w:hAnsi="PT Astra Serif"/>
        </w:rPr>
      </w:pPr>
      <w:r w:rsidRPr="00D877B3">
        <w:rPr>
          <w:rFonts w:ascii="PT Astra Serif" w:hAnsi="PT Astra Serif"/>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35F4E" w:rsidRPr="00D877B3" w:rsidRDefault="00135F4E" w:rsidP="00D877B3">
      <w:pPr>
        <w:rPr>
          <w:rFonts w:ascii="PT Astra Serif" w:hAnsi="PT Astra Serif"/>
        </w:rPr>
      </w:pPr>
      <w:r w:rsidRPr="00D877B3">
        <w:rPr>
          <w:rFonts w:ascii="PT Astra Serif" w:hAnsi="PT Astra Serif"/>
        </w:rPr>
        <w:t>2.Публичные слушания проводятся по инициативе населения, Совета муниципального образования или главы муниципального образования.</w:t>
      </w:r>
    </w:p>
    <w:p w:rsidR="00135F4E" w:rsidRPr="00D877B3" w:rsidRDefault="00135F4E" w:rsidP="00D877B3">
      <w:pPr>
        <w:rPr>
          <w:rFonts w:ascii="PT Astra Serif" w:hAnsi="PT Astra Serif"/>
        </w:rPr>
      </w:pPr>
      <w:r w:rsidRPr="00D877B3">
        <w:rPr>
          <w:rFonts w:ascii="PT Astra Serif" w:hAnsi="PT Astra Serif"/>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135F4E" w:rsidRPr="00D877B3" w:rsidRDefault="00135F4E" w:rsidP="00D877B3">
      <w:pPr>
        <w:rPr>
          <w:rFonts w:ascii="PT Astra Serif" w:hAnsi="PT Astra Serif"/>
        </w:rPr>
      </w:pPr>
      <w:r w:rsidRPr="00D877B3">
        <w:rPr>
          <w:rFonts w:ascii="PT Astra Serif" w:hAnsi="PT Astra Serif"/>
        </w:rPr>
        <w:t>3. На публичные слушания должны выноситься:</w:t>
      </w:r>
    </w:p>
    <w:p w:rsidR="00135F4E" w:rsidRPr="00D877B3" w:rsidRDefault="00135F4E" w:rsidP="00D877B3">
      <w:pPr>
        <w:rPr>
          <w:rFonts w:ascii="PT Astra Serif" w:hAnsi="PT Astra Serif"/>
        </w:rPr>
      </w:pPr>
      <w:r w:rsidRPr="00D877B3">
        <w:rPr>
          <w:rFonts w:ascii="PT Astra Serif" w:hAnsi="PT Astra Serif"/>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sidRPr="00D877B3">
          <w:rPr>
            <w:rFonts w:ascii="PT Astra Serif" w:hAnsi="PT Astra Serif"/>
          </w:rPr>
          <w:t>Конституции</w:t>
        </w:r>
      </w:hyperlink>
      <w:r w:rsidRPr="00D877B3">
        <w:rPr>
          <w:rFonts w:ascii="PT Astra Serif" w:hAnsi="PT Astra Serif"/>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135F4E" w:rsidRPr="00D877B3" w:rsidRDefault="00135F4E" w:rsidP="00D877B3">
      <w:pPr>
        <w:rPr>
          <w:rFonts w:ascii="PT Astra Serif" w:hAnsi="PT Astra Serif"/>
        </w:rPr>
      </w:pPr>
      <w:r w:rsidRPr="00D877B3">
        <w:rPr>
          <w:rFonts w:ascii="PT Astra Serif" w:hAnsi="PT Astra Serif"/>
        </w:rPr>
        <w:t>2) проект местного бюджета и отчет о его исполнении;</w:t>
      </w:r>
    </w:p>
    <w:p w:rsidR="00135F4E" w:rsidRPr="00D877B3" w:rsidRDefault="00135F4E" w:rsidP="00D877B3">
      <w:pPr>
        <w:rPr>
          <w:rFonts w:ascii="PT Astra Serif" w:hAnsi="PT Astra Serif"/>
        </w:rPr>
      </w:pPr>
      <w:r w:rsidRPr="00D877B3">
        <w:rPr>
          <w:rFonts w:ascii="PT Astra Serif" w:hAnsi="PT Astra Serif"/>
        </w:rPr>
        <w:t>3) проект стратегии социально-экономического развития муниципального образования;</w:t>
      </w:r>
    </w:p>
    <w:p w:rsidR="00135F4E" w:rsidRPr="00D877B3" w:rsidRDefault="00135F4E" w:rsidP="00D877B3">
      <w:pPr>
        <w:rPr>
          <w:rFonts w:ascii="PT Astra Serif" w:hAnsi="PT Astra Serif"/>
        </w:rPr>
      </w:pPr>
      <w:r w:rsidRPr="00D877B3">
        <w:rPr>
          <w:rFonts w:ascii="PT Astra Serif" w:hAnsi="PT Astra Serif"/>
        </w:rPr>
        <w:t xml:space="preserve">4) вопросы о преобразовании муниципального образования, за исключением случаев, если в соответствии со </w:t>
      </w:r>
      <w:hyperlink w:anchor="sub_13" w:history="1">
        <w:r w:rsidRPr="00D877B3">
          <w:rPr>
            <w:rFonts w:ascii="PT Astra Serif" w:hAnsi="PT Astra Serif"/>
          </w:rPr>
          <w:t>статьей 13</w:t>
        </w:r>
      </w:hyperlink>
      <w:r w:rsidRPr="00D877B3">
        <w:rPr>
          <w:rFonts w:ascii="PT Astra Serif" w:hAnsi="PT Astra Serif"/>
        </w:rPr>
        <w:t xml:space="preserve"> Федерального закона от 6 октября </w:t>
      </w:r>
      <w:smartTag w:uri="urn:schemas-microsoft-com:office:smarttags" w:element="metricconverter">
        <w:smartTagPr>
          <w:attr w:name="ProductID" w:val="2003 г"/>
        </w:smartTagPr>
        <w:r w:rsidRPr="00D877B3">
          <w:rPr>
            <w:rFonts w:ascii="PT Astra Serif" w:hAnsi="PT Astra Serif"/>
          </w:rPr>
          <w:t>2003 г</w:t>
        </w:r>
      </w:smartTag>
      <w:r w:rsidRPr="00D877B3">
        <w:rPr>
          <w:rFonts w:ascii="PT Astra Serif" w:hAnsi="PT Astra Serif"/>
        </w:rPr>
        <w:t>.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877B3" w:rsidRPr="00D877B3" w:rsidRDefault="00135F4E" w:rsidP="00D877B3">
      <w:pPr>
        <w:rPr>
          <w:rFonts w:ascii="PT Astra Serif" w:hAnsi="PT Astra Serif"/>
        </w:rPr>
      </w:pPr>
      <w:r w:rsidRPr="00D877B3">
        <w:rPr>
          <w:rFonts w:ascii="PT Astra Serif" w:hAnsi="PT Astra Serif"/>
        </w:rPr>
        <w:t>4.</w:t>
      </w:r>
      <w:r w:rsidR="00D877B3" w:rsidRPr="00D877B3">
        <w:rPr>
          <w:rFonts w:ascii="PT Astra Serif" w:hAnsi="PT Astra Serif"/>
        </w:rPr>
        <w:t xml:space="preserve">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Александрово-Гайского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w:t>
      </w:r>
      <w:r w:rsidR="00D877B3" w:rsidRPr="00D877B3">
        <w:rPr>
          <w:rFonts w:ascii="PT Astra Serif" w:hAnsi="PT Astra Serif"/>
        </w:rPr>
        <w:lastRenderedPageBreak/>
        <w:t>официальном сайте администрации Александрово-Гайского  муниципального района Саратовской области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Александрово-Гайского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Александрово-Гайского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2668B" w:rsidRPr="00D877B3" w:rsidRDefault="00D877B3" w:rsidP="00D877B3">
      <w:pPr>
        <w:rPr>
          <w:rFonts w:ascii="PT Astra Serif" w:hAnsi="PT Astra Serif"/>
        </w:rPr>
      </w:pPr>
      <w:r w:rsidRPr="00D877B3">
        <w:rPr>
          <w:rFonts w:ascii="PT Astra Serif" w:hAnsi="PT Astra Serif"/>
        </w:rPr>
        <w:t xml:space="preserve"> </w:t>
      </w:r>
    </w:p>
    <w:p w:rsidR="00026BE5" w:rsidRPr="00A02AA6" w:rsidRDefault="0000065D"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13. Собрание граждан</w:t>
      </w:r>
    </w:p>
    <w:p w:rsidR="00D877B3" w:rsidRPr="00D877B3" w:rsidRDefault="002203B2" w:rsidP="00D877B3">
      <w:pPr>
        <w:rPr>
          <w:rFonts w:ascii="PT Astra Serif" w:hAnsi="PT Astra Serif"/>
        </w:rPr>
      </w:pPr>
      <w:r w:rsidRPr="00D877B3">
        <w:rPr>
          <w:rFonts w:ascii="PT Astra Serif" w:hAnsi="PT Astra Serif"/>
        </w:rPr>
        <w:t xml:space="preserve">1. </w:t>
      </w:r>
      <w:r w:rsidR="00D877B3" w:rsidRPr="00D877B3">
        <w:rPr>
          <w:rFonts w:ascii="PT Astra Serif" w:hAnsi="PT Astra Serif"/>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Александрово-Гайского муниципального  образования могут проводиться собрания граждан».</w:t>
      </w:r>
    </w:p>
    <w:p w:rsidR="002203B2" w:rsidRPr="00D877B3" w:rsidRDefault="002203B2" w:rsidP="00D877B3">
      <w:pPr>
        <w:rPr>
          <w:rFonts w:ascii="PT Astra Serif" w:hAnsi="PT Astra Serif"/>
        </w:rPr>
      </w:pPr>
      <w:r w:rsidRPr="00D877B3">
        <w:rPr>
          <w:rFonts w:ascii="PT Astra Serif" w:hAnsi="PT Astra Serif"/>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2203B2" w:rsidRPr="00D877B3" w:rsidRDefault="002203B2" w:rsidP="00D877B3">
      <w:pPr>
        <w:rPr>
          <w:rFonts w:ascii="PT Astra Serif" w:hAnsi="PT Astra Serif"/>
        </w:rPr>
      </w:pPr>
      <w:r w:rsidRPr="00D877B3">
        <w:rPr>
          <w:rFonts w:ascii="PT Astra Serif" w:hAnsi="PT Astra Serif"/>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203B2" w:rsidRPr="00D877B3" w:rsidRDefault="002203B2" w:rsidP="00D877B3">
      <w:pPr>
        <w:rPr>
          <w:rFonts w:ascii="PT Astra Serif" w:hAnsi="PT Astra Serif"/>
        </w:rPr>
      </w:pPr>
      <w:r w:rsidRPr="00D877B3">
        <w:rPr>
          <w:rFonts w:ascii="PT Astra Serif" w:hAnsi="PT Astra Serif"/>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2203B2" w:rsidRPr="00D877B3" w:rsidRDefault="002203B2" w:rsidP="00D877B3">
      <w:pPr>
        <w:rPr>
          <w:rFonts w:ascii="PT Astra Serif" w:hAnsi="PT Astra Serif"/>
        </w:rPr>
      </w:pPr>
      <w:bookmarkStart w:id="2" w:name="sub_1204"/>
      <w:r w:rsidRPr="00D877B3">
        <w:rPr>
          <w:rFonts w:ascii="PT Astra Serif" w:hAnsi="PT Astra Serif"/>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2"/>
    <w:p w:rsidR="002203B2" w:rsidRPr="00D877B3" w:rsidRDefault="002203B2" w:rsidP="00D877B3">
      <w:pPr>
        <w:rPr>
          <w:rFonts w:ascii="PT Astra Serif" w:hAnsi="PT Astra Serif"/>
        </w:rPr>
      </w:pPr>
      <w:r w:rsidRPr="00D877B3">
        <w:rPr>
          <w:rFonts w:ascii="PT Astra Serif" w:hAnsi="PT Astra Serif"/>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2203B2" w:rsidRPr="00D877B3" w:rsidRDefault="002203B2" w:rsidP="00D877B3">
      <w:pPr>
        <w:rPr>
          <w:rFonts w:ascii="PT Astra Serif" w:hAnsi="PT Astra Serif"/>
        </w:rPr>
      </w:pPr>
      <w:r w:rsidRPr="00D877B3">
        <w:rPr>
          <w:rFonts w:ascii="PT Astra Serif" w:hAnsi="PT Astra Serif"/>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D877B3">
          <w:rPr>
            <w:rFonts w:ascii="PT Astra Serif" w:hAnsi="PT Astra Serif"/>
          </w:rPr>
          <w:t>части 1</w:t>
        </w:r>
      </w:hyperlink>
      <w:r w:rsidRPr="00D877B3">
        <w:rPr>
          <w:rFonts w:ascii="PT Astra Serif" w:hAnsi="PT Astra Serif"/>
        </w:rPr>
        <w:t xml:space="preserve"> настоящей статьи.</w:t>
      </w:r>
    </w:p>
    <w:p w:rsidR="002203B2" w:rsidRPr="00D877B3" w:rsidRDefault="002203B2" w:rsidP="00D877B3">
      <w:pPr>
        <w:rPr>
          <w:rFonts w:ascii="PT Astra Serif" w:hAnsi="PT Astra Serif"/>
        </w:rPr>
      </w:pPr>
      <w:bookmarkStart w:id="3" w:name="sub_1205"/>
      <w:r w:rsidRPr="00D877B3">
        <w:rPr>
          <w:rFonts w:ascii="PT Astra Serif" w:hAnsi="PT Astra Serif"/>
        </w:rPr>
        <w:t xml:space="preserve">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w:t>
      </w:r>
      <w:r w:rsidRPr="00D877B3">
        <w:rPr>
          <w:rFonts w:ascii="PT Astra Serif" w:hAnsi="PT Astra Serif"/>
        </w:rPr>
        <w:lastRenderedPageBreak/>
        <w:t>обязанных предоставить доклад собранию граждан по вопросу местного значения либо информацию о своей деятельности.</w:t>
      </w:r>
    </w:p>
    <w:bookmarkEnd w:id="3"/>
    <w:p w:rsidR="002203B2" w:rsidRPr="00D877B3" w:rsidRDefault="002203B2" w:rsidP="00D877B3">
      <w:pPr>
        <w:rPr>
          <w:rFonts w:ascii="PT Astra Serif" w:hAnsi="PT Astra Serif"/>
        </w:rPr>
      </w:pPr>
      <w:r w:rsidRPr="00D877B3">
        <w:rPr>
          <w:rFonts w:ascii="PT Astra Serif" w:hAnsi="PT Astra Serif"/>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203B2" w:rsidRPr="00D877B3" w:rsidRDefault="002203B2" w:rsidP="00D877B3">
      <w:pPr>
        <w:rPr>
          <w:rFonts w:ascii="PT Astra Serif" w:hAnsi="PT Astra Serif"/>
        </w:rPr>
      </w:pPr>
      <w:r w:rsidRPr="00D877B3">
        <w:rPr>
          <w:rFonts w:ascii="PT Astra Serif" w:hAnsi="PT Astra Serif"/>
        </w:rPr>
        <w:t>Решение о назначении собрания граждан подлежит официальному опубликованию (обнародованию) не позднее 5 дней со дня его принятия.</w:t>
      </w:r>
    </w:p>
    <w:p w:rsidR="002203B2" w:rsidRPr="00D877B3" w:rsidRDefault="002203B2" w:rsidP="00D877B3">
      <w:pPr>
        <w:rPr>
          <w:rFonts w:ascii="PT Astra Serif" w:hAnsi="PT Astra Serif"/>
        </w:rPr>
      </w:pPr>
      <w:r w:rsidRPr="00D877B3">
        <w:rPr>
          <w:rFonts w:ascii="PT Astra Serif" w:hAnsi="PT Astra Serif"/>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03B2" w:rsidRPr="00D877B3" w:rsidRDefault="002203B2" w:rsidP="00D877B3">
      <w:pPr>
        <w:rPr>
          <w:rFonts w:ascii="PT Astra Serif" w:hAnsi="PT Astra Serif"/>
        </w:rPr>
      </w:pPr>
      <w:r w:rsidRPr="00D877B3">
        <w:rPr>
          <w:rFonts w:ascii="PT Astra Serif" w:hAnsi="PT Astra Serif"/>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03B2" w:rsidRPr="00D877B3" w:rsidRDefault="002203B2" w:rsidP="00D877B3">
      <w:pPr>
        <w:rPr>
          <w:rFonts w:ascii="PT Astra Serif" w:hAnsi="PT Astra Serif"/>
        </w:rPr>
      </w:pPr>
      <w:r w:rsidRPr="00D877B3">
        <w:rPr>
          <w:rFonts w:ascii="PT Astra Serif" w:hAnsi="PT Astra Serif"/>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03B2" w:rsidRPr="00D877B3" w:rsidRDefault="002203B2" w:rsidP="00D877B3">
      <w:pPr>
        <w:rPr>
          <w:rFonts w:ascii="PT Astra Serif" w:hAnsi="PT Astra Serif"/>
        </w:rPr>
      </w:pPr>
      <w:r w:rsidRPr="00D877B3">
        <w:rPr>
          <w:rFonts w:ascii="PT Astra Serif" w:hAnsi="PT Astra Serif"/>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03B2" w:rsidRPr="00D877B3" w:rsidRDefault="002203B2" w:rsidP="00D877B3">
      <w:pPr>
        <w:rPr>
          <w:rFonts w:ascii="PT Astra Serif" w:hAnsi="PT Astra Serif"/>
        </w:rPr>
      </w:pPr>
      <w:r w:rsidRPr="00D877B3">
        <w:rPr>
          <w:rFonts w:ascii="PT Astra Serif" w:hAnsi="PT Astra Serif"/>
        </w:rPr>
        <w:t>12. Итоги собрания граждан подлежат официальному опубликованию (обнародованию). </w:t>
      </w:r>
    </w:p>
    <w:p w:rsidR="00A14124" w:rsidRPr="00D877B3" w:rsidRDefault="00A14124" w:rsidP="00D877B3">
      <w:pPr>
        <w:rPr>
          <w:rFonts w:ascii="PT Astra Serif" w:hAnsi="PT Astra Serif"/>
        </w:rPr>
      </w:pPr>
    </w:p>
    <w:p w:rsidR="00026BE5" w:rsidRPr="00A02AA6" w:rsidRDefault="00A14124" w:rsidP="00D877B3">
      <w:pPr>
        <w:rPr>
          <w:rFonts w:ascii="PT Astra Serif" w:hAnsi="PT Astra Serif"/>
          <w:b/>
        </w:rPr>
      </w:pPr>
      <w:r w:rsidRPr="00A02AA6">
        <w:rPr>
          <w:rFonts w:ascii="PT Astra Serif" w:hAnsi="PT Astra Serif"/>
          <w:b/>
        </w:rPr>
        <w:tab/>
      </w:r>
      <w:r w:rsidR="0052668B" w:rsidRPr="00A02AA6">
        <w:rPr>
          <w:rFonts w:ascii="PT Astra Serif" w:hAnsi="PT Astra Serif"/>
          <w:b/>
        </w:rPr>
        <w:t>Статья 14. Сход граждан</w:t>
      </w:r>
    </w:p>
    <w:p w:rsidR="0052668B" w:rsidRPr="00D877B3" w:rsidRDefault="00E029E4" w:rsidP="00D877B3">
      <w:pPr>
        <w:rPr>
          <w:rFonts w:ascii="PT Astra Serif" w:hAnsi="PT Astra Serif"/>
        </w:rPr>
      </w:pPr>
      <w:r w:rsidRPr="00D877B3">
        <w:rPr>
          <w:rFonts w:ascii="PT Astra Serif" w:hAnsi="PT Astra Serif"/>
        </w:rPr>
        <w:tab/>
      </w:r>
      <w:r w:rsidR="0052668B" w:rsidRPr="00D877B3">
        <w:rPr>
          <w:rFonts w:ascii="PT Astra Serif" w:hAnsi="PT Astra Serif"/>
        </w:rPr>
        <w:t>1. Сход граждан может созываться главой муниципального образования самостоятельно либо по инициативе группы жителей муниципального образования численностью не менее 10 человек.</w:t>
      </w:r>
    </w:p>
    <w:p w:rsidR="0052668B" w:rsidRPr="00D877B3" w:rsidRDefault="0052668B" w:rsidP="00D877B3">
      <w:pPr>
        <w:rPr>
          <w:rFonts w:ascii="PT Astra Serif" w:hAnsi="PT Astra Serif"/>
        </w:rPr>
      </w:pPr>
      <w:r w:rsidRPr="00D877B3">
        <w:rPr>
          <w:rFonts w:ascii="PT Astra Serif" w:hAnsi="PT Astra Serif"/>
        </w:rPr>
        <w:t>Проведение схода граждан обеспечивается главой муниципального образования.</w:t>
      </w:r>
    </w:p>
    <w:p w:rsidR="0052668B" w:rsidRPr="00D877B3" w:rsidRDefault="000E0B7E" w:rsidP="00D877B3">
      <w:pPr>
        <w:rPr>
          <w:rFonts w:ascii="PT Astra Serif" w:hAnsi="PT Astra Serif"/>
        </w:rPr>
      </w:pPr>
      <w:r w:rsidRPr="00D877B3">
        <w:rPr>
          <w:rFonts w:ascii="PT Astra Serif" w:hAnsi="PT Astra Serif"/>
        </w:rPr>
        <w:tab/>
      </w:r>
      <w:r w:rsidR="0052668B" w:rsidRPr="00D877B3">
        <w:rPr>
          <w:rFonts w:ascii="PT Astra Serif" w:hAnsi="PT Astra Serif"/>
        </w:rPr>
        <w:t>2. Участие в сходе граждан выборных должностных лиц местного самоуправления является обязательным.</w:t>
      </w:r>
    </w:p>
    <w:p w:rsidR="0052668B" w:rsidRPr="00D877B3" w:rsidRDefault="000E0B7E" w:rsidP="00D877B3">
      <w:pPr>
        <w:rPr>
          <w:rFonts w:ascii="PT Astra Serif" w:hAnsi="PT Astra Serif"/>
        </w:rPr>
      </w:pPr>
      <w:r w:rsidRPr="00D877B3">
        <w:rPr>
          <w:rFonts w:ascii="PT Astra Serif" w:hAnsi="PT Astra Serif"/>
        </w:rPr>
        <w:tab/>
      </w:r>
      <w:r w:rsidR="0052668B" w:rsidRPr="00D877B3">
        <w:rPr>
          <w:rFonts w:ascii="PT Astra Serif" w:hAnsi="PT Astra Serif"/>
        </w:rPr>
        <w:t>3. На сходе граждан председательствует глава муниципального образования или иное лицо, избираемое сходом граждан.</w:t>
      </w:r>
    </w:p>
    <w:p w:rsidR="0052668B" w:rsidRPr="00D877B3" w:rsidRDefault="000E0B7E" w:rsidP="00D877B3">
      <w:pPr>
        <w:rPr>
          <w:rFonts w:ascii="PT Astra Serif" w:hAnsi="PT Astra Serif"/>
        </w:rPr>
      </w:pPr>
      <w:r w:rsidRPr="00D877B3">
        <w:rPr>
          <w:rFonts w:ascii="PT Astra Serif" w:hAnsi="PT Astra Serif"/>
        </w:rPr>
        <w:tab/>
      </w:r>
      <w:r w:rsidR="0052668B" w:rsidRPr="00D877B3">
        <w:rPr>
          <w:rFonts w:ascii="PT Astra Serif" w:hAnsi="PT Astra Serif"/>
        </w:rPr>
        <w:t>4. Решение схода граждан считается принятым, если за него проголосовало более половины участников схода граждан.</w:t>
      </w:r>
    </w:p>
    <w:p w:rsidR="0052668B" w:rsidRPr="00D877B3" w:rsidRDefault="000E0B7E" w:rsidP="00D877B3">
      <w:pPr>
        <w:rPr>
          <w:rFonts w:ascii="PT Astra Serif" w:hAnsi="PT Astra Serif"/>
        </w:rPr>
      </w:pPr>
      <w:r w:rsidRPr="00D877B3">
        <w:rPr>
          <w:rFonts w:ascii="PT Astra Serif" w:hAnsi="PT Astra Serif"/>
        </w:rPr>
        <w:tab/>
      </w:r>
      <w:r w:rsidR="0052668B" w:rsidRPr="00D877B3">
        <w:rPr>
          <w:rFonts w:ascii="PT Astra Serif" w:hAnsi="PT Astra Serif"/>
        </w:rPr>
        <w:t>5. Решения, принятые на сходе граждан, подлежат обязательному исполнению на территории муниципального образования.</w:t>
      </w:r>
    </w:p>
    <w:p w:rsidR="0052668B" w:rsidRPr="00D877B3" w:rsidRDefault="000E0B7E" w:rsidP="00D877B3">
      <w:pPr>
        <w:rPr>
          <w:rFonts w:ascii="PT Astra Serif" w:hAnsi="PT Astra Serif"/>
        </w:rPr>
      </w:pPr>
      <w:r w:rsidRPr="00D877B3">
        <w:rPr>
          <w:rFonts w:ascii="PT Astra Serif" w:hAnsi="PT Astra Serif"/>
        </w:rPr>
        <w:tab/>
      </w:r>
      <w:r w:rsidR="0052668B" w:rsidRPr="00D877B3">
        <w:rPr>
          <w:rFonts w:ascii="PT Astra Serif" w:hAnsi="PT Astra Serif"/>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2668B" w:rsidRPr="00D877B3" w:rsidRDefault="000E0B7E" w:rsidP="00D877B3">
      <w:pPr>
        <w:rPr>
          <w:rFonts w:ascii="PT Astra Serif" w:hAnsi="PT Astra Serif"/>
        </w:rPr>
      </w:pPr>
      <w:r w:rsidRPr="00D877B3">
        <w:rPr>
          <w:rFonts w:ascii="PT Astra Serif" w:hAnsi="PT Astra Serif"/>
        </w:rPr>
        <w:tab/>
      </w:r>
      <w:r w:rsidR="0052668B" w:rsidRPr="00D877B3">
        <w:rPr>
          <w:rFonts w:ascii="PT Astra Serif" w:hAnsi="PT Astra Serif"/>
        </w:rPr>
        <w:t>7. Решения, принятые на сходе граждан, подлежат официальному опубликованию (обнародованию).</w:t>
      </w:r>
    </w:p>
    <w:p w:rsidR="0052668B" w:rsidRPr="00D877B3" w:rsidRDefault="0052668B" w:rsidP="00D877B3">
      <w:pPr>
        <w:rPr>
          <w:rFonts w:ascii="PT Astra Serif" w:hAnsi="PT Astra Serif"/>
        </w:rPr>
      </w:pPr>
    </w:p>
    <w:p w:rsidR="00026BE5" w:rsidRPr="00A02AA6" w:rsidRDefault="000E0B7E"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15. Конференция граждан</w:t>
      </w:r>
    </w:p>
    <w:p w:rsidR="0052668B" w:rsidRPr="00D877B3" w:rsidRDefault="000E0B7E" w:rsidP="00D877B3">
      <w:pPr>
        <w:rPr>
          <w:rFonts w:ascii="PT Astra Serif" w:hAnsi="PT Astra Serif"/>
        </w:rPr>
      </w:pPr>
      <w:r w:rsidRPr="00D877B3">
        <w:rPr>
          <w:rFonts w:ascii="PT Astra Serif" w:hAnsi="PT Astra Serif"/>
        </w:rPr>
        <w:tab/>
      </w:r>
      <w:r w:rsidR="0052668B" w:rsidRPr="00D877B3">
        <w:rPr>
          <w:rFonts w:ascii="PT Astra Serif" w:hAnsi="PT Astra Serif"/>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52668B" w:rsidRPr="00D877B3" w:rsidRDefault="0052668B" w:rsidP="00D877B3">
      <w:pPr>
        <w:rPr>
          <w:rFonts w:ascii="PT Astra Serif" w:hAnsi="PT Astra Serif"/>
        </w:rPr>
      </w:pPr>
      <w:r w:rsidRPr="00D877B3">
        <w:rPr>
          <w:rFonts w:ascii="PT Astra Serif" w:hAnsi="PT Astra Serif"/>
        </w:rPr>
        <w:t>Конференция граждан проводится по инициативе:</w:t>
      </w:r>
    </w:p>
    <w:p w:rsidR="0052668B" w:rsidRPr="00D877B3" w:rsidRDefault="0052668B" w:rsidP="00D877B3">
      <w:pPr>
        <w:rPr>
          <w:rFonts w:ascii="PT Astra Serif" w:hAnsi="PT Astra Serif"/>
        </w:rPr>
      </w:pPr>
      <w:r w:rsidRPr="00D877B3">
        <w:rPr>
          <w:rFonts w:ascii="PT Astra Serif" w:hAnsi="PT Astra Serif"/>
        </w:rPr>
        <w:t>- населения;</w:t>
      </w:r>
    </w:p>
    <w:p w:rsidR="0052668B" w:rsidRPr="00D877B3" w:rsidRDefault="0052668B" w:rsidP="00D877B3">
      <w:pPr>
        <w:rPr>
          <w:rFonts w:ascii="PT Astra Serif" w:hAnsi="PT Astra Serif"/>
        </w:rPr>
      </w:pPr>
      <w:r w:rsidRPr="00D877B3">
        <w:rPr>
          <w:rFonts w:ascii="PT Astra Serif" w:hAnsi="PT Astra Serif"/>
        </w:rPr>
        <w:t>- Совета муниципального образования.</w:t>
      </w:r>
    </w:p>
    <w:p w:rsidR="0052668B" w:rsidRPr="00D877B3" w:rsidRDefault="000E0B7E" w:rsidP="00D877B3">
      <w:pPr>
        <w:rPr>
          <w:rFonts w:ascii="PT Astra Serif" w:hAnsi="PT Astra Serif"/>
        </w:rPr>
      </w:pPr>
      <w:r w:rsidRPr="00D877B3">
        <w:rPr>
          <w:rFonts w:ascii="PT Astra Serif" w:hAnsi="PT Astra Serif"/>
        </w:rPr>
        <w:tab/>
      </w:r>
      <w:r w:rsidR="0052668B" w:rsidRPr="00D877B3">
        <w:rPr>
          <w:rFonts w:ascii="PT Astra Serif" w:hAnsi="PT Astra Serif"/>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52668B" w:rsidRPr="00D877B3" w:rsidRDefault="000E0B7E"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w:t>
      </w:r>
      <w:r w:rsidR="0052668B" w:rsidRPr="00D877B3">
        <w:rPr>
          <w:rFonts w:ascii="PT Astra Serif" w:hAnsi="PT Astra Serif"/>
        </w:rPr>
        <w:lastRenderedPageBreak/>
        <w:t>собраниях и конференциях граждан, утверждаемым Советом депутатов муниципального образования, Уставом территориального общественного самоуправления.</w:t>
      </w:r>
    </w:p>
    <w:p w:rsidR="0052668B" w:rsidRPr="00D877B3" w:rsidRDefault="000E0B7E"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4. Итоги конференции граждан подлежат официальному опубликованию (обнародованию). </w:t>
      </w:r>
    </w:p>
    <w:p w:rsidR="008E303F" w:rsidRPr="00D877B3" w:rsidRDefault="008E303F" w:rsidP="00D877B3">
      <w:pPr>
        <w:rPr>
          <w:rFonts w:ascii="PT Astra Serif" w:hAnsi="PT Astra Serif"/>
        </w:rPr>
      </w:pPr>
    </w:p>
    <w:p w:rsidR="00026BE5" w:rsidRPr="00A02AA6" w:rsidRDefault="001A3EE3" w:rsidP="00D877B3">
      <w:pPr>
        <w:rPr>
          <w:rFonts w:ascii="PT Astra Serif" w:hAnsi="PT Astra Serif"/>
          <w:b/>
        </w:rPr>
      </w:pPr>
      <w:r w:rsidRPr="00A02AA6">
        <w:rPr>
          <w:rFonts w:ascii="PT Astra Serif" w:hAnsi="PT Astra Serif"/>
          <w:b/>
        </w:rPr>
        <w:tab/>
      </w:r>
      <w:r w:rsidR="0052668B" w:rsidRPr="00A02AA6">
        <w:rPr>
          <w:rFonts w:ascii="PT Astra Serif" w:hAnsi="PT Astra Serif"/>
          <w:b/>
        </w:rPr>
        <w:t>Статья 16. Опрос граждан</w:t>
      </w:r>
    </w:p>
    <w:p w:rsidR="00D877B3" w:rsidRPr="00D877B3" w:rsidRDefault="000E0B7E" w:rsidP="00D877B3">
      <w:pPr>
        <w:rPr>
          <w:rFonts w:ascii="PT Astra Serif" w:hAnsi="PT Astra Serif"/>
        </w:rPr>
      </w:pPr>
      <w:r w:rsidRPr="00D877B3">
        <w:rPr>
          <w:rFonts w:ascii="PT Astra Serif" w:hAnsi="PT Astra Serif"/>
        </w:rPr>
        <w:tab/>
      </w:r>
      <w:r w:rsidR="00D877B3" w:rsidRPr="00D877B3">
        <w:rPr>
          <w:rFonts w:ascii="PT Astra Serif" w:hAnsi="PT Astra Serif"/>
        </w:rPr>
        <w:t>1. Опрос граждан проводится на всей территории муниципального образования или на части территории Александрово-Гайского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877B3" w:rsidRPr="00D877B3" w:rsidRDefault="00D877B3" w:rsidP="00D877B3">
      <w:pPr>
        <w:rPr>
          <w:rFonts w:ascii="PT Astra Serif" w:hAnsi="PT Astra Serif"/>
        </w:rPr>
      </w:pPr>
      <w:r w:rsidRPr="00D877B3">
        <w:rPr>
          <w:rFonts w:ascii="PT Astra Serif" w:hAnsi="PT Astra Serif"/>
        </w:rPr>
        <w:t>Результаты опроса носят рекомендательный характер.</w:t>
      </w:r>
    </w:p>
    <w:p w:rsidR="00D877B3" w:rsidRPr="00D877B3" w:rsidRDefault="00D877B3" w:rsidP="00D877B3">
      <w:pPr>
        <w:rPr>
          <w:rFonts w:ascii="PT Astra Serif" w:hAnsi="PT Astra Serif"/>
        </w:rPr>
      </w:pPr>
      <w:r w:rsidRPr="00D877B3">
        <w:rPr>
          <w:rFonts w:ascii="PT Astra Serif" w:hAnsi="PT Astra Serif"/>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877B3" w:rsidRPr="00D877B3" w:rsidRDefault="00D877B3" w:rsidP="00D877B3">
      <w:pPr>
        <w:rPr>
          <w:rFonts w:ascii="PT Astra Serif" w:hAnsi="PT Astra Serif"/>
        </w:rPr>
      </w:pPr>
      <w:r w:rsidRPr="00D877B3">
        <w:rPr>
          <w:rFonts w:ascii="PT Astra Serif" w:hAnsi="PT Astra Serif"/>
        </w:rPr>
        <w:t>3. Опрос граждан проводится по инициативе:</w:t>
      </w:r>
    </w:p>
    <w:p w:rsidR="00D877B3" w:rsidRPr="00D877B3" w:rsidRDefault="00D877B3" w:rsidP="00D877B3">
      <w:pPr>
        <w:rPr>
          <w:rFonts w:ascii="PT Astra Serif" w:hAnsi="PT Astra Serif"/>
        </w:rPr>
      </w:pPr>
      <w:r w:rsidRPr="00D877B3">
        <w:rPr>
          <w:rFonts w:ascii="PT Astra Serif" w:hAnsi="PT Astra Serif"/>
        </w:rPr>
        <w:t>– Совета Александрово-Гайского муниципального образования или главы муниципального образования – по вопросам местного значения;</w:t>
      </w:r>
    </w:p>
    <w:p w:rsidR="00D877B3" w:rsidRPr="00D877B3" w:rsidRDefault="00D877B3" w:rsidP="00D877B3">
      <w:pPr>
        <w:rPr>
          <w:rFonts w:ascii="PT Astra Serif" w:hAnsi="PT Astra Serif"/>
        </w:rPr>
      </w:pPr>
      <w:r w:rsidRPr="00D877B3">
        <w:rPr>
          <w:rFonts w:ascii="PT Astra Serif" w:hAnsi="PT Astra Serif"/>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D877B3" w:rsidRPr="00D877B3" w:rsidRDefault="00D877B3" w:rsidP="00D877B3">
      <w:pPr>
        <w:rPr>
          <w:rFonts w:ascii="PT Astra Serif" w:hAnsi="PT Astra Serif"/>
        </w:rPr>
      </w:pPr>
      <w:r w:rsidRPr="00D877B3">
        <w:rPr>
          <w:rFonts w:ascii="PT Astra Serif" w:hAnsi="PT Astra Serif"/>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877B3" w:rsidRPr="00D877B3" w:rsidRDefault="00D877B3" w:rsidP="00D877B3">
      <w:pPr>
        <w:rPr>
          <w:rFonts w:ascii="PT Astra Serif" w:hAnsi="PT Astra Serif"/>
        </w:rPr>
      </w:pPr>
      <w:r w:rsidRPr="00D877B3">
        <w:rPr>
          <w:rFonts w:ascii="PT Astra Serif" w:hAnsi="PT Astra Serif"/>
        </w:rPr>
        <w:t>4. Порядок назначения и проведения опроса граждан определяется нормативным правовым актом Совета Александрово-Гайского муниципального образования в соответствии с законом Саратовской области.</w:t>
      </w:r>
    </w:p>
    <w:p w:rsidR="00D877B3" w:rsidRPr="00D877B3" w:rsidRDefault="00D877B3" w:rsidP="00D877B3">
      <w:pPr>
        <w:rPr>
          <w:rFonts w:ascii="PT Astra Serif" w:hAnsi="PT Astra Serif"/>
        </w:rPr>
      </w:pPr>
      <w:r w:rsidRPr="00D877B3">
        <w:rPr>
          <w:rFonts w:ascii="PT Astra Serif" w:hAnsi="PT Astra Serif"/>
        </w:rPr>
        <w:t>5. Решение о назначении опроса граждан принимается Советом Александрово-Гайского муниципального образования и оформляется нормативным правовым актом Совета Александрово-Гайского муниципального образования в течение месяца со дня поступления инициативы, указанной в части 3 настоящей статьи. В соответствии с абзацем 3 части 2 статьи 34 Федерального закона от 06.10.2003 № 131-ФЗ «Об общих принципах организации местного самоуправления в Российской Федерации» и статьей 32 настоящего Устава для проведения опроса граждан может использоваться официальный сайт администрации Александрово-Гайского  муниципального района Саратовской области в информационно-телекоммуникационной сети «Интернет». В нормативном правовом акте Совета Александрово-Гайского муниципального образования о назначении опроса граждан устанавливаются:</w:t>
      </w:r>
    </w:p>
    <w:p w:rsidR="00D877B3" w:rsidRPr="00D877B3" w:rsidRDefault="00D877B3" w:rsidP="00D877B3">
      <w:pPr>
        <w:rPr>
          <w:rFonts w:ascii="PT Astra Serif" w:hAnsi="PT Astra Serif"/>
        </w:rPr>
      </w:pPr>
      <w:r w:rsidRPr="00D877B3">
        <w:rPr>
          <w:rFonts w:ascii="PT Astra Serif" w:hAnsi="PT Astra Serif"/>
        </w:rPr>
        <w:t>1) дата и сроки проведения опроса граждан;</w:t>
      </w:r>
    </w:p>
    <w:p w:rsidR="00D877B3" w:rsidRPr="00D877B3" w:rsidRDefault="00D877B3" w:rsidP="00D877B3">
      <w:pPr>
        <w:rPr>
          <w:rFonts w:ascii="PT Astra Serif" w:hAnsi="PT Astra Serif"/>
        </w:rPr>
      </w:pPr>
      <w:r w:rsidRPr="00D877B3">
        <w:rPr>
          <w:rFonts w:ascii="PT Astra Serif" w:hAnsi="PT Astra Serif"/>
        </w:rPr>
        <w:t>2) инициатор проведения опроса граждан;</w:t>
      </w:r>
    </w:p>
    <w:p w:rsidR="00D877B3" w:rsidRPr="00D877B3" w:rsidRDefault="00D877B3" w:rsidP="00D877B3">
      <w:pPr>
        <w:rPr>
          <w:rFonts w:ascii="PT Astra Serif" w:hAnsi="PT Astra Serif"/>
        </w:rPr>
      </w:pPr>
      <w:r w:rsidRPr="00D877B3">
        <w:rPr>
          <w:rFonts w:ascii="PT Astra Serif" w:hAnsi="PT Astra Serif"/>
        </w:rPr>
        <w:t>3) формулировка вопроса (вопросов), предлагаемого (предлагаемых) при проведении опроса граждан;</w:t>
      </w:r>
    </w:p>
    <w:p w:rsidR="00D877B3" w:rsidRPr="00D877B3" w:rsidRDefault="00D877B3" w:rsidP="00D877B3">
      <w:pPr>
        <w:rPr>
          <w:rFonts w:ascii="PT Astra Serif" w:hAnsi="PT Astra Serif"/>
        </w:rPr>
      </w:pPr>
      <w:r w:rsidRPr="00D877B3">
        <w:rPr>
          <w:rFonts w:ascii="PT Astra Serif" w:hAnsi="PT Astra Serif"/>
        </w:rPr>
        <w:t>4) методика проведения опроса граждан;</w:t>
      </w:r>
    </w:p>
    <w:p w:rsidR="00D877B3" w:rsidRPr="00D877B3" w:rsidRDefault="00D877B3" w:rsidP="00D877B3">
      <w:pPr>
        <w:rPr>
          <w:rFonts w:ascii="PT Astra Serif" w:hAnsi="PT Astra Serif"/>
        </w:rPr>
      </w:pPr>
      <w:r w:rsidRPr="00D877B3">
        <w:rPr>
          <w:rFonts w:ascii="PT Astra Serif" w:hAnsi="PT Astra Serif"/>
        </w:rPr>
        <w:t>5) форма опросного листа;</w:t>
      </w:r>
    </w:p>
    <w:p w:rsidR="00D877B3" w:rsidRPr="00D877B3" w:rsidRDefault="00D877B3" w:rsidP="00D877B3">
      <w:pPr>
        <w:rPr>
          <w:rFonts w:ascii="PT Astra Serif" w:hAnsi="PT Astra Serif"/>
        </w:rPr>
      </w:pPr>
      <w:r w:rsidRPr="00D877B3">
        <w:rPr>
          <w:rFonts w:ascii="PT Astra Serif" w:hAnsi="PT Astra Serif"/>
        </w:rPr>
        <w:t>6) минимальная численность жителей муниципального образования Саратовской области, участвующих в опросе граждан;</w:t>
      </w:r>
    </w:p>
    <w:p w:rsidR="00D877B3" w:rsidRPr="00D877B3" w:rsidRDefault="00D877B3" w:rsidP="00D877B3">
      <w:pPr>
        <w:rPr>
          <w:rFonts w:ascii="PT Astra Serif" w:hAnsi="PT Astra Serif"/>
        </w:rPr>
      </w:pPr>
      <w:r w:rsidRPr="00D877B3">
        <w:rPr>
          <w:rFonts w:ascii="PT Astra Serif" w:hAnsi="PT Astra Serif"/>
        </w:rPr>
        <w:t>7) территория проведения опроса граждан;</w:t>
      </w:r>
    </w:p>
    <w:p w:rsidR="00D877B3" w:rsidRPr="00D877B3" w:rsidRDefault="00D877B3" w:rsidP="00D877B3">
      <w:pPr>
        <w:rPr>
          <w:rFonts w:ascii="PT Astra Serif" w:hAnsi="PT Astra Serif"/>
        </w:rPr>
      </w:pPr>
      <w:r w:rsidRPr="00D877B3">
        <w:rPr>
          <w:rFonts w:ascii="PT Astra Serif" w:hAnsi="PT Astra Serif"/>
        </w:rPr>
        <w:t>8) порядок и сроки формирования комиссии по проведению опроса граждан, состав, полномочия и порядок ее деятельности;</w:t>
      </w:r>
    </w:p>
    <w:p w:rsidR="00D877B3" w:rsidRPr="00D877B3" w:rsidRDefault="00D877B3" w:rsidP="00D877B3">
      <w:pPr>
        <w:rPr>
          <w:rFonts w:ascii="PT Astra Serif" w:hAnsi="PT Astra Serif"/>
        </w:rPr>
      </w:pPr>
      <w:r w:rsidRPr="00D877B3">
        <w:rPr>
          <w:rFonts w:ascii="PT Astra Serif" w:hAnsi="PT Astra Serif"/>
        </w:rPr>
        <w:t>9) порядок идентификации участников опроса в случае проведения опроса граждан с использованием официального сайта администрации Александрово-Гайского муниципального района Саратовской области  в информационно-телекоммуникационной сети «Интернет».</w:t>
      </w:r>
    </w:p>
    <w:p w:rsidR="00D877B3" w:rsidRPr="00D877B3" w:rsidRDefault="00D877B3" w:rsidP="00D877B3">
      <w:pPr>
        <w:rPr>
          <w:rFonts w:ascii="PT Astra Serif" w:hAnsi="PT Astra Serif"/>
        </w:rPr>
      </w:pPr>
      <w:r w:rsidRPr="00D877B3">
        <w:rPr>
          <w:rFonts w:ascii="PT Astra Serif" w:hAnsi="PT Astra Serif"/>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D877B3" w:rsidRPr="00D877B3" w:rsidRDefault="00D877B3" w:rsidP="00D877B3">
      <w:pPr>
        <w:rPr>
          <w:rFonts w:ascii="PT Astra Serif" w:hAnsi="PT Astra Serif"/>
        </w:rPr>
      </w:pPr>
      <w:r w:rsidRPr="00D877B3">
        <w:rPr>
          <w:rFonts w:ascii="PT Astra Serif" w:hAnsi="PT Astra Serif"/>
        </w:rPr>
        <w:lastRenderedPageBreak/>
        <w:t>7.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rsidR="0052668B" w:rsidRPr="00D877B3" w:rsidRDefault="0052668B" w:rsidP="00D877B3">
      <w:pPr>
        <w:rPr>
          <w:rFonts w:ascii="PT Astra Serif" w:hAnsi="PT Astra Serif"/>
        </w:rPr>
      </w:pPr>
    </w:p>
    <w:p w:rsidR="00026BE5" w:rsidRPr="00A02AA6" w:rsidRDefault="00FA4545"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17. Обращение граждан в органы местного самоуправления</w:t>
      </w:r>
    </w:p>
    <w:p w:rsidR="0052668B" w:rsidRPr="00D877B3" w:rsidRDefault="00FA4545" w:rsidP="00D877B3">
      <w:pPr>
        <w:rPr>
          <w:rFonts w:ascii="PT Astra Serif" w:hAnsi="PT Astra Serif"/>
        </w:rPr>
      </w:pPr>
      <w:r w:rsidRPr="00D877B3">
        <w:rPr>
          <w:rFonts w:ascii="PT Astra Serif" w:hAnsi="PT Astra Serif"/>
        </w:rPr>
        <w:tab/>
      </w:r>
      <w:r w:rsidR="0052668B" w:rsidRPr="00D877B3">
        <w:rPr>
          <w:rFonts w:ascii="PT Astra Serif" w:hAnsi="PT Astra Serif"/>
        </w:rPr>
        <w:t>1. Граждане имеют право на индивидуальные и коллективные обращения в органы местного самоуправления.</w:t>
      </w:r>
    </w:p>
    <w:p w:rsidR="0052668B" w:rsidRPr="00D877B3" w:rsidRDefault="00FA4545" w:rsidP="00D877B3">
      <w:pPr>
        <w:rPr>
          <w:rFonts w:ascii="PT Astra Serif" w:hAnsi="PT Astra Serif"/>
        </w:rPr>
      </w:pPr>
      <w:r w:rsidRPr="00D877B3">
        <w:rPr>
          <w:rFonts w:ascii="PT Astra Serif" w:hAnsi="PT Astra Serif"/>
        </w:rPr>
        <w:tab/>
      </w:r>
      <w:r w:rsidR="0052668B" w:rsidRPr="00D877B3">
        <w:rPr>
          <w:rFonts w:ascii="PT Astra Serif" w:hAnsi="PT Astra Serif"/>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52668B" w:rsidRPr="00D877B3" w:rsidRDefault="00FA4545" w:rsidP="00D877B3">
      <w:pPr>
        <w:rPr>
          <w:rFonts w:ascii="PT Astra Serif" w:hAnsi="PT Astra Serif"/>
        </w:rPr>
      </w:pPr>
      <w:r w:rsidRPr="00D877B3">
        <w:rPr>
          <w:rFonts w:ascii="PT Astra Serif" w:hAnsi="PT Astra Serif"/>
        </w:rPr>
        <w:tab/>
      </w:r>
      <w:r w:rsidR="0052668B" w:rsidRPr="00D877B3">
        <w:rPr>
          <w:rFonts w:ascii="PT Astra Serif" w:hAnsi="PT Astra Serif"/>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2668B" w:rsidRPr="00D877B3" w:rsidRDefault="0052668B" w:rsidP="00D877B3">
      <w:pPr>
        <w:rPr>
          <w:rFonts w:ascii="PT Astra Serif" w:hAnsi="PT Astra Serif"/>
        </w:rPr>
      </w:pPr>
    </w:p>
    <w:p w:rsidR="0052668B" w:rsidRPr="00A02AA6" w:rsidRDefault="0052668B" w:rsidP="00A02AA6">
      <w:pPr>
        <w:jc w:val="center"/>
        <w:rPr>
          <w:rFonts w:ascii="PT Astra Serif" w:hAnsi="PT Astra Serif"/>
          <w:b/>
        </w:rPr>
      </w:pPr>
      <w:r w:rsidRPr="00A02AA6">
        <w:rPr>
          <w:rFonts w:ascii="PT Astra Serif" w:hAnsi="PT Astra Serif"/>
          <w:b/>
        </w:rPr>
        <w:t xml:space="preserve">ГЛАВА </w:t>
      </w:r>
      <w:r w:rsidRPr="00A02AA6">
        <w:rPr>
          <w:rFonts w:ascii="PT Astra Serif" w:hAnsi="PT Astra Serif"/>
          <w:b/>
          <w:lang w:val="en-US"/>
        </w:rPr>
        <w:t>III</w:t>
      </w:r>
      <w:r w:rsidRPr="00A02AA6">
        <w:rPr>
          <w:rFonts w:ascii="PT Astra Serif" w:hAnsi="PT Astra Serif"/>
          <w:b/>
        </w:rPr>
        <w:t>. ОРГАНЫ МЕСТНОГО САМОУПРАВЛЕНИЯ И ДОЛЖНОСТНЫЕ ЛИЦА</w:t>
      </w:r>
      <w:r w:rsidR="00311606" w:rsidRPr="00A02AA6">
        <w:rPr>
          <w:rFonts w:ascii="PT Astra Serif" w:hAnsi="PT Astra Serif"/>
          <w:b/>
        </w:rPr>
        <w:t xml:space="preserve"> ОРГАНОВ</w:t>
      </w:r>
      <w:r w:rsidRPr="00A02AA6">
        <w:rPr>
          <w:rFonts w:ascii="PT Astra Serif" w:hAnsi="PT Astra Serif"/>
          <w:b/>
        </w:rPr>
        <w:t xml:space="preserve"> МЕСТНОГО САМОУПРАВЛЕНИЯ</w:t>
      </w:r>
      <w:r w:rsidR="0069000A" w:rsidRPr="00A02AA6">
        <w:rPr>
          <w:rFonts w:ascii="PT Astra Serif" w:hAnsi="PT Astra Serif"/>
          <w:b/>
        </w:rPr>
        <w:t>.</w:t>
      </w:r>
    </w:p>
    <w:p w:rsidR="0052668B" w:rsidRPr="00A02AA6" w:rsidRDefault="0052668B" w:rsidP="00D877B3">
      <w:pPr>
        <w:rPr>
          <w:rFonts w:ascii="PT Astra Serif" w:hAnsi="PT Astra Serif"/>
          <w:b/>
        </w:rPr>
      </w:pPr>
    </w:p>
    <w:p w:rsidR="00026BE5" w:rsidRPr="00A02AA6" w:rsidRDefault="00812593"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18. Структура органов местного самоуправления муниципального образования</w:t>
      </w:r>
    </w:p>
    <w:p w:rsidR="0052668B" w:rsidRPr="00D877B3" w:rsidRDefault="00812593" w:rsidP="00D877B3">
      <w:pPr>
        <w:rPr>
          <w:rFonts w:ascii="PT Astra Serif" w:hAnsi="PT Astra Serif"/>
        </w:rPr>
      </w:pPr>
      <w:r w:rsidRPr="00D877B3">
        <w:rPr>
          <w:rFonts w:ascii="PT Astra Serif" w:hAnsi="PT Astra Serif"/>
        </w:rPr>
        <w:tab/>
      </w:r>
      <w:r w:rsidR="0052668B" w:rsidRPr="00D877B3">
        <w:rPr>
          <w:rFonts w:ascii="PT Astra Serif" w:hAnsi="PT Astra Serif"/>
        </w:rPr>
        <w:t>1. Структуру органов местного самоуправления составляют Совет муниципального образования</w:t>
      </w:r>
      <w:r w:rsidR="00292B8E" w:rsidRPr="00D877B3">
        <w:rPr>
          <w:rFonts w:ascii="PT Astra Serif" w:hAnsi="PT Astra Serif"/>
        </w:rPr>
        <w:t>(далее – Совет)</w:t>
      </w:r>
      <w:r w:rsidR="0052668B" w:rsidRPr="00D877B3">
        <w:rPr>
          <w:rFonts w:ascii="PT Astra Serif" w:hAnsi="PT Astra Serif"/>
        </w:rPr>
        <w:t>, глава муниципального образования, контрольно-счетн</w:t>
      </w:r>
      <w:r w:rsidRPr="00D877B3">
        <w:rPr>
          <w:rFonts w:ascii="PT Astra Serif" w:hAnsi="PT Astra Serif"/>
        </w:rPr>
        <w:t>ая комиссия</w:t>
      </w:r>
      <w:r w:rsidR="0052668B" w:rsidRPr="00D877B3">
        <w:rPr>
          <w:rFonts w:ascii="PT Astra Serif" w:hAnsi="PT Astra Serif"/>
        </w:rPr>
        <w:t xml:space="preserve">. </w:t>
      </w:r>
    </w:p>
    <w:p w:rsidR="0052668B" w:rsidRPr="00D877B3" w:rsidRDefault="00A65FA6" w:rsidP="00D877B3">
      <w:pPr>
        <w:rPr>
          <w:rFonts w:ascii="PT Astra Serif" w:hAnsi="PT Astra Serif"/>
        </w:rPr>
      </w:pPr>
      <w:r w:rsidRPr="00D877B3">
        <w:rPr>
          <w:rFonts w:ascii="PT Astra Serif" w:hAnsi="PT Astra Serif"/>
        </w:rPr>
        <w:tab/>
      </w:r>
      <w:r w:rsidR="0052668B" w:rsidRPr="00D877B3">
        <w:rPr>
          <w:rFonts w:ascii="PT Astra Serif" w:hAnsi="PT Astra Serif"/>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52668B" w:rsidRPr="00D877B3" w:rsidRDefault="0052668B" w:rsidP="00D877B3">
      <w:pPr>
        <w:rPr>
          <w:rFonts w:ascii="PT Astra Serif" w:hAnsi="PT Astra Serif"/>
        </w:rPr>
      </w:pPr>
    </w:p>
    <w:p w:rsidR="00026BE5" w:rsidRPr="00A02AA6" w:rsidRDefault="00A65FA6" w:rsidP="00D877B3">
      <w:pPr>
        <w:rPr>
          <w:rFonts w:ascii="PT Astra Serif" w:hAnsi="PT Astra Serif"/>
          <w:b/>
        </w:rPr>
      </w:pPr>
      <w:r w:rsidRPr="00A02AA6">
        <w:rPr>
          <w:rFonts w:ascii="PT Astra Serif" w:hAnsi="PT Astra Serif"/>
          <w:b/>
        </w:rPr>
        <w:tab/>
      </w:r>
      <w:r w:rsidR="0052668B" w:rsidRPr="00A02AA6">
        <w:rPr>
          <w:rFonts w:ascii="PT Astra Serif" w:hAnsi="PT Astra Serif"/>
          <w:b/>
        </w:rPr>
        <w:t>Статья 19. Совет</w:t>
      </w:r>
    </w:p>
    <w:p w:rsidR="0052668B" w:rsidRPr="00D877B3" w:rsidRDefault="00292B8E" w:rsidP="00D877B3">
      <w:pPr>
        <w:rPr>
          <w:rFonts w:ascii="PT Astra Serif" w:hAnsi="PT Astra Serif"/>
        </w:rPr>
      </w:pPr>
      <w:r w:rsidRPr="00D877B3">
        <w:rPr>
          <w:rFonts w:ascii="PT Astra Serif" w:hAnsi="PT Astra Serif"/>
        </w:rPr>
        <w:tab/>
      </w:r>
      <w:r w:rsidR="0052668B" w:rsidRPr="00D877B3">
        <w:rPr>
          <w:rFonts w:ascii="PT Astra Serif" w:hAnsi="PT Astra Serif"/>
        </w:rPr>
        <w:t>1. Совет состоит из 1</w:t>
      </w:r>
      <w:r w:rsidRPr="00D877B3">
        <w:rPr>
          <w:rFonts w:ascii="PT Astra Serif" w:hAnsi="PT Astra Serif"/>
        </w:rPr>
        <w:t>5</w:t>
      </w:r>
      <w:r w:rsidR="0052668B" w:rsidRPr="00D877B3">
        <w:rPr>
          <w:rFonts w:ascii="PT Astra Serif" w:hAnsi="PT Astra Serif"/>
        </w:rPr>
        <w:t xml:space="preserve">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52668B" w:rsidRPr="00D877B3" w:rsidRDefault="00292B8E" w:rsidP="00D877B3">
      <w:pPr>
        <w:rPr>
          <w:rFonts w:ascii="PT Astra Serif" w:hAnsi="PT Astra Serif"/>
        </w:rPr>
      </w:pPr>
      <w:r w:rsidRPr="00D877B3">
        <w:rPr>
          <w:rFonts w:ascii="PT Astra Serif" w:hAnsi="PT Astra Serif"/>
        </w:rPr>
        <w:tab/>
      </w:r>
      <w:r w:rsidR="0052668B" w:rsidRPr="00D877B3">
        <w:rPr>
          <w:rFonts w:ascii="PT Astra Serif" w:hAnsi="PT Astra Serif"/>
        </w:rPr>
        <w:t>2. Срок полномочий Совета составляет 5 лет.</w:t>
      </w:r>
    </w:p>
    <w:p w:rsidR="0052668B" w:rsidRPr="00D877B3" w:rsidRDefault="00292B8E" w:rsidP="00D877B3">
      <w:pPr>
        <w:rPr>
          <w:rFonts w:ascii="PT Astra Serif" w:hAnsi="PT Astra Serif"/>
        </w:rPr>
      </w:pPr>
      <w:r w:rsidRPr="00D877B3">
        <w:rPr>
          <w:rFonts w:ascii="PT Astra Serif" w:hAnsi="PT Astra Serif"/>
        </w:rPr>
        <w:tab/>
      </w:r>
      <w:r w:rsidR="0052668B" w:rsidRPr="00D877B3">
        <w:rPr>
          <w:rFonts w:ascii="PT Astra Serif" w:hAnsi="PT Astra Serif"/>
        </w:rPr>
        <w:t>3. Совет может осуществлять свои полномочия в случае избрания не менее двух третей от установленной численности депутатов.</w:t>
      </w:r>
    </w:p>
    <w:p w:rsidR="00292B8E" w:rsidRPr="00D877B3" w:rsidRDefault="00292B8E" w:rsidP="00D877B3">
      <w:pPr>
        <w:rPr>
          <w:rFonts w:ascii="PT Astra Serif" w:hAnsi="PT Astra Serif"/>
        </w:rPr>
      </w:pPr>
      <w:r w:rsidRPr="00D877B3">
        <w:rPr>
          <w:rFonts w:ascii="PT Astra Serif" w:hAnsi="PT Astra Serif"/>
        </w:rPr>
        <w:t>Организацию деятельности Совета осуществляет глава муниципального образования, исполняющий полномочия председателя.</w:t>
      </w:r>
    </w:p>
    <w:p w:rsidR="0052668B" w:rsidRPr="00D877B3" w:rsidRDefault="00292B8E"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4. Начало и окончание срока полномочий Совета определяется в соответствии с федеральным законом. </w:t>
      </w:r>
    </w:p>
    <w:p w:rsidR="0052668B" w:rsidRPr="00D877B3" w:rsidRDefault="0052668B" w:rsidP="00D877B3">
      <w:pPr>
        <w:rPr>
          <w:rFonts w:ascii="PT Astra Serif" w:eastAsia="Calibri" w:hAnsi="PT Astra Serif"/>
        </w:rPr>
      </w:pPr>
      <w:r w:rsidRPr="00D877B3">
        <w:rPr>
          <w:rFonts w:ascii="PT Astra Serif" w:hAnsi="PT Astra Serif"/>
        </w:rPr>
        <w:t xml:space="preserve">5. </w:t>
      </w:r>
      <w:r w:rsidRPr="00D877B3">
        <w:rPr>
          <w:rFonts w:ascii="PT Astra Serif" w:eastAsia="Calibri" w:hAnsi="PT Astra Serif"/>
        </w:rPr>
        <w:t>Совет решает вопросы, отнесенные к его компетенции, на заседаниях.</w:t>
      </w:r>
    </w:p>
    <w:p w:rsidR="0052668B" w:rsidRPr="00D877B3" w:rsidRDefault="0052668B" w:rsidP="00D877B3">
      <w:pPr>
        <w:rPr>
          <w:rFonts w:ascii="PT Astra Serif" w:hAnsi="PT Astra Serif"/>
        </w:rPr>
      </w:pPr>
      <w:r w:rsidRPr="00D877B3">
        <w:rPr>
          <w:rFonts w:ascii="PT Astra Serif" w:eastAsia="Calibri" w:hAnsi="PT Astra Serif"/>
        </w:rPr>
        <w:t xml:space="preserve">Очередные заседания созываются председателем Совета </w:t>
      </w:r>
      <w:r w:rsidR="00292B8E" w:rsidRPr="00D877B3">
        <w:rPr>
          <w:rFonts w:ascii="PT Astra Serif" w:hAnsi="PT Astra Serif"/>
        </w:rPr>
        <w:t>муниципального образования</w:t>
      </w:r>
      <w:r w:rsidRPr="00D877B3">
        <w:rPr>
          <w:rFonts w:ascii="PT Astra Serif" w:eastAsia="Calibri" w:hAnsi="PT Astra Serif"/>
        </w:rPr>
        <w:t xml:space="preserve">не реже одного раза в три месяца. Внеочередные заседания созываются председателем Совета по собственной инициативе, либо по инициативе не менее 1/3 депутатов Совета. </w:t>
      </w:r>
    </w:p>
    <w:p w:rsidR="0052668B" w:rsidRPr="00D877B3" w:rsidRDefault="00292B8E"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6. Совет собирается на первое заседание в 30-дневный срок со дня избрания Совета в правомочном составе. </w:t>
      </w:r>
    </w:p>
    <w:p w:rsidR="0052668B" w:rsidRPr="00D877B3" w:rsidRDefault="00292B8E" w:rsidP="00D877B3">
      <w:pPr>
        <w:rPr>
          <w:rFonts w:ascii="PT Astra Serif" w:hAnsi="PT Astra Serif"/>
        </w:rPr>
      </w:pPr>
      <w:r w:rsidRPr="00D877B3">
        <w:rPr>
          <w:rFonts w:ascii="PT Astra Serif" w:hAnsi="PT Astra Serif"/>
        </w:rPr>
        <w:tab/>
      </w:r>
      <w:r w:rsidR="0052668B" w:rsidRPr="00D877B3">
        <w:rPr>
          <w:rFonts w:ascii="PT Astra Serif" w:hAnsi="PT Astra Serif"/>
        </w:rPr>
        <w:t>7. Заседание Совета правомочно, если на нем присутствует не менее 50 процентов от числа избранных депутатов.</w:t>
      </w:r>
    </w:p>
    <w:p w:rsidR="0052668B" w:rsidRPr="00D877B3" w:rsidRDefault="00A02AA6" w:rsidP="00D877B3">
      <w:pPr>
        <w:rPr>
          <w:rFonts w:ascii="PT Astra Serif" w:hAnsi="PT Astra Serif"/>
        </w:rPr>
      </w:pPr>
      <w:r>
        <w:rPr>
          <w:rFonts w:ascii="PT Astra Serif" w:hAnsi="PT Astra Serif"/>
        </w:rPr>
        <w:t xml:space="preserve">  </w:t>
      </w:r>
      <w:r w:rsidR="0052668B" w:rsidRPr="00D877B3">
        <w:rPr>
          <w:rFonts w:ascii="PT Astra Serif" w:hAnsi="PT Astra Serif"/>
        </w:rPr>
        <w:t xml:space="preserve">8. </w:t>
      </w:r>
      <w:r w:rsidR="0052668B" w:rsidRPr="00D877B3">
        <w:rPr>
          <w:rFonts w:ascii="PT Astra Serif" w:eastAsia="Calibri" w:hAnsi="PT Astra Serif"/>
        </w:rPr>
        <w:t xml:space="preserve">Первое заседание Совета созывает и ведет (до избрания депутатами </w:t>
      </w:r>
      <w:r w:rsidR="00547AC5" w:rsidRPr="00D877B3">
        <w:rPr>
          <w:rFonts w:ascii="PT Astra Serif" w:eastAsia="Calibri" w:hAnsi="PT Astra Serif"/>
        </w:rPr>
        <w:t>главы муниципального образования</w:t>
      </w:r>
      <w:r w:rsidR="0052668B" w:rsidRPr="00D877B3">
        <w:rPr>
          <w:rFonts w:ascii="PT Astra Serif" w:eastAsia="Calibri" w:hAnsi="PT Astra Serif"/>
        </w:rPr>
        <w:t xml:space="preserve">) старейший по возрасту депутат соответствующего созыва </w:t>
      </w:r>
      <w:r w:rsidR="0052668B" w:rsidRPr="00D877B3">
        <w:rPr>
          <w:rFonts w:ascii="PT Astra Serif" w:hAnsi="PT Astra Serif"/>
        </w:rPr>
        <w:t>(председатель избирательной комиссии муниципального образования)</w:t>
      </w:r>
      <w:r w:rsidR="0052668B" w:rsidRPr="00D877B3">
        <w:rPr>
          <w:rFonts w:ascii="PT Astra Serif" w:eastAsia="Calibri" w:hAnsi="PT Astra Serif"/>
        </w:rPr>
        <w:t>.</w:t>
      </w:r>
    </w:p>
    <w:p w:rsidR="0052668B" w:rsidRPr="00D877B3" w:rsidRDefault="00547AC5"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9. Совет </w:t>
      </w:r>
      <w:r w:rsidRPr="00D877B3">
        <w:rPr>
          <w:rFonts w:ascii="PT Astra Serif" w:hAnsi="PT Astra Serif"/>
        </w:rPr>
        <w:t>не обладает правами юридического лица</w:t>
      </w:r>
      <w:r w:rsidR="0052668B" w:rsidRPr="00D877B3">
        <w:rPr>
          <w:rFonts w:ascii="PT Astra Serif" w:hAnsi="PT Astra Serif"/>
        </w:rPr>
        <w:t xml:space="preserve">. </w:t>
      </w:r>
    </w:p>
    <w:p w:rsidR="0052668B" w:rsidRPr="00D877B3" w:rsidRDefault="00A02AA6" w:rsidP="00D877B3">
      <w:pPr>
        <w:rPr>
          <w:rFonts w:ascii="PT Astra Serif" w:hAnsi="PT Astra Serif"/>
        </w:rPr>
      </w:pPr>
      <w:r>
        <w:rPr>
          <w:rFonts w:ascii="PT Astra Serif" w:hAnsi="PT Astra Serif"/>
        </w:rPr>
        <w:t xml:space="preserve"> </w:t>
      </w:r>
      <w:r w:rsidR="0052668B" w:rsidRPr="00D877B3">
        <w:rPr>
          <w:rFonts w:ascii="PT Astra Serif" w:hAnsi="PT Astra Serif"/>
        </w:rPr>
        <w:t xml:space="preserve">10. Совет принимает Регламент, регулирующий вопросы его организации и деятельности. </w:t>
      </w:r>
    </w:p>
    <w:p w:rsidR="0052668B" w:rsidRPr="00D877B3" w:rsidRDefault="00547AC5" w:rsidP="00D877B3">
      <w:pPr>
        <w:rPr>
          <w:rFonts w:ascii="PT Astra Serif" w:hAnsi="PT Astra Serif"/>
        </w:rPr>
      </w:pPr>
      <w:r w:rsidRPr="00D877B3">
        <w:rPr>
          <w:rFonts w:ascii="PT Astra Serif" w:hAnsi="PT Astra Serif"/>
        </w:rPr>
        <w:tab/>
      </w:r>
      <w:r w:rsidR="0052668B" w:rsidRPr="00D877B3">
        <w:rPr>
          <w:rFonts w:ascii="PT Astra Serif" w:hAnsi="PT Astra Serif"/>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52668B" w:rsidRPr="00D877B3" w:rsidRDefault="0052668B" w:rsidP="00D877B3">
      <w:pPr>
        <w:rPr>
          <w:rFonts w:ascii="PT Astra Serif" w:hAnsi="PT Astra Serif"/>
        </w:rPr>
      </w:pPr>
    </w:p>
    <w:p w:rsidR="00026BE5" w:rsidRPr="00A02AA6" w:rsidRDefault="00547AC5"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20. Структура Совета</w:t>
      </w:r>
    </w:p>
    <w:p w:rsidR="0052668B" w:rsidRPr="00D877B3" w:rsidRDefault="00547AC5" w:rsidP="00D877B3">
      <w:pPr>
        <w:rPr>
          <w:rFonts w:ascii="PT Astra Serif" w:hAnsi="PT Astra Serif"/>
          <w:lang w:eastAsia="zh-CN"/>
        </w:rPr>
      </w:pPr>
      <w:r w:rsidRPr="00D877B3">
        <w:rPr>
          <w:rFonts w:ascii="PT Astra Serif" w:hAnsi="PT Astra Serif"/>
          <w:lang w:eastAsia="zh-CN"/>
        </w:rPr>
        <w:tab/>
      </w:r>
      <w:r w:rsidR="0052668B" w:rsidRPr="00D877B3">
        <w:rPr>
          <w:rFonts w:ascii="PT Astra Serif" w:hAnsi="PT Astra Serif"/>
          <w:lang w:eastAsia="zh-CN"/>
        </w:rPr>
        <w:t>1. Совет самостоятельно определяет свою структуру.</w:t>
      </w:r>
    </w:p>
    <w:p w:rsidR="0052668B" w:rsidRPr="00D877B3" w:rsidRDefault="00547AC5" w:rsidP="00D877B3">
      <w:pPr>
        <w:rPr>
          <w:rFonts w:ascii="PT Astra Serif" w:hAnsi="PT Astra Serif"/>
          <w:lang w:eastAsia="zh-CN"/>
        </w:rPr>
      </w:pPr>
      <w:r w:rsidRPr="00D877B3">
        <w:rPr>
          <w:rFonts w:ascii="PT Astra Serif" w:hAnsi="PT Astra Serif"/>
          <w:lang w:eastAsia="zh-CN"/>
        </w:rPr>
        <w:tab/>
      </w:r>
      <w:r w:rsidR="0052668B" w:rsidRPr="00D877B3">
        <w:rPr>
          <w:rFonts w:ascii="PT Astra Serif" w:hAnsi="PT Astra Serif"/>
          <w:lang w:eastAsia="zh-CN"/>
        </w:rPr>
        <w:t xml:space="preserve">2. </w:t>
      </w:r>
      <w:r w:rsidRPr="00D877B3">
        <w:rPr>
          <w:rFonts w:ascii="PT Astra Serif" w:hAnsi="PT Astra Serif"/>
          <w:lang w:eastAsia="zh-CN"/>
        </w:rPr>
        <w:t>Полномочия председателя</w:t>
      </w:r>
      <w:r w:rsidR="0052668B" w:rsidRPr="00D877B3">
        <w:rPr>
          <w:rFonts w:ascii="PT Astra Serif" w:hAnsi="PT Astra Serif"/>
          <w:lang w:eastAsia="zh-CN"/>
        </w:rPr>
        <w:t xml:space="preserve"> Совета осуществляет </w:t>
      </w:r>
      <w:r w:rsidRPr="00D877B3">
        <w:rPr>
          <w:rFonts w:ascii="PT Astra Serif" w:hAnsi="PT Astra Serif"/>
          <w:lang w:eastAsia="zh-CN"/>
        </w:rPr>
        <w:t>глава</w:t>
      </w:r>
      <w:r w:rsidRPr="00D877B3">
        <w:rPr>
          <w:rFonts w:ascii="PT Astra Serif" w:hAnsi="PT Astra Serif"/>
        </w:rPr>
        <w:t>муниципального образования</w:t>
      </w:r>
      <w:r w:rsidR="0052668B" w:rsidRPr="00D877B3">
        <w:rPr>
          <w:rFonts w:ascii="PT Astra Serif" w:hAnsi="PT Astra Serif"/>
          <w:lang w:eastAsia="zh-CN"/>
        </w:rPr>
        <w:t xml:space="preserve">, </w:t>
      </w:r>
      <w:r w:rsidRPr="00D877B3">
        <w:rPr>
          <w:rFonts w:ascii="PT Astra Serif" w:hAnsi="PT Astra Serif"/>
          <w:lang w:eastAsia="zh-CN"/>
        </w:rPr>
        <w:t>который руководит работой Совета</w:t>
      </w:r>
      <w:r w:rsidR="0052668B" w:rsidRPr="00D877B3">
        <w:rPr>
          <w:rFonts w:ascii="PT Astra Serif" w:hAnsi="PT Astra Serif"/>
          <w:lang w:eastAsia="zh-CN"/>
        </w:rPr>
        <w:t>.</w:t>
      </w:r>
    </w:p>
    <w:p w:rsidR="00547AC5" w:rsidRPr="00D877B3" w:rsidRDefault="00547AC5" w:rsidP="00D877B3">
      <w:pPr>
        <w:rPr>
          <w:rFonts w:ascii="PT Astra Serif" w:hAnsi="PT Astra Serif"/>
          <w:lang w:eastAsia="zh-CN"/>
        </w:rPr>
      </w:pPr>
      <w:r w:rsidRPr="00D877B3">
        <w:rPr>
          <w:rFonts w:ascii="PT Astra Serif" w:hAnsi="PT Astra Serif"/>
          <w:lang w:eastAsia="zh-CN"/>
        </w:rPr>
        <w:lastRenderedPageBreak/>
        <w:tab/>
      </w:r>
      <w:r w:rsidR="0052668B" w:rsidRPr="00D877B3">
        <w:rPr>
          <w:rFonts w:ascii="PT Astra Serif" w:hAnsi="PT Astra Serif"/>
          <w:lang w:eastAsia="zh-CN"/>
        </w:rPr>
        <w:t>3. Из числа депутатов Совета открытым голосованием избирается секретарь Совета.</w:t>
      </w:r>
      <w:r w:rsidR="00A02AA6">
        <w:rPr>
          <w:rFonts w:ascii="PT Astra Serif" w:hAnsi="PT Astra Serif"/>
          <w:lang w:eastAsia="zh-CN"/>
        </w:rPr>
        <w:t xml:space="preserve"> </w:t>
      </w:r>
      <w:r w:rsidR="0052668B" w:rsidRPr="00D877B3">
        <w:rPr>
          <w:rFonts w:ascii="PT Astra Serif" w:hAnsi="PT Astra Serif"/>
          <w:lang w:eastAsia="zh-CN"/>
        </w:rPr>
        <w:t xml:space="preserve">Порядок избрания секретаря Совета определяется Регламентом Совета. </w:t>
      </w:r>
    </w:p>
    <w:p w:rsidR="00E9188E" w:rsidRPr="00D877B3" w:rsidRDefault="00547AC5" w:rsidP="00D877B3">
      <w:pPr>
        <w:rPr>
          <w:rFonts w:ascii="PT Astra Serif" w:hAnsi="PT Astra Serif"/>
          <w:lang w:eastAsia="zh-CN"/>
        </w:rPr>
      </w:pPr>
      <w:r w:rsidRPr="00D877B3">
        <w:rPr>
          <w:rFonts w:ascii="PT Astra Serif" w:hAnsi="PT Astra Serif"/>
          <w:lang w:eastAsia="zh-CN"/>
        </w:rPr>
        <w:tab/>
      </w:r>
      <w:r w:rsidR="0052668B" w:rsidRPr="00D877B3">
        <w:rPr>
          <w:rFonts w:ascii="PT Astra Serif" w:hAnsi="PT Astra Serif"/>
          <w:lang w:eastAsia="zh-CN"/>
        </w:rPr>
        <w:t>4. </w:t>
      </w:r>
      <w:r w:rsidRPr="00D877B3">
        <w:rPr>
          <w:rFonts w:ascii="PT Astra Serif" w:hAnsi="PT Astra Serif"/>
          <w:lang w:eastAsia="zh-CN"/>
        </w:rPr>
        <w:t>Секретарь Совета исполняет обязанности главы</w:t>
      </w:r>
      <w:r w:rsidR="00E9188E" w:rsidRPr="00D877B3">
        <w:rPr>
          <w:rFonts w:ascii="PT Astra Serif" w:hAnsi="PT Astra Serif"/>
        </w:rPr>
        <w:t xml:space="preserve"> муниципального образования по организационной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52668B" w:rsidRPr="00D877B3" w:rsidRDefault="00E9188E" w:rsidP="00D877B3">
      <w:pPr>
        <w:rPr>
          <w:rFonts w:ascii="PT Astra Serif" w:hAnsi="PT Astra Serif"/>
          <w:lang w:eastAsia="zh-CN"/>
        </w:rPr>
      </w:pPr>
      <w:r w:rsidRPr="00D877B3">
        <w:rPr>
          <w:rFonts w:ascii="PT Astra Serif" w:hAnsi="PT Astra Serif"/>
          <w:lang w:eastAsia="zh-CN"/>
        </w:rPr>
        <w:tab/>
      </w:r>
      <w:r w:rsidR="0052668B" w:rsidRPr="00D877B3">
        <w:rPr>
          <w:rFonts w:ascii="PT Astra Serif" w:hAnsi="PT Astra Serif"/>
          <w:lang w:eastAsia="zh-CN"/>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52668B" w:rsidRPr="00D877B3" w:rsidRDefault="0052668B" w:rsidP="00D877B3">
      <w:pPr>
        <w:rPr>
          <w:rFonts w:ascii="PT Astra Serif" w:hAnsi="PT Astra Serif"/>
          <w:lang w:eastAsia="zh-CN"/>
        </w:rPr>
      </w:pPr>
      <w:r w:rsidRPr="00D877B3">
        <w:rPr>
          <w:rFonts w:ascii="PT Astra Serif" w:hAnsi="PT Astra Serif"/>
          <w:lang w:eastAsia="zh-CN"/>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w:t>
      </w:r>
    </w:p>
    <w:p w:rsidR="0052668B" w:rsidRPr="00D877B3" w:rsidRDefault="0052668B" w:rsidP="00D877B3">
      <w:pPr>
        <w:rPr>
          <w:rFonts w:ascii="PT Astra Serif" w:hAnsi="PT Astra Serif"/>
        </w:rPr>
      </w:pPr>
      <w:r w:rsidRPr="00D877B3">
        <w:rPr>
          <w:rFonts w:ascii="PT Astra Serif" w:eastAsia="Calibri" w:hAnsi="PT Astra Serif"/>
        </w:rPr>
        <w:t>Структура, порядок формирования, полномочия и организация работы комиссий определяются Регламентом Совета.</w:t>
      </w:r>
    </w:p>
    <w:p w:rsidR="0052668B" w:rsidRPr="00D877B3" w:rsidRDefault="0052668B" w:rsidP="00D877B3">
      <w:pPr>
        <w:rPr>
          <w:rFonts w:ascii="PT Astra Serif" w:hAnsi="PT Astra Serif"/>
        </w:rPr>
      </w:pPr>
    </w:p>
    <w:p w:rsidR="00026BE5" w:rsidRPr="00A02AA6" w:rsidRDefault="007915CE"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21. Полномочия Совета</w:t>
      </w:r>
    </w:p>
    <w:p w:rsidR="0052668B" w:rsidRPr="00D877B3" w:rsidRDefault="007915CE" w:rsidP="00D877B3">
      <w:pPr>
        <w:rPr>
          <w:rFonts w:ascii="PT Astra Serif" w:hAnsi="PT Astra Serif"/>
        </w:rPr>
      </w:pPr>
      <w:r w:rsidRPr="00D877B3">
        <w:rPr>
          <w:rFonts w:ascii="PT Astra Serif" w:hAnsi="PT Astra Serif"/>
        </w:rPr>
        <w:tab/>
      </w:r>
      <w:r w:rsidR="0052668B" w:rsidRPr="00D877B3">
        <w:rPr>
          <w:rFonts w:ascii="PT Astra Serif" w:hAnsi="PT Astra Serif"/>
        </w:rPr>
        <w:t>1. В исключительной компетенции Совета находится:</w:t>
      </w:r>
    </w:p>
    <w:p w:rsidR="0052668B" w:rsidRPr="00D877B3" w:rsidRDefault="001A3EE3" w:rsidP="00D877B3">
      <w:pPr>
        <w:rPr>
          <w:rFonts w:ascii="PT Astra Serif" w:hAnsi="PT Astra Serif"/>
        </w:rPr>
      </w:pPr>
      <w:r w:rsidRPr="00D877B3">
        <w:rPr>
          <w:rFonts w:ascii="PT Astra Serif" w:hAnsi="PT Astra Serif"/>
        </w:rPr>
        <w:tab/>
      </w:r>
      <w:r w:rsidR="00A02AA6">
        <w:rPr>
          <w:rFonts w:ascii="PT Astra Serif" w:hAnsi="PT Astra Serif"/>
        </w:rPr>
        <w:t>-</w:t>
      </w:r>
      <w:r w:rsidR="0052668B" w:rsidRPr="00D877B3">
        <w:rPr>
          <w:rFonts w:ascii="PT Astra Serif" w:hAnsi="PT Astra Serif"/>
        </w:rPr>
        <w:t>принятие Устава муниципального образования и внесение в него изменений и дополнений;</w:t>
      </w:r>
    </w:p>
    <w:p w:rsidR="0052668B" w:rsidRPr="00D877B3" w:rsidRDefault="001A3EE3" w:rsidP="00D877B3">
      <w:pPr>
        <w:rPr>
          <w:rFonts w:ascii="PT Astra Serif" w:hAnsi="PT Astra Serif"/>
        </w:rPr>
      </w:pPr>
      <w:r w:rsidRPr="00D877B3">
        <w:rPr>
          <w:rFonts w:ascii="PT Astra Serif" w:hAnsi="PT Astra Serif"/>
        </w:rPr>
        <w:tab/>
      </w:r>
      <w:r w:rsidR="0052668B" w:rsidRPr="00D877B3">
        <w:rPr>
          <w:rFonts w:ascii="PT Astra Serif" w:hAnsi="PT Astra Serif"/>
        </w:rPr>
        <w:t>- утверждение местного бюджета и отчета об его исполнении;</w:t>
      </w:r>
    </w:p>
    <w:p w:rsidR="0052668B" w:rsidRPr="00D877B3" w:rsidRDefault="001A3EE3" w:rsidP="00D877B3">
      <w:pPr>
        <w:rPr>
          <w:rFonts w:ascii="PT Astra Serif" w:hAnsi="PT Astra Serif"/>
        </w:rPr>
      </w:pPr>
      <w:r w:rsidRPr="00D877B3">
        <w:rPr>
          <w:rFonts w:ascii="PT Astra Serif" w:hAnsi="PT Astra Serif"/>
        </w:rPr>
        <w:tab/>
      </w:r>
      <w:r w:rsidR="00A02AA6">
        <w:rPr>
          <w:rFonts w:ascii="PT Astra Serif" w:hAnsi="PT Astra Serif"/>
        </w:rPr>
        <w:t>-</w:t>
      </w:r>
      <w:r w:rsidR="0052668B" w:rsidRPr="00D877B3">
        <w:rPr>
          <w:rFonts w:ascii="PT Astra Serif" w:hAnsi="PT Astra Serif"/>
        </w:rPr>
        <w:t>установление, изменение и отмена местных налогов и сборов в соответствии с законодательством Российской Федерации о налогах и сборах;</w:t>
      </w:r>
    </w:p>
    <w:p w:rsidR="0052668B" w:rsidRPr="00D877B3" w:rsidRDefault="001A3EE3" w:rsidP="00D877B3">
      <w:pPr>
        <w:rPr>
          <w:rFonts w:ascii="PT Astra Serif" w:hAnsi="PT Astra Serif"/>
        </w:rPr>
      </w:pPr>
      <w:r w:rsidRPr="00D877B3">
        <w:rPr>
          <w:rFonts w:ascii="PT Astra Serif" w:hAnsi="PT Astra Serif"/>
        </w:rPr>
        <w:tab/>
      </w:r>
      <w:r w:rsidR="00A02AA6">
        <w:rPr>
          <w:rFonts w:ascii="PT Astra Serif" w:hAnsi="PT Astra Serif"/>
        </w:rPr>
        <w:t>-</w:t>
      </w:r>
      <w:r w:rsidR="0042701C" w:rsidRPr="00D877B3">
        <w:rPr>
          <w:rFonts w:ascii="PT Astra Serif" w:hAnsi="PT Astra Serif"/>
        </w:rPr>
        <w:t>утверждение стратегии социально-экономического развития муниципального образования</w:t>
      </w:r>
      <w:r w:rsidR="0052668B" w:rsidRPr="00D877B3">
        <w:rPr>
          <w:rFonts w:ascii="PT Astra Serif" w:hAnsi="PT Astra Serif"/>
        </w:rPr>
        <w:t>;</w:t>
      </w:r>
    </w:p>
    <w:p w:rsidR="0052668B" w:rsidRPr="00D877B3" w:rsidRDefault="001A3EE3" w:rsidP="00D877B3">
      <w:pPr>
        <w:rPr>
          <w:rFonts w:ascii="PT Astra Serif" w:hAnsi="PT Astra Serif"/>
        </w:rPr>
      </w:pPr>
      <w:r w:rsidRPr="00D877B3">
        <w:rPr>
          <w:rFonts w:ascii="PT Astra Serif" w:hAnsi="PT Astra Serif"/>
        </w:rPr>
        <w:tab/>
      </w:r>
      <w:r w:rsidR="00A02AA6">
        <w:rPr>
          <w:rFonts w:ascii="PT Astra Serif" w:hAnsi="PT Astra Serif"/>
        </w:rPr>
        <w:t>-</w:t>
      </w:r>
      <w:r w:rsidR="0052668B" w:rsidRPr="00D877B3">
        <w:rPr>
          <w:rFonts w:ascii="PT Astra Serif" w:hAnsi="PT Astra Serif"/>
        </w:rPr>
        <w:t>определение порядка управления и распоряжения имуществом, находящимся в муниципальной собственности;</w:t>
      </w:r>
    </w:p>
    <w:p w:rsidR="0052668B" w:rsidRPr="00D877B3" w:rsidRDefault="001A3EE3" w:rsidP="00D877B3">
      <w:pPr>
        <w:rPr>
          <w:rFonts w:ascii="PT Astra Serif" w:hAnsi="PT Astra Serif"/>
        </w:rPr>
      </w:pPr>
      <w:r w:rsidRPr="00D877B3">
        <w:rPr>
          <w:rFonts w:ascii="PT Astra Serif" w:hAnsi="PT Astra Serif"/>
        </w:rPr>
        <w:tab/>
      </w:r>
      <w:r w:rsidR="00A02AA6">
        <w:rPr>
          <w:rFonts w:ascii="PT Astra Serif" w:hAnsi="PT Astra Serif"/>
        </w:rPr>
        <w:t>-</w:t>
      </w:r>
      <w:r w:rsidR="0052668B" w:rsidRPr="00D877B3">
        <w:rPr>
          <w:rFonts w:ascii="PT Astra Serif" w:hAnsi="PT Astra Serif"/>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2668B" w:rsidRPr="00D877B3" w:rsidRDefault="00A02AA6" w:rsidP="00D877B3">
      <w:pPr>
        <w:rPr>
          <w:rFonts w:ascii="PT Astra Serif" w:hAnsi="PT Astra Serif"/>
        </w:rPr>
      </w:pPr>
      <w:r>
        <w:rPr>
          <w:rFonts w:ascii="PT Astra Serif" w:hAnsi="PT Astra Serif"/>
        </w:rPr>
        <w:t xml:space="preserve">  </w:t>
      </w:r>
      <w:r w:rsidR="001A3EE3" w:rsidRPr="00D877B3">
        <w:rPr>
          <w:rFonts w:ascii="PT Astra Serif" w:hAnsi="PT Astra Serif"/>
        </w:rPr>
        <w:tab/>
      </w:r>
      <w:r>
        <w:rPr>
          <w:rFonts w:ascii="PT Astra Serif" w:hAnsi="PT Astra Serif"/>
        </w:rPr>
        <w:t>-</w:t>
      </w:r>
      <w:r w:rsidR="0052668B" w:rsidRPr="00D877B3">
        <w:rPr>
          <w:rFonts w:ascii="PT Astra Serif" w:hAnsi="PT Astra Serif"/>
        </w:rPr>
        <w:t>определение порядка участия муниципального образования в организациях межмуниципального сотрудничества;</w:t>
      </w:r>
    </w:p>
    <w:p w:rsidR="0052668B" w:rsidRPr="00D877B3" w:rsidRDefault="001A3EE3" w:rsidP="00D877B3">
      <w:pPr>
        <w:rPr>
          <w:rFonts w:ascii="PT Astra Serif" w:hAnsi="PT Astra Serif"/>
        </w:rPr>
      </w:pPr>
      <w:r w:rsidRPr="00D877B3">
        <w:rPr>
          <w:rFonts w:ascii="PT Astra Serif" w:hAnsi="PT Astra Serif"/>
        </w:rPr>
        <w:tab/>
      </w:r>
      <w:r w:rsidR="00A02AA6">
        <w:rPr>
          <w:rFonts w:ascii="PT Astra Serif" w:hAnsi="PT Astra Serif"/>
        </w:rPr>
        <w:t>-</w:t>
      </w:r>
      <w:r w:rsidR="0052668B" w:rsidRPr="00D877B3">
        <w:rPr>
          <w:rFonts w:ascii="PT Astra Serif" w:hAnsi="PT Astra Serif"/>
        </w:rPr>
        <w:t>определение порядка материально-технического и организационного обеспечения деятельности органов местного самоуправления;</w:t>
      </w:r>
    </w:p>
    <w:p w:rsidR="0052668B" w:rsidRPr="00D877B3" w:rsidRDefault="001A3EE3" w:rsidP="00D877B3">
      <w:pPr>
        <w:rPr>
          <w:rFonts w:ascii="PT Astra Serif" w:hAnsi="PT Astra Serif"/>
        </w:rPr>
      </w:pPr>
      <w:r w:rsidRPr="00D877B3">
        <w:rPr>
          <w:rFonts w:ascii="PT Astra Serif" w:hAnsi="PT Astra Serif"/>
        </w:rPr>
        <w:tab/>
      </w:r>
      <w:r w:rsidR="0052668B" w:rsidRPr="00D877B3">
        <w:rPr>
          <w:rFonts w:ascii="PT Astra Serif" w:hAnsi="PT Astra Serif"/>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7915CE" w:rsidRPr="00D877B3">
        <w:rPr>
          <w:rFonts w:ascii="PT Astra Serif" w:hAnsi="PT Astra Serif"/>
        </w:rPr>
        <w:t>;</w:t>
      </w:r>
    </w:p>
    <w:p w:rsidR="00C07325" w:rsidRPr="00D877B3" w:rsidRDefault="001A3EE3" w:rsidP="00D877B3">
      <w:pPr>
        <w:rPr>
          <w:rFonts w:ascii="PT Astra Serif" w:hAnsi="PT Astra Serif"/>
        </w:rPr>
      </w:pPr>
      <w:r w:rsidRPr="00D877B3">
        <w:rPr>
          <w:rFonts w:ascii="PT Astra Serif" w:hAnsi="PT Astra Serif"/>
        </w:rPr>
        <w:tab/>
      </w:r>
      <w:r w:rsidR="007915CE" w:rsidRPr="00D877B3">
        <w:rPr>
          <w:rFonts w:ascii="PT Astra Serif" w:hAnsi="PT Astra Serif"/>
        </w:rPr>
        <w:t xml:space="preserve">- </w:t>
      </w:r>
      <w:r w:rsidR="0052668B" w:rsidRPr="00D877B3">
        <w:rPr>
          <w:rFonts w:ascii="PT Astra Serif" w:hAnsi="PT Astra Serif"/>
        </w:rPr>
        <w:t>принятие решения об удалении главы муниципального образования в отставку</w:t>
      </w:r>
      <w:r w:rsidR="00C07325" w:rsidRPr="00D877B3">
        <w:rPr>
          <w:rFonts w:ascii="PT Astra Serif" w:hAnsi="PT Astra Serif"/>
        </w:rPr>
        <w:t>;</w:t>
      </w:r>
    </w:p>
    <w:p w:rsidR="0052668B" w:rsidRPr="00D877B3" w:rsidRDefault="00A02AA6" w:rsidP="00D877B3">
      <w:pPr>
        <w:rPr>
          <w:rFonts w:ascii="PT Astra Serif" w:hAnsi="PT Astra Serif"/>
        </w:rPr>
      </w:pPr>
      <w:r>
        <w:rPr>
          <w:rFonts w:ascii="PT Astra Serif" w:hAnsi="PT Astra Serif"/>
        </w:rPr>
        <w:t xml:space="preserve">  </w:t>
      </w:r>
      <w:r w:rsidR="00C07325" w:rsidRPr="00D877B3">
        <w:rPr>
          <w:rFonts w:ascii="PT Astra Serif" w:hAnsi="PT Astra Serif"/>
        </w:rPr>
        <w:t>- утверждение правил благоустройства территории муниципального образования</w:t>
      </w:r>
      <w:r w:rsidR="0052668B" w:rsidRPr="00D877B3">
        <w:rPr>
          <w:rFonts w:ascii="PT Astra Serif" w:hAnsi="PT Astra Serif"/>
        </w:rPr>
        <w:t>.</w:t>
      </w:r>
    </w:p>
    <w:p w:rsidR="0052668B" w:rsidRPr="00D877B3" w:rsidRDefault="007915CE" w:rsidP="00D877B3">
      <w:pPr>
        <w:rPr>
          <w:rFonts w:ascii="PT Astra Serif" w:hAnsi="PT Astra Serif"/>
        </w:rPr>
      </w:pPr>
      <w:r w:rsidRPr="00D877B3">
        <w:rPr>
          <w:rFonts w:ascii="PT Astra Serif" w:hAnsi="PT Astra Serif"/>
        </w:rPr>
        <w:tab/>
      </w:r>
      <w:r w:rsidR="0052668B" w:rsidRPr="00D877B3">
        <w:rPr>
          <w:rFonts w:ascii="PT Astra Serif" w:hAnsi="PT Astra Serif"/>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52668B" w:rsidRPr="00D877B3" w:rsidRDefault="007915CE" w:rsidP="00D877B3">
      <w:pPr>
        <w:rPr>
          <w:rFonts w:ascii="PT Astra Serif" w:hAnsi="PT Astra Serif"/>
        </w:rPr>
      </w:pPr>
      <w:r w:rsidRPr="00D877B3">
        <w:rPr>
          <w:rFonts w:ascii="PT Astra Serif" w:hAnsi="PT Astra Serif"/>
        </w:rPr>
        <w:tab/>
      </w:r>
      <w:r w:rsidR="0052668B" w:rsidRPr="00D877B3">
        <w:rPr>
          <w:rFonts w:ascii="PT Astra Serif" w:hAnsi="PT Astra Serif"/>
        </w:rPr>
        <w:t>3. Совет заслушивает ежегодные отчеты главы муниципального образования о результатах его деятельности,</w:t>
      </w:r>
      <w:r w:rsidRPr="00D877B3">
        <w:rPr>
          <w:rFonts w:ascii="PT Astra Serif" w:hAnsi="PT Astra Serif"/>
        </w:rPr>
        <w:t xml:space="preserve"> отчеты главы администрации Александрово-Гайского муниципального района  </w:t>
      </w:r>
      <w:r w:rsidR="0052668B" w:rsidRPr="00D877B3">
        <w:rPr>
          <w:rFonts w:ascii="PT Astra Serif" w:hAnsi="PT Astra Serif"/>
        </w:rPr>
        <w:t xml:space="preserve">о результатах </w:t>
      </w:r>
      <w:r w:rsidRPr="00D877B3">
        <w:rPr>
          <w:rFonts w:ascii="PT Astra Serif" w:hAnsi="PT Astra Serif"/>
        </w:rPr>
        <w:t xml:space="preserve">администрации Александрово-Гайского муниципального района, осуществляющей исполнение полномочийисполнительно-распорядительного органа </w:t>
      </w:r>
      <w:r w:rsidR="00591AC4" w:rsidRPr="00D877B3">
        <w:rPr>
          <w:rFonts w:ascii="PT Astra Serif" w:hAnsi="PT Astra Serif"/>
        </w:rPr>
        <w:t>Александровогайского муниципального образования,</w:t>
      </w:r>
      <w:r w:rsidR="0052668B" w:rsidRPr="00D877B3">
        <w:rPr>
          <w:rFonts w:ascii="PT Astra Serif" w:hAnsi="PT Astra Serif"/>
        </w:rPr>
        <w:t xml:space="preserve">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52668B" w:rsidRPr="00D877B3" w:rsidRDefault="00591AC4" w:rsidP="00D877B3">
      <w:pPr>
        <w:rPr>
          <w:rFonts w:ascii="PT Astra Serif" w:hAnsi="PT Astra Serif"/>
        </w:rPr>
      </w:pPr>
      <w:r w:rsidRPr="00D877B3">
        <w:rPr>
          <w:rFonts w:ascii="PT Astra Serif" w:hAnsi="PT Astra Serif"/>
        </w:rPr>
        <w:tab/>
      </w:r>
      <w:r w:rsidR="0052668B" w:rsidRPr="00D877B3">
        <w:rPr>
          <w:rFonts w:ascii="PT Astra Serif" w:hAnsi="PT Astra Serif"/>
        </w:rPr>
        <w:t>4. Совет заслушивает отчеты руководителя территориального органа внутренних дел о деятельности территориального органа внутренних дел.</w:t>
      </w:r>
    </w:p>
    <w:p w:rsidR="0052668B" w:rsidRPr="00D877B3" w:rsidRDefault="0052668B" w:rsidP="00D877B3">
      <w:pPr>
        <w:rPr>
          <w:rFonts w:ascii="PT Astra Serif" w:hAnsi="PT Astra Serif"/>
        </w:rPr>
      </w:pPr>
    </w:p>
    <w:p w:rsidR="00026BE5" w:rsidRPr="00A02AA6" w:rsidRDefault="00D74D1A"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22. Досрочное прекращение полномочий Совета</w:t>
      </w:r>
    </w:p>
    <w:p w:rsidR="0052668B" w:rsidRPr="00D877B3" w:rsidRDefault="00D74D1A" w:rsidP="00D877B3">
      <w:pPr>
        <w:rPr>
          <w:rFonts w:ascii="PT Astra Serif" w:hAnsi="PT Astra Serif"/>
        </w:rPr>
      </w:pPr>
      <w:r w:rsidRPr="00D877B3">
        <w:rPr>
          <w:rFonts w:ascii="PT Astra Serif" w:hAnsi="PT Astra Serif"/>
        </w:rPr>
        <w:tab/>
      </w:r>
      <w:r w:rsidR="0052668B" w:rsidRPr="00D877B3">
        <w:rPr>
          <w:rFonts w:ascii="PT Astra Serif" w:hAnsi="PT Astra Serif"/>
        </w:rPr>
        <w:t>1. В соответствии с федеральным законом полномочия Совета прекращаются:</w:t>
      </w:r>
    </w:p>
    <w:p w:rsidR="0052668B" w:rsidRPr="00D877B3" w:rsidRDefault="001A3EE3" w:rsidP="00D877B3">
      <w:pPr>
        <w:rPr>
          <w:rFonts w:ascii="PT Astra Serif" w:hAnsi="PT Astra Serif"/>
        </w:rPr>
      </w:pPr>
      <w:r w:rsidRPr="00D877B3">
        <w:rPr>
          <w:rFonts w:ascii="PT Astra Serif" w:hAnsi="PT Astra Serif"/>
        </w:rPr>
        <w:tab/>
      </w:r>
      <w:r w:rsidR="0052668B" w:rsidRPr="00D877B3">
        <w:rPr>
          <w:rFonts w:ascii="PT Astra Serif" w:hAnsi="PT Astra Serif"/>
        </w:rPr>
        <w:t>- в случае принятия указанным органом решения о самороспуске</w:t>
      </w:r>
      <w:r w:rsidR="00D74D1A" w:rsidRPr="00D877B3">
        <w:rPr>
          <w:rFonts w:ascii="PT Astra Serif" w:hAnsi="PT Astra Serif"/>
        </w:rPr>
        <w:t>. При этом решение о самороспуске принимается не менее 2/3 голосов установленного числа депутатов</w:t>
      </w:r>
      <w:r w:rsidR="0052668B" w:rsidRPr="00D877B3">
        <w:rPr>
          <w:rFonts w:ascii="PT Astra Serif" w:hAnsi="PT Astra Serif"/>
        </w:rPr>
        <w:t>;</w:t>
      </w:r>
    </w:p>
    <w:p w:rsidR="0052668B" w:rsidRPr="00D877B3" w:rsidRDefault="001A3EE3" w:rsidP="00D877B3">
      <w:pPr>
        <w:rPr>
          <w:rFonts w:ascii="PT Astra Serif" w:hAnsi="PT Astra Serif"/>
        </w:rPr>
      </w:pPr>
      <w:r w:rsidRPr="00D877B3">
        <w:rPr>
          <w:rFonts w:ascii="PT Astra Serif" w:hAnsi="PT Astra Serif"/>
        </w:rPr>
        <w:tab/>
      </w:r>
      <w:r w:rsidR="0052668B" w:rsidRPr="00D877B3">
        <w:rPr>
          <w:rFonts w:ascii="PT Astra Serif" w:hAnsi="PT Astra Serif"/>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52668B" w:rsidRPr="00D877B3" w:rsidRDefault="001A3EE3"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 в случае преобразования муниципального образования, осуществляемого в соответствии с </w:t>
      </w:r>
      <w:hyperlink r:id="rId14" w:anchor="sub_1303#sub_1303" w:history="1">
        <w:r w:rsidR="0052668B" w:rsidRPr="00D877B3">
          <w:rPr>
            <w:rFonts w:ascii="PT Astra Serif" w:hAnsi="PT Astra Serif"/>
          </w:rPr>
          <w:t>частями 3</w:t>
        </w:r>
      </w:hyperlink>
      <w:r w:rsidR="0052668B" w:rsidRPr="00D877B3">
        <w:rPr>
          <w:rFonts w:ascii="PT Astra Serif" w:hAnsi="PT Astra Serif"/>
        </w:rPr>
        <w:t xml:space="preserve">, </w:t>
      </w:r>
      <w:hyperlink r:id="rId15" w:anchor="sub_13032#sub_13032" w:history="1">
        <w:r w:rsidR="0052668B" w:rsidRPr="00D877B3">
          <w:rPr>
            <w:rFonts w:ascii="PT Astra Serif" w:hAnsi="PT Astra Serif"/>
          </w:rPr>
          <w:t>3.2</w:t>
        </w:r>
      </w:hyperlink>
      <w:r w:rsidR="0052668B" w:rsidRPr="00D877B3">
        <w:rPr>
          <w:rFonts w:ascii="PT Astra Serif" w:hAnsi="PT Astra Serif"/>
        </w:rPr>
        <w:t xml:space="preserve">, </w:t>
      </w:r>
      <w:hyperlink r:id="rId16" w:anchor="sub_1304#sub_1304" w:history="1">
        <w:r w:rsidR="0052668B" w:rsidRPr="00D877B3">
          <w:rPr>
            <w:rFonts w:ascii="PT Astra Serif" w:hAnsi="PT Astra Serif"/>
          </w:rPr>
          <w:t>4 - 6</w:t>
        </w:r>
      </w:hyperlink>
      <w:r w:rsidR="0052668B" w:rsidRPr="00D877B3">
        <w:rPr>
          <w:rFonts w:ascii="PT Astra Serif" w:hAnsi="PT Astra Serif"/>
        </w:rPr>
        <w:t xml:space="preserve">, </w:t>
      </w:r>
      <w:hyperlink r:id="rId17" w:anchor="sub_13061#sub_13061" w:history="1">
        <w:r w:rsidR="0052668B" w:rsidRPr="00D877B3">
          <w:rPr>
            <w:rFonts w:ascii="PT Astra Serif" w:hAnsi="PT Astra Serif"/>
          </w:rPr>
          <w:t>6.1</w:t>
        </w:r>
      </w:hyperlink>
      <w:r w:rsidR="0052668B" w:rsidRPr="00D877B3">
        <w:rPr>
          <w:rFonts w:ascii="PT Astra Serif" w:hAnsi="PT Astra Serif"/>
        </w:rPr>
        <w:t xml:space="preserve">, </w:t>
      </w:r>
      <w:hyperlink r:id="rId18" w:anchor="sub_13062#sub_13062" w:history="1">
        <w:r w:rsidR="0052668B" w:rsidRPr="00D877B3">
          <w:rPr>
            <w:rFonts w:ascii="PT Astra Serif" w:hAnsi="PT Astra Serif"/>
          </w:rPr>
          <w:t>6.2</w:t>
        </w:r>
      </w:hyperlink>
      <w:r w:rsidR="0052668B" w:rsidRPr="00D877B3">
        <w:rPr>
          <w:rFonts w:ascii="PT Astra Serif" w:hAnsi="PT Astra Serif"/>
        </w:rPr>
        <w:t xml:space="preserve">, </w:t>
      </w:r>
      <w:hyperlink r:id="rId19" w:anchor="sub_1307#sub_1307" w:history="1">
        <w:r w:rsidR="0052668B" w:rsidRPr="00D877B3">
          <w:rPr>
            <w:rFonts w:ascii="PT Astra Serif" w:hAnsi="PT Astra Serif"/>
          </w:rPr>
          <w:t>7</w:t>
        </w:r>
      </w:hyperlink>
      <w:r w:rsidR="0052668B" w:rsidRPr="00D877B3">
        <w:rPr>
          <w:rFonts w:ascii="PT Astra Serif" w:hAnsi="PT Astra Serif"/>
        </w:rPr>
        <w:t xml:space="preserve">, </w:t>
      </w:r>
      <w:hyperlink r:id="rId20" w:anchor="sub_13071#sub_13071" w:history="1">
        <w:r w:rsidR="0052668B" w:rsidRPr="00D877B3">
          <w:rPr>
            <w:rFonts w:ascii="PT Astra Serif" w:hAnsi="PT Astra Serif"/>
          </w:rPr>
          <w:t>7.1 статьи 13</w:t>
        </w:r>
      </w:hyperlink>
      <w:r w:rsidR="0052668B" w:rsidRPr="00D877B3">
        <w:rPr>
          <w:rFonts w:ascii="PT Astra Serif" w:hAnsi="PT Astra Serif"/>
        </w:rPr>
        <w:t xml:space="preserve"> Федерального закона от 6 октября 2003 г. № 131-ФЗ </w:t>
      </w:r>
      <w:r w:rsidR="0052668B" w:rsidRPr="00D877B3">
        <w:rPr>
          <w:rFonts w:ascii="PT Astra Serif" w:hAnsi="PT Astra Serif"/>
        </w:rPr>
        <w:lastRenderedPageBreak/>
        <w:t>«Об общих принципах организации местного самоуправления в Российской Федерации», а также в случае упразднения муниципального образования;</w:t>
      </w:r>
    </w:p>
    <w:p w:rsidR="0052668B" w:rsidRPr="00D877B3" w:rsidRDefault="001A3EE3" w:rsidP="00D877B3">
      <w:pPr>
        <w:rPr>
          <w:rFonts w:ascii="PT Astra Serif" w:hAnsi="PT Astra Serif"/>
        </w:rPr>
      </w:pPr>
      <w:r w:rsidRPr="00D877B3">
        <w:rPr>
          <w:rFonts w:ascii="PT Astra Serif" w:hAnsi="PT Astra Serif"/>
        </w:rPr>
        <w:tab/>
      </w:r>
      <w:r w:rsidR="0052668B" w:rsidRPr="00D877B3">
        <w:rPr>
          <w:rFonts w:ascii="PT Astra Serif" w:hAnsi="PT Astra Serif"/>
        </w:rPr>
        <w:t>- в случае принятия закона Саратовской области о роспуске Совета по основаниям, предусмотренным федеральным законом.</w:t>
      </w:r>
    </w:p>
    <w:p w:rsidR="0052668B" w:rsidRPr="00D877B3" w:rsidRDefault="001A3EE3" w:rsidP="00D877B3">
      <w:pPr>
        <w:rPr>
          <w:rFonts w:ascii="PT Astra Serif" w:hAnsi="PT Astra Serif"/>
        </w:rPr>
      </w:pPr>
      <w:r w:rsidRPr="00D877B3">
        <w:rPr>
          <w:rFonts w:ascii="PT Astra Serif" w:hAnsi="PT Astra Serif"/>
        </w:rPr>
        <w:tab/>
      </w:r>
      <w:r w:rsidR="0052668B" w:rsidRPr="00D877B3">
        <w:rPr>
          <w:rFonts w:ascii="PT Astra Serif" w:hAnsi="PT Astra Serif"/>
        </w:rPr>
        <w:t>- в случае утраты поселением статуса муниципального образования в связи с его объединением с городским округом;</w:t>
      </w:r>
    </w:p>
    <w:p w:rsidR="0052668B" w:rsidRPr="00D877B3" w:rsidRDefault="001A3EE3"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52668B" w:rsidRPr="00D877B3" w:rsidRDefault="00D74D1A" w:rsidP="00D877B3">
      <w:pPr>
        <w:rPr>
          <w:rFonts w:ascii="PT Astra Serif" w:hAnsi="PT Astra Serif"/>
        </w:rPr>
      </w:pPr>
      <w:r w:rsidRPr="00D877B3">
        <w:rPr>
          <w:rFonts w:ascii="PT Astra Serif" w:hAnsi="PT Astra Serif"/>
        </w:rPr>
        <w:tab/>
      </w:r>
      <w:r w:rsidR="0052668B" w:rsidRPr="00D877B3">
        <w:rPr>
          <w:rFonts w:ascii="PT Astra Serif" w:hAnsi="PT Astra Serif"/>
        </w:rPr>
        <w:t>2. Досрочное прекращение полномочий Совета влечет досрочное прекращение полномочий его депутатов.</w:t>
      </w:r>
    </w:p>
    <w:p w:rsidR="0052668B" w:rsidRPr="00D877B3" w:rsidRDefault="007D1A09"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52668B" w:rsidRPr="00D877B3" w:rsidRDefault="007D1A09" w:rsidP="00D877B3">
      <w:pPr>
        <w:rPr>
          <w:rFonts w:ascii="PT Astra Serif" w:hAnsi="PT Astra Serif"/>
        </w:rPr>
      </w:pPr>
      <w:r w:rsidRPr="00D877B3">
        <w:rPr>
          <w:rFonts w:ascii="PT Astra Serif" w:hAnsi="PT Astra Serif"/>
        </w:rPr>
        <w:tab/>
      </w:r>
      <w:r w:rsidR="0052668B" w:rsidRPr="00D877B3">
        <w:rPr>
          <w:rFonts w:ascii="PT Astra Serif" w:hAnsi="PT Astra Serif"/>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1A3EE3" w:rsidRPr="00D877B3" w:rsidRDefault="001A3EE3" w:rsidP="00D877B3">
      <w:pPr>
        <w:rPr>
          <w:rFonts w:ascii="PT Astra Serif" w:hAnsi="PT Astra Serif"/>
        </w:rPr>
      </w:pPr>
    </w:p>
    <w:p w:rsidR="00026BE5" w:rsidRPr="00A02AA6" w:rsidRDefault="001A3EE3" w:rsidP="00D877B3">
      <w:pPr>
        <w:rPr>
          <w:rFonts w:ascii="PT Astra Serif" w:hAnsi="PT Astra Serif"/>
          <w:b/>
        </w:rPr>
      </w:pPr>
      <w:r w:rsidRPr="00A02AA6">
        <w:rPr>
          <w:rFonts w:ascii="PT Astra Serif" w:hAnsi="PT Astra Serif"/>
          <w:b/>
        </w:rPr>
        <w:tab/>
      </w:r>
      <w:r w:rsidR="0052668B" w:rsidRPr="00A02AA6">
        <w:rPr>
          <w:rFonts w:ascii="PT Astra Serif" w:hAnsi="PT Astra Serif"/>
          <w:b/>
        </w:rPr>
        <w:t>Статья 23. Порядок самороспуска Совета</w:t>
      </w:r>
    </w:p>
    <w:p w:rsidR="0052668B" w:rsidRPr="00D877B3" w:rsidRDefault="007D1A09" w:rsidP="00D877B3">
      <w:pPr>
        <w:rPr>
          <w:rFonts w:ascii="PT Astra Serif" w:hAnsi="PT Astra Serif"/>
        </w:rPr>
      </w:pPr>
      <w:r w:rsidRPr="00D877B3">
        <w:rPr>
          <w:rFonts w:ascii="PT Astra Serif" w:hAnsi="PT Astra Serif"/>
        </w:rPr>
        <w:tab/>
      </w:r>
      <w:r w:rsidR="0052668B" w:rsidRPr="00D877B3">
        <w:rPr>
          <w:rFonts w:ascii="PT Astra Serif" w:hAnsi="PT Astra Serif"/>
        </w:rPr>
        <w:t>1. Самороспуск Совета – досрочное прекращение осуществления Советом своих полномочий.</w:t>
      </w:r>
    </w:p>
    <w:p w:rsidR="0052668B" w:rsidRPr="00D877B3" w:rsidRDefault="007D1A09" w:rsidP="00D877B3">
      <w:pPr>
        <w:rPr>
          <w:rFonts w:ascii="PT Astra Serif" w:hAnsi="PT Astra Serif"/>
        </w:rPr>
      </w:pPr>
      <w:r w:rsidRPr="00D877B3">
        <w:rPr>
          <w:rFonts w:ascii="PT Astra Serif" w:hAnsi="PT Astra Serif"/>
        </w:rPr>
        <w:tab/>
      </w:r>
      <w:r w:rsidR="0052668B" w:rsidRPr="00D877B3">
        <w:rPr>
          <w:rFonts w:ascii="PT Astra Serif" w:hAnsi="PT Astra Serif"/>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52668B" w:rsidRPr="00D877B3" w:rsidRDefault="007D1A09"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52668B" w:rsidRPr="00D877B3" w:rsidRDefault="007D1A09"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4. Решение Совета о самороспуске принимается Советом, не менее двух третей, голосов от установленной численности депутатов сельского Совета. </w:t>
      </w:r>
    </w:p>
    <w:p w:rsidR="0052668B" w:rsidRPr="00D877B3" w:rsidRDefault="007D1A09" w:rsidP="00D877B3">
      <w:pPr>
        <w:rPr>
          <w:rFonts w:ascii="PT Astra Serif" w:hAnsi="PT Astra Serif"/>
        </w:rPr>
      </w:pPr>
      <w:r w:rsidRPr="00D877B3">
        <w:rPr>
          <w:rFonts w:ascii="PT Astra Serif" w:hAnsi="PT Astra Serif"/>
        </w:rPr>
        <w:tab/>
      </w:r>
      <w:r w:rsidR="0052668B" w:rsidRPr="00D877B3">
        <w:rPr>
          <w:rFonts w:ascii="PT Astra Serif" w:hAnsi="PT Astra Serif"/>
        </w:rPr>
        <w:t>5. Решение о самороспуске Совета подлежит опубликованию (обнародованию) в течение 3 дней со дня его принятия.</w:t>
      </w:r>
    </w:p>
    <w:p w:rsidR="0052668B" w:rsidRPr="00D877B3" w:rsidRDefault="007D1A09"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6. Решение о самороспуске Совета вступает в силу со дня его официального опубликования (обнародования). </w:t>
      </w:r>
    </w:p>
    <w:p w:rsidR="00DB5573" w:rsidRPr="00D877B3" w:rsidRDefault="007D1A09" w:rsidP="00D877B3">
      <w:pPr>
        <w:rPr>
          <w:rFonts w:ascii="PT Astra Serif" w:hAnsi="PT Astra Serif"/>
        </w:rPr>
      </w:pPr>
      <w:r w:rsidRPr="00D877B3">
        <w:rPr>
          <w:rFonts w:ascii="PT Astra Serif" w:hAnsi="PT Astra Serif"/>
        </w:rPr>
        <w:tab/>
      </w:r>
      <w:r w:rsidR="0052668B" w:rsidRPr="00D877B3">
        <w:rPr>
          <w:rFonts w:ascii="PT Astra Serif" w:hAnsi="PT Astra Serif"/>
        </w:rPr>
        <w:t>7. 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4900AB" w:rsidRPr="00D877B3" w:rsidRDefault="00DB5573" w:rsidP="00D877B3">
      <w:pPr>
        <w:rPr>
          <w:rFonts w:ascii="PT Astra Serif" w:hAnsi="PT Astra Serif"/>
        </w:rPr>
      </w:pPr>
      <w:r w:rsidRPr="00D877B3">
        <w:rPr>
          <w:rFonts w:ascii="PT Astra Serif" w:hAnsi="PT Astra Serif"/>
        </w:rPr>
        <w:tab/>
      </w:r>
    </w:p>
    <w:p w:rsidR="00026BE5" w:rsidRPr="00A02AA6" w:rsidRDefault="004900AB" w:rsidP="00D877B3">
      <w:pPr>
        <w:rPr>
          <w:rFonts w:ascii="PT Astra Serif" w:hAnsi="PT Astra Serif"/>
          <w:b/>
        </w:rPr>
      </w:pPr>
      <w:r w:rsidRPr="00A02AA6">
        <w:rPr>
          <w:rFonts w:ascii="PT Astra Serif" w:hAnsi="PT Astra Serif"/>
          <w:b/>
        </w:rPr>
        <w:tab/>
      </w:r>
      <w:r w:rsidR="0052668B" w:rsidRPr="00A02AA6">
        <w:rPr>
          <w:rFonts w:ascii="PT Astra Serif" w:hAnsi="PT Astra Serif"/>
          <w:b/>
        </w:rPr>
        <w:t>Статья 24. Статус депутата Совета</w:t>
      </w:r>
    </w:p>
    <w:p w:rsidR="0052668B" w:rsidRPr="00D877B3" w:rsidRDefault="00173696" w:rsidP="00D877B3">
      <w:pPr>
        <w:rPr>
          <w:rFonts w:ascii="PT Astra Serif" w:hAnsi="PT Astra Serif"/>
        </w:rPr>
      </w:pPr>
      <w:r w:rsidRPr="00D877B3">
        <w:rPr>
          <w:rFonts w:ascii="PT Astra Serif" w:hAnsi="PT Astra Serif"/>
        </w:rPr>
        <w:tab/>
      </w:r>
      <w:r w:rsidR="0052668B" w:rsidRPr="00D877B3">
        <w:rPr>
          <w:rFonts w:ascii="PT Astra Serif" w:hAnsi="PT Astra Serif"/>
        </w:rPr>
        <w:t>1. Депутату Совета обеспечиваются условия для беспрепятственного осуществления своих полномочий.</w:t>
      </w:r>
    </w:p>
    <w:p w:rsidR="0052668B" w:rsidRPr="00D877B3" w:rsidRDefault="00173696" w:rsidP="00D877B3">
      <w:pPr>
        <w:rPr>
          <w:rFonts w:ascii="PT Astra Serif" w:hAnsi="PT Astra Serif"/>
        </w:rPr>
      </w:pPr>
      <w:r w:rsidRPr="00D877B3">
        <w:rPr>
          <w:rFonts w:ascii="PT Astra Serif" w:hAnsi="PT Astra Serif"/>
        </w:rPr>
        <w:tab/>
      </w:r>
      <w:r w:rsidR="0052668B" w:rsidRPr="00D877B3">
        <w:rPr>
          <w:rFonts w:ascii="PT Astra Serif" w:hAnsi="PT Astra Serif"/>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52668B" w:rsidRPr="00D877B3" w:rsidRDefault="00173696" w:rsidP="00D877B3">
      <w:pPr>
        <w:rPr>
          <w:rFonts w:ascii="PT Astra Serif" w:hAnsi="PT Astra Serif"/>
        </w:rPr>
      </w:pPr>
      <w:r w:rsidRPr="00D877B3">
        <w:rPr>
          <w:rFonts w:ascii="PT Astra Serif" w:hAnsi="PT Astra Serif"/>
        </w:rPr>
        <w:tab/>
      </w:r>
      <w:r w:rsidR="0052668B" w:rsidRPr="00D877B3">
        <w:rPr>
          <w:rFonts w:ascii="PT Astra Serif" w:hAnsi="PT Astra Serif"/>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173696" w:rsidRPr="00D877B3" w:rsidRDefault="00173696"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4. </w:t>
      </w:r>
      <w:r w:rsidRPr="00D877B3">
        <w:rPr>
          <w:rFonts w:ascii="PT Astra Serif" w:hAnsi="PT Astra Serif"/>
        </w:rPr>
        <w:t xml:space="preserve">Депутаты представительного органа муниципального образования осуществляют свои полномочия на непостоянной основе. </w:t>
      </w:r>
    </w:p>
    <w:p w:rsidR="0052668B" w:rsidRPr="00D877B3" w:rsidRDefault="0052668B" w:rsidP="00D877B3">
      <w:pPr>
        <w:rPr>
          <w:rFonts w:ascii="PT Astra Serif" w:hAnsi="PT Astra Serif"/>
        </w:rPr>
      </w:pPr>
      <w:r w:rsidRPr="00D877B3">
        <w:rPr>
          <w:rFonts w:ascii="PT Astra Serif" w:hAnsi="PT Astra Serif"/>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52668B" w:rsidRPr="00D877B3" w:rsidRDefault="00173696" w:rsidP="00D877B3">
      <w:pPr>
        <w:rPr>
          <w:rFonts w:ascii="PT Astra Serif" w:hAnsi="PT Astra Serif"/>
        </w:rPr>
      </w:pPr>
      <w:r w:rsidRPr="00D877B3">
        <w:rPr>
          <w:rFonts w:ascii="PT Astra Serif" w:hAnsi="PT Astra Serif"/>
        </w:rPr>
        <w:tab/>
      </w:r>
      <w:r w:rsidR="0052668B" w:rsidRPr="00D877B3">
        <w:rPr>
          <w:rFonts w:ascii="PT Astra Serif" w:hAnsi="PT Astra Serif"/>
        </w:rPr>
        <w:t>5. Депутаты информируют избирателей о своей деятельности во время встреч с ними, а также через средства массовой информации.</w:t>
      </w:r>
    </w:p>
    <w:p w:rsidR="0052668B" w:rsidRPr="00D877B3" w:rsidRDefault="00173696" w:rsidP="00D877B3">
      <w:pPr>
        <w:rPr>
          <w:rFonts w:ascii="PT Astra Serif" w:hAnsi="PT Astra Serif"/>
        </w:rPr>
      </w:pPr>
      <w:r w:rsidRPr="00D877B3">
        <w:rPr>
          <w:rFonts w:ascii="PT Astra Serif" w:hAnsi="PT Astra Serif"/>
        </w:rPr>
        <w:tab/>
      </w:r>
      <w:r w:rsidR="0052668B" w:rsidRPr="00D877B3">
        <w:rPr>
          <w:rFonts w:ascii="PT Astra Serif" w:hAnsi="PT Astra Serif"/>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52668B" w:rsidRPr="00D877B3" w:rsidRDefault="00173696" w:rsidP="00D877B3">
      <w:pPr>
        <w:rPr>
          <w:rFonts w:ascii="PT Astra Serif" w:hAnsi="PT Astra Serif"/>
        </w:rPr>
      </w:pPr>
      <w:r w:rsidRPr="00D877B3">
        <w:rPr>
          <w:rFonts w:ascii="PT Astra Serif" w:hAnsi="PT Astra Serif"/>
        </w:rPr>
        <w:tab/>
      </w:r>
      <w:r w:rsidR="0052668B" w:rsidRPr="00D877B3">
        <w:rPr>
          <w:rFonts w:ascii="PT Astra Serif" w:hAnsi="PT Astra Serif"/>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2470FB" w:rsidRPr="00D877B3" w:rsidRDefault="00173696"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8. </w:t>
      </w:r>
      <w:r w:rsidR="002470FB" w:rsidRPr="00D877B3">
        <w:rPr>
          <w:rFonts w:ascii="PT Astra Serif" w:hAnsi="PT Astra Serif"/>
        </w:rPr>
        <w:t>Осуществляющий(ие) свои полномочия на постоянной основе депутат не вправе:</w:t>
      </w:r>
    </w:p>
    <w:p w:rsidR="002470FB" w:rsidRPr="00D877B3" w:rsidRDefault="002470FB" w:rsidP="00D877B3">
      <w:pPr>
        <w:rPr>
          <w:rFonts w:ascii="PT Astra Serif" w:hAnsi="PT Astra Serif"/>
        </w:rPr>
      </w:pPr>
      <w:r w:rsidRPr="00D877B3">
        <w:rPr>
          <w:rFonts w:ascii="PT Astra Serif" w:hAnsi="PT Astra Serif"/>
        </w:rPr>
        <w:lastRenderedPageBreak/>
        <w:t>заниматься предпринимательской деятельностью лично или через</w:t>
      </w:r>
      <w:r w:rsidRPr="00D877B3">
        <w:rPr>
          <w:rFonts w:ascii="PT Astra Serif" w:hAnsi="PT Astra Serif"/>
        </w:rPr>
        <w:br/>
        <w:t>доверенных лиц;</w:t>
      </w:r>
    </w:p>
    <w:p w:rsidR="002470FB" w:rsidRPr="00D877B3" w:rsidRDefault="002470FB" w:rsidP="00D877B3">
      <w:pPr>
        <w:rPr>
          <w:rFonts w:ascii="PT Astra Serif" w:hAnsi="PT Astra Serif"/>
        </w:rPr>
      </w:pPr>
      <w:r w:rsidRPr="00D877B3">
        <w:rPr>
          <w:rFonts w:ascii="PT Astra Serif" w:hAnsi="PT Astra Serif"/>
        </w:rPr>
        <w:t>участвовать в управлении коммерческой или некоммерческой</w:t>
      </w:r>
      <w:r w:rsidRPr="00D877B3">
        <w:rPr>
          <w:rFonts w:ascii="PT Astra Serif" w:hAnsi="PT Astra Serif"/>
        </w:rPr>
        <w:br/>
        <w:t>организацией, за исключением следующих случаев:</w:t>
      </w:r>
    </w:p>
    <w:p w:rsidR="002470FB" w:rsidRPr="00D877B3" w:rsidRDefault="00A02AA6" w:rsidP="00D877B3">
      <w:pPr>
        <w:rPr>
          <w:rFonts w:ascii="PT Astra Serif" w:hAnsi="PT Astra Serif"/>
        </w:rPr>
      </w:pPr>
      <w:r>
        <w:rPr>
          <w:rFonts w:ascii="PT Astra Serif" w:hAnsi="PT Astra Serif"/>
        </w:rPr>
        <w:t>а)</w:t>
      </w:r>
      <w:r w:rsidR="002470FB" w:rsidRPr="00D877B3">
        <w:rPr>
          <w:rFonts w:ascii="PT Astra Serif" w:hAnsi="PT Astra Serif"/>
        </w:rPr>
        <w:t>участие на безвозмездной основе в управлении политической партией,</w:t>
      </w:r>
      <w:r w:rsidR="00742EA2" w:rsidRPr="00D877B3">
        <w:rPr>
          <w:rFonts w:ascii="PT Astra Serif" w:hAnsi="PT Astra Serif"/>
        </w:rPr>
        <w:t xml:space="preserve"> </w:t>
      </w:r>
      <w:r w:rsidR="002470FB" w:rsidRPr="00D877B3">
        <w:rPr>
          <w:rFonts w:ascii="PT Astra Serif" w:hAnsi="PT Astra Serif"/>
        </w:rPr>
        <w:t>органом профессионального союза, в том числе выборным органом первичной</w:t>
      </w:r>
      <w:r w:rsidR="00742EA2" w:rsidRPr="00D877B3">
        <w:rPr>
          <w:rFonts w:ascii="PT Astra Serif" w:hAnsi="PT Astra Serif"/>
        </w:rPr>
        <w:t xml:space="preserve"> </w:t>
      </w:r>
      <w:r w:rsidR="002470FB" w:rsidRPr="00D877B3">
        <w:rPr>
          <w:rFonts w:ascii="PT Astra Serif" w:hAnsi="PT Astra Serif"/>
        </w:rPr>
        <w:t>профсоюзной организации, созданной в органе местного самоуправления,</w:t>
      </w:r>
      <w:r w:rsidR="00742EA2" w:rsidRPr="00D877B3">
        <w:rPr>
          <w:rFonts w:ascii="PT Astra Serif" w:hAnsi="PT Astra Serif"/>
        </w:rPr>
        <w:t xml:space="preserve"> </w:t>
      </w:r>
      <w:r w:rsidR="002470FB" w:rsidRPr="00D877B3">
        <w:rPr>
          <w:rFonts w:ascii="PT Astra Serif" w:hAnsi="PT Astra Serif"/>
        </w:rPr>
        <w:t>аппарате избирательной комиссии муниципального образования, участие в съезде</w:t>
      </w:r>
      <w:r w:rsidR="00742EA2" w:rsidRPr="00D877B3">
        <w:rPr>
          <w:rFonts w:ascii="PT Astra Serif" w:hAnsi="PT Astra Serif"/>
        </w:rPr>
        <w:t xml:space="preserve"> </w:t>
      </w:r>
      <w:r w:rsidR="002470FB" w:rsidRPr="00D877B3">
        <w:rPr>
          <w:rFonts w:ascii="PT Astra Serif" w:hAnsi="PT Astra Serif"/>
        </w:rPr>
        <w:t>(конференции) или общем собрании иной общественной организации,</w:t>
      </w:r>
      <w:r w:rsidR="00742EA2" w:rsidRPr="00D877B3">
        <w:rPr>
          <w:rFonts w:ascii="PT Astra Serif" w:hAnsi="PT Astra Serif"/>
        </w:rPr>
        <w:t xml:space="preserve"> </w:t>
      </w:r>
      <w:r w:rsidR="002470FB" w:rsidRPr="00D877B3">
        <w:rPr>
          <w:rFonts w:ascii="PT Astra Serif" w:hAnsi="PT Astra Serif"/>
        </w:rPr>
        <w:t>жилищного, жилищно-строительного, гаражного кооперативов, товарищества</w:t>
      </w:r>
      <w:r w:rsidR="00742EA2" w:rsidRPr="00D877B3">
        <w:rPr>
          <w:rFonts w:ascii="PT Astra Serif" w:hAnsi="PT Astra Serif"/>
        </w:rPr>
        <w:t xml:space="preserve"> </w:t>
      </w:r>
      <w:r w:rsidR="002470FB" w:rsidRPr="00D877B3">
        <w:rPr>
          <w:rFonts w:ascii="PT Astra Serif" w:hAnsi="PT Astra Serif"/>
        </w:rPr>
        <w:t>собственников недвижимости;</w:t>
      </w:r>
    </w:p>
    <w:p w:rsidR="002470FB" w:rsidRPr="00D877B3" w:rsidRDefault="00A02AA6" w:rsidP="00D877B3">
      <w:pPr>
        <w:rPr>
          <w:rFonts w:ascii="PT Astra Serif" w:hAnsi="PT Astra Serif"/>
        </w:rPr>
      </w:pPr>
      <w:r>
        <w:rPr>
          <w:rFonts w:ascii="PT Astra Serif" w:hAnsi="PT Astra Serif"/>
        </w:rPr>
        <w:t>б)</w:t>
      </w:r>
      <w:r w:rsidR="002470FB" w:rsidRPr="00D877B3">
        <w:rPr>
          <w:rFonts w:ascii="PT Astra Serif" w:hAnsi="PT Astra Serif"/>
        </w:rPr>
        <w:t>участие на безвозмездной основе в управлении некоммерческой</w:t>
      </w:r>
      <w:r w:rsidR="002470FB" w:rsidRPr="00D877B3">
        <w:rPr>
          <w:rFonts w:ascii="PT Astra Serif" w:hAnsi="PT Astra Serif"/>
        </w:rPr>
        <w:br/>
        <w:t>организацией (кроме участия в управлении политической партией, органом</w:t>
      </w:r>
      <w:r w:rsidR="002470FB" w:rsidRPr="00D877B3">
        <w:rPr>
          <w:rFonts w:ascii="PT Astra Serif" w:hAnsi="PT Astra Serif"/>
        </w:rPr>
        <w:br/>
        <w:t>профессионального союза, в том числе выборным органом первичной профсоюзной организации, созданной в органе местного самоуправления,</w:t>
      </w:r>
      <w:r w:rsidR="002470FB" w:rsidRPr="00D877B3">
        <w:rPr>
          <w:rFonts w:ascii="PT Astra Serif" w:hAnsi="PT Astra Serif"/>
        </w:rPr>
        <w:br/>
        <w:t>аппарате избирательной комиссии муниципального образования, участия в съезде</w:t>
      </w:r>
      <w:r w:rsidR="002470FB" w:rsidRPr="00D877B3">
        <w:rPr>
          <w:rFonts w:ascii="PT Astra Serif" w:hAnsi="PT Astra Serif"/>
        </w:rPr>
        <w:br/>
        <w:t>(конференции) или общем собрании иной общественной организации,</w:t>
      </w:r>
      <w:r w:rsidR="002470FB" w:rsidRPr="00D877B3">
        <w:rPr>
          <w:rFonts w:ascii="PT Astra Serif" w:hAnsi="PT Astra Serif"/>
        </w:rPr>
        <w:br/>
        <w:t>жилищного, жилищно-строительного, гаражного кооперативов, товарищества</w:t>
      </w:r>
      <w:r w:rsidR="002470FB" w:rsidRPr="00D877B3">
        <w:rPr>
          <w:rFonts w:ascii="PT Astra Serif" w:hAnsi="PT Astra Serif"/>
        </w:rPr>
        <w:br/>
        <w:t>собственников недвижимости) с предварительным уведомлением высшего</w:t>
      </w:r>
      <w:r w:rsidR="002470FB" w:rsidRPr="00D877B3">
        <w:rPr>
          <w:rFonts w:ascii="PT Astra Serif" w:hAnsi="PT Astra Serif"/>
        </w:rPr>
        <w:br/>
        <w:t>должностного лица субъекта Российской Федерации (руководителя высшего</w:t>
      </w:r>
      <w:r w:rsidR="002470FB" w:rsidRPr="00D877B3">
        <w:rPr>
          <w:rFonts w:ascii="PT Astra Serif" w:hAnsi="PT Astra Serif"/>
        </w:rPr>
        <w:br/>
        <w:t>исполнительного органа государственной власти субъекта Российской</w:t>
      </w:r>
      <w:r w:rsidR="002470FB" w:rsidRPr="00D877B3">
        <w:rPr>
          <w:rFonts w:ascii="PT Astra Serif" w:hAnsi="PT Astra Serif"/>
        </w:rPr>
        <w:br/>
        <w:t>Федерации) в порядке, установленном законом субъекта Российской Федерации;</w:t>
      </w:r>
    </w:p>
    <w:p w:rsidR="002470FB" w:rsidRPr="00D877B3" w:rsidRDefault="00A02AA6" w:rsidP="00D877B3">
      <w:pPr>
        <w:rPr>
          <w:rFonts w:ascii="PT Astra Serif" w:hAnsi="PT Astra Serif"/>
        </w:rPr>
      </w:pPr>
      <w:r>
        <w:rPr>
          <w:rFonts w:ascii="PT Astra Serif" w:hAnsi="PT Astra Serif"/>
        </w:rPr>
        <w:t xml:space="preserve"> в)</w:t>
      </w:r>
      <w:r w:rsidR="002470FB" w:rsidRPr="00D877B3">
        <w:rPr>
          <w:rFonts w:ascii="PT Astra Serif" w:hAnsi="PT Astra Serif"/>
        </w:rPr>
        <w:t xml:space="preserve">представление на безвозмездной </w:t>
      </w:r>
      <w:r w:rsidR="00742EA2" w:rsidRPr="00D877B3">
        <w:rPr>
          <w:rFonts w:ascii="PT Astra Serif" w:hAnsi="PT Astra Serif"/>
        </w:rPr>
        <w:t xml:space="preserve">основе интересов муниципального образования в </w:t>
      </w:r>
      <w:r w:rsidR="002470FB" w:rsidRPr="00D877B3">
        <w:rPr>
          <w:rFonts w:ascii="PT Astra Serif" w:hAnsi="PT Astra Serif"/>
        </w:rPr>
        <w:t>совете муниципальных образований субъекта Российской</w:t>
      </w:r>
      <w:r w:rsidR="002470FB" w:rsidRPr="00D877B3">
        <w:rPr>
          <w:rFonts w:ascii="PT Astra Serif" w:hAnsi="PT Astra Serif"/>
        </w:rPr>
        <w:br/>
        <w:t>Федерации, иных объединениях муниципальных образований, а также в их</w:t>
      </w:r>
      <w:r w:rsidR="002470FB" w:rsidRPr="00D877B3">
        <w:rPr>
          <w:rFonts w:ascii="PT Astra Serif" w:hAnsi="PT Astra Serif"/>
        </w:rPr>
        <w:br/>
        <w:t>органах управления;</w:t>
      </w:r>
    </w:p>
    <w:p w:rsidR="002470FB" w:rsidRPr="00D877B3" w:rsidRDefault="00A02AA6" w:rsidP="00D877B3">
      <w:pPr>
        <w:rPr>
          <w:rFonts w:ascii="PT Astra Serif" w:hAnsi="PT Astra Serif"/>
        </w:rPr>
      </w:pPr>
      <w:r>
        <w:rPr>
          <w:rFonts w:ascii="PT Astra Serif" w:hAnsi="PT Astra Serif"/>
        </w:rPr>
        <w:t xml:space="preserve"> г)</w:t>
      </w:r>
      <w:r w:rsidR="002470FB" w:rsidRPr="00D877B3">
        <w:rPr>
          <w:rFonts w:ascii="PT Astra Serif" w:hAnsi="PT Astra Serif"/>
        </w:rPr>
        <w:t>представление на безвозмездной основе интересов муниципального</w:t>
      </w:r>
      <w:r w:rsidR="002470FB" w:rsidRPr="00D877B3">
        <w:rPr>
          <w:rFonts w:ascii="PT Astra Serif" w:hAnsi="PT Astra Serif"/>
        </w:rPr>
        <w:br/>
        <w:t>образования в органах управления и ревизионной комиссии организации,</w:t>
      </w:r>
      <w:r w:rsidR="002470FB" w:rsidRPr="00D877B3">
        <w:rPr>
          <w:rFonts w:ascii="PT Astra Serif" w:hAnsi="PT Astra Serif"/>
        </w:rPr>
        <w:br/>
        <w:t>учредителем (акционером, участником) которой является муниципальное</w:t>
      </w:r>
      <w:r w:rsidR="002470FB" w:rsidRPr="00D877B3">
        <w:rPr>
          <w:rFonts w:ascii="PT Astra Serif" w:hAnsi="PT Astra Serif"/>
        </w:rPr>
        <w:br/>
        <w:t>образование, в соответствии с муниципальными правовыми актами,</w:t>
      </w:r>
      <w:r w:rsidR="002470FB" w:rsidRPr="00D877B3">
        <w:rPr>
          <w:rFonts w:ascii="PT Astra Serif" w:hAnsi="PT Astra Serif"/>
        </w:rPr>
        <w:br/>
        <w:t>определяющими порядок осуществления от имени муниципального образования</w:t>
      </w:r>
      <w:r w:rsidR="002470FB" w:rsidRPr="00D877B3">
        <w:rPr>
          <w:rFonts w:ascii="PT Astra Serif" w:hAnsi="PT Astra Serif"/>
        </w:rPr>
        <w:br/>
        <w:t>полномочий учредителя организации либо порядок управления находящимися в</w:t>
      </w:r>
      <w:r w:rsidR="002470FB" w:rsidRPr="00D877B3">
        <w:rPr>
          <w:rFonts w:ascii="PT Astra Serif" w:hAnsi="PT Astra Serif"/>
        </w:rPr>
        <w:br/>
        <w:t>муниципальной собственности акциями (долями в уставном капитале);</w:t>
      </w:r>
    </w:p>
    <w:p w:rsidR="002470FB" w:rsidRPr="00D877B3" w:rsidRDefault="00A02AA6" w:rsidP="00D877B3">
      <w:pPr>
        <w:rPr>
          <w:rFonts w:ascii="PT Astra Serif" w:hAnsi="PT Astra Serif"/>
        </w:rPr>
      </w:pPr>
      <w:r>
        <w:rPr>
          <w:rFonts w:ascii="PT Astra Serif" w:hAnsi="PT Astra Serif"/>
        </w:rPr>
        <w:t xml:space="preserve"> д)</w:t>
      </w:r>
      <w:r w:rsidR="002470FB" w:rsidRPr="00D877B3">
        <w:rPr>
          <w:rFonts w:ascii="PT Astra Serif" w:hAnsi="PT Astra Serif"/>
        </w:rPr>
        <w:t>иные случаи, предусмотренные федеральными законами;</w:t>
      </w:r>
    </w:p>
    <w:p w:rsidR="002470FB" w:rsidRPr="00D877B3" w:rsidRDefault="002470FB" w:rsidP="00D877B3">
      <w:pPr>
        <w:rPr>
          <w:rFonts w:ascii="PT Astra Serif" w:hAnsi="PT Astra Serif"/>
        </w:rPr>
      </w:pPr>
      <w:r w:rsidRPr="00D877B3">
        <w:rPr>
          <w:rFonts w:ascii="PT Astra Serif" w:hAnsi="PT Astra Serif"/>
        </w:rPr>
        <w:t>заниматься иной оплачиваемой деятельностью, за исключением</w:t>
      </w:r>
      <w:r w:rsidRPr="00D877B3">
        <w:rPr>
          <w:rFonts w:ascii="PT Astra Serif" w:hAnsi="PT Astra Serif"/>
        </w:rPr>
        <w:br/>
        <w:t>преподавательской, научной и иной творческой деятельности. При этом</w:t>
      </w:r>
      <w:r w:rsidRPr="00D877B3">
        <w:rPr>
          <w:rFonts w:ascii="PT Astra Serif" w:hAnsi="PT Astra Serif"/>
        </w:rPr>
        <w:br/>
        <w:t>преподавательская, научная и иная творческая деятельность не может</w:t>
      </w:r>
      <w:r w:rsidRPr="00D877B3">
        <w:rPr>
          <w:rFonts w:ascii="PT Astra Serif" w:hAnsi="PT Astra Serif"/>
        </w:rPr>
        <w:br/>
        <w:t>финансироваться исключительно за счет средств иностранных государств,</w:t>
      </w:r>
      <w:r w:rsidRPr="00D877B3">
        <w:rPr>
          <w:rFonts w:ascii="PT Astra Serif" w:hAnsi="PT Astra Serif"/>
        </w:rPr>
        <w:br/>
        <w:t>международных и иностранных организаций, иностранных граждан и лиц без</w:t>
      </w:r>
      <w:r w:rsidRPr="00D877B3">
        <w:rPr>
          <w:rFonts w:ascii="PT Astra Serif" w:hAnsi="PT Astra Serif"/>
        </w:rPr>
        <w:br/>
        <w:t>гражданства, если иное не предусмотрено международным договором Российской</w:t>
      </w:r>
      <w:r w:rsidRPr="00D877B3">
        <w:rPr>
          <w:rFonts w:ascii="PT Astra Serif" w:hAnsi="PT Astra Serif"/>
        </w:rPr>
        <w:br/>
        <w:t>Федерации или законодательством Российской Федерации;</w:t>
      </w:r>
    </w:p>
    <w:p w:rsidR="002470FB" w:rsidRPr="00D877B3" w:rsidRDefault="002470FB" w:rsidP="00D877B3">
      <w:pPr>
        <w:rPr>
          <w:rFonts w:ascii="PT Astra Serif" w:hAnsi="PT Astra Serif"/>
        </w:rPr>
      </w:pPr>
      <w:r w:rsidRPr="00D877B3">
        <w:rPr>
          <w:rFonts w:ascii="PT Astra Serif" w:hAnsi="PT Astra Serif"/>
        </w:rPr>
        <w:t>входить в состав органов управления, попечительских или</w:t>
      </w:r>
      <w:r w:rsidRPr="00D877B3">
        <w:rPr>
          <w:rFonts w:ascii="PT Astra Serif" w:hAnsi="PT Astra Serif"/>
        </w:rPr>
        <w:br/>
        <w:t>наблюдательных советов, иных органов иностранных некоммерческих</w:t>
      </w:r>
      <w:r w:rsidRPr="00D877B3">
        <w:rPr>
          <w:rFonts w:ascii="PT Astra Serif" w:hAnsi="PT Astra Serif"/>
        </w:rPr>
        <w:br/>
        <w:t>неправительственных организаций и действующих на территории Российской</w:t>
      </w:r>
      <w:r w:rsidRPr="00D877B3">
        <w:rPr>
          <w:rFonts w:ascii="PT Astra Serif" w:hAnsi="PT Astra Serif"/>
        </w:rPr>
        <w:br/>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099C" w:rsidRPr="00D877B3" w:rsidRDefault="007D5747"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9. </w:t>
      </w:r>
      <w:r w:rsidR="00FA099C" w:rsidRPr="00D877B3">
        <w:rPr>
          <w:rFonts w:ascii="PT Astra Serif" w:hAnsi="PT Astra Serif"/>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sidR="002470FB" w:rsidRPr="00D877B3">
        <w:rPr>
          <w:rFonts w:ascii="PT Astra Serif" w:hAnsi="PT Astra Serif"/>
        </w:rPr>
        <w:t>.</w:t>
      </w:r>
    </w:p>
    <w:p w:rsidR="003F166F" w:rsidRPr="00D877B3" w:rsidRDefault="00FA099C" w:rsidP="00D877B3">
      <w:pPr>
        <w:rPr>
          <w:rFonts w:ascii="PT Astra Serif" w:hAnsi="PT Astra Serif"/>
        </w:rPr>
      </w:pPr>
      <w:r w:rsidRPr="00D877B3">
        <w:rPr>
          <w:rFonts w:ascii="PT Astra Serif" w:hAnsi="PT Astra Serif"/>
        </w:rPr>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3F166F" w:rsidRPr="00D877B3" w:rsidRDefault="003F166F" w:rsidP="00D877B3">
      <w:pPr>
        <w:rPr>
          <w:rFonts w:ascii="PT Astra Serif" w:hAnsi="PT Astra Serif"/>
        </w:rPr>
      </w:pPr>
      <w:r w:rsidRPr="00D877B3">
        <w:rPr>
          <w:rFonts w:ascii="PT Astra Serif" w:hAnsi="PT Astra Serif"/>
        </w:rPr>
        <w:t xml:space="preserve">Полномочия депутата и иных лиц, замещающих муниципальную должность,  подлежат досрочному прекращению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21" w:history="1">
        <w:r w:rsidRPr="00D877B3">
          <w:rPr>
            <w:rFonts w:ascii="PT Astra Serif" w:hAnsi="PT Astra Serif"/>
            <w:color w:val="0000FF"/>
          </w:rPr>
          <w:t>Федеральным законом</w:t>
        </w:r>
      </w:hyperlink>
      <w:r w:rsidRPr="00D877B3">
        <w:rPr>
          <w:rFonts w:ascii="PT Astra Serif" w:hAnsi="PT Astra Serif"/>
        </w:rPr>
        <w:t xml:space="preserve"> от 3 декабря 2012 года N 230-ФЗ "О </w:t>
      </w:r>
      <w:r w:rsidRPr="00D877B3">
        <w:rPr>
          <w:rFonts w:ascii="PT Astra Serif" w:hAnsi="PT Astra Serif"/>
        </w:rPr>
        <w:lastRenderedPageBreak/>
        <w:t xml:space="preserve">контроле за соответствием расходов лиц, замещающих государственные должности, и иных лиц их доходам", </w:t>
      </w:r>
      <w:hyperlink r:id="rId22" w:history="1">
        <w:r w:rsidRPr="00D877B3">
          <w:rPr>
            <w:rFonts w:ascii="PT Astra Serif" w:hAnsi="PT Astra Serif"/>
            <w:color w:val="0000FF"/>
          </w:rPr>
          <w:t>Федеральным законом</w:t>
        </w:r>
      </w:hyperlink>
      <w:r w:rsidRPr="00D877B3">
        <w:rPr>
          <w:rFonts w:ascii="PT Astra Serif" w:hAnsi="PT Astra Seri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668B" w:rsidRPr="00D877B3" w:rsidRDefault="0052668B" w:rsidP="00D877B3">
      <w:pPr>
        <w:rPr>
          <w:rFonts w:ascii="PT Astra Serif" w:hAnsi="PT Astra Serif"/>
        </w:rPr>
      </w:pPr>
    </w:p>
    <w:p w:rsidR="00026BE5" w:rsidRPr="00A02AA6" w:rsidRDefault="00DB5573"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25. Полномочия депутата Совета</w:t>
      </w:r>
    </w:p>
    <w:p w:rsidR="0052668B" w:rsidRPr="00D877B3" w:rsidRDefault="00DB5573" w:rsidP="00D877B3">
      <w:pPr>
        <w:rPr>
          <w:rFonts w:ascii="PT Astra Serif" w:hAnsi="PT Astra Serif"/>
        </w:rPr>
      </w:pPr>
      <w:r w:rsidRPr="00D877B3">
        <w:rPr>
          <w:rFonts w:ascii="PT Astra Serif" w:hAnsi="PT Astra Serif"/>
        </w:rPr>
        <w:tab/>
      </w:r>
      <w:r w:rsidR="0052668B" w:rsidRPr="00D877B3">
        <w:rPr>
          <w:rFonts w:ascii="PT Astra Serif" w:hAnsi="PT Astra Serif"/>
        </w:rPr>
        <w:t>1. Депутат Совета имеет право:</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принимать участие в деятельности Совета;</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принимать участие в деятельности постоянных депутатских комитетов, комиссий, рабочих групп;</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готовить и направлять в Совет проекты правовых актов в порядке, предусмотренном Регламентом Совета.</w:t>
      </w:r>
    </w:p>
    <w:p w:rsidR="0052668B" w:rsidRPr="00D877B3" w:rsidRDefault="00DB5573" w:rsidP="00D877B3">
      <w:pPr>
        <w:rPr>
          <w:rFonts w:ascii="PT Astra Serif" w:hAnsi="PT Astra Serif"/>
        </w:rPr>
      </w:pPr>
      <w:r w:rsidRPr="00D877B3">
        <w:rPr>
          <w:rFonts w:ascii="PT Astra Serif" w:hAnsi="PT Astra Serif"/>
        </w:rPr>
        <w:tab/>
      </w:r>
      <w:r w:rsidR="0052668B" w:rsidRPr="00D877B3">
        <w:rPr>
          <w:rFonts w:ascii="PT Astra Serif" w:hAnsi="PT Astra Serif"/>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8E303F" w:rsidRPr="00D877B3" w:rsidRDefault="008E303F" w:rsidP="00D877B3">
      <w:pPr>
        <w:rPr>
          <w:rFonts w:ascii="PT Astra Serif" w:hAnsi="PT Astra Serif"/>
        </w:rPr>
      </w:pPr>
    </w:p>
    <w:p w:rsidR="00026BE5" w:rsidRPr="00A02AA6" w:rsidRDefault="00DB5573" w:rsidP="00D877B3">
      <w:pPr>
        <w:rPr>
          <w:rFonts w:ascii="PT Astra Serif" w:hAnsi="PT Astra Serif"/>
          <w:b/>
        </w:rPr>
      </w:pPr>
      <w:r w:rsidRPr="00A02AA6">
        <w:rPr>
          <w:rFonts w:ascii="PT Astra Serif" w:hAnsi="PT Astra Serif"/>
          <w:b/>
        </w:rPr>
        <w:tab/>
      </w:r>
      <w:r w:rsidR="0052668B" w:rsidRPr="00A02AA6">
        <w:rPr>
          <w:rFonts w:ascii="PT Astra Serif" w:hAnsi="PT Astra Serif"/>
          <w:b/>
        </w:rPr>
        <w:t>Статья 26. Обязанности депутата на заседании Совета</w:t>
      </w:r>
    </w:p>
    <w:p w:rsidR="0052668B" w:rsidRPr="00D877B3" w:rsidRDefault="00DB5573" w:rsidP="00D877B3">
      <w:pPr>
        <w:rPr>
          <w:rFonts w:ascii="PT Astra Serif" w:hAnsi="PT Astra Serif"/>
        </w:rPr>
      </w:pPr>
      <w:r w:rsidRPr="00D877B3">
        <w:rPr>
          <w:rFonts w:ascii="PT Astra Serif" w:hAnsi="PT Astra Serif"/>
        </w:rPr>
        <w:tab/>
      </w:r>
      <w:r w:rsidR="0052668B" w:rsidRPr="00D877B3">
        <w:rPr>
          <w:rFonts w:ascii="PT Astra Serif" w:hAnsi="PT Astra Serif"/>
        </w:rPr>
        <w:t>Депутат Совета обязан:</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лично участвовать в работе заседаний Совета;</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 выполнять требования Регламента Совета; </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голосовать лично;</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выполнять другие обязанности, установленные действующим законодательством.</w:t>
      </w:r>
    </w:p>
    <w:p w:rsidR="0052668B" w:rsidRPr="00D877B3" w:rsidRDefault="0052668B" w:rsidP="00D877B3">
      <w:pPr>
        <w:rPr>
          <w:rFonts w:ascii="PT Astra Serif" w:hAnsi="PT Astra Serif"/>
        </w:rPr>
      </w:pPr>
    </w:p>
    <w:p w:rsidR="0033425A" w:rsidRPr="00A02AA6" w:rsidRDefault="008106CE"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27. Досрочное прекращение полномочий депутата Совета</w:t>
      </w:r>
    </w:p>
    <w:p w:rsidR="0052668B" w:rsidRPr="00D877B3" w:rsidRDefault="008106CE" w:rsidP="00D877B3">
      <w:pPr>
        <w:rPr>
          <w:rFonts w:ascii="PT Astra Serif" w:hAnsi="PT Astra Serif"/>
        </w:rPr>
      </w:pPr>
      <w:r w:rsidRPr="00D877B3">
        <w:rPr>
          <w:rFonts w:ascii="PT Astra Serif" w:hAnsi="PT Astra Serif"/>
        </w:rPr>
        <w:tab/>
      </w:r>
      <w:r w:rsidR="0052668B" w:rsidRPr="00D877B3">
        <w:rPr>
          <w:rFonts w:ascii="PT Astra Serif" w:hAnsi="PT Astra Serif"/>
        </w:rPr>
        <w:t>1. В соответствии с федеральным законом полномочия депутата Совета прекращаются досрочно в случае:</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смерти;</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отставки по собственному желанию;</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признания судом недееспособным или ограниченно дееспособным;</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признания судом безвестно отсутствующим или объявления умершим;</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вступления в отношении его в законную силу обвинительного приговора суда;</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выезда за пределы Российской Федерации на постоянное место жительства;</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отзыва избирателями;</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досрочного прекращения полномочий Совета;</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призыва на военную службу или направления на заменяющую ее альтернативную гражданскую службу;</w:t>
      </w:r>
    </w:p>
    <w:p w:rsidR="0052668B"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F25749" w:rsidRPr="00D877B3" w:rsidRDefault="00FA099C" w:rsidP="00D877B3">
      <w:pPr>
        <w:rPr>
          <w:rFonts w:ascii="PT Astra Serif" w:hAnsi="PT Astra Serif"/>
        </w:rPr>
      </w:pPr>
      <w:r w:rsidRPr="00D877B3">
        <w:rPr>
          <w:rFonts w:ascii="PT Astra Serif" w:hAnsi="PT Astra Serif"/>
        </w:rPr>
        <w:tab/>
      </w:r>
      <w:r w:rsidR="0052668B" w:rsidRPr="00D877B3">
        <w:rPr>
          <w:rFonts w:ascii="PT Astra Serif" w:hAnsi="PT Astra Serif"/>
        </w:rPr>
        <w:t>- в иных случаях, установленных федеральным законодательством и иными федеральными законами,</w:t>
      </w:r>
    </w:p>
    <w:p w:rsidR="0052668B" w:rsidRPr="00D877B3" w:rsidRDefault="00F25749" w:rsidP="00D877B3">
      <w:pPr>
        <w:rPr>
          <w:rFonts w:ascii="PT Astra Serif" w:hAnsi="PT Astra Serif"/>
        </w:rPr>
      </w:pPr>
      <w:r w:rsidRPr="00D877B3">
        <w:rPr>
          <w:rFonts w:ascii="PT Astra Serif" w:hAnsi="PT Astra Serif"/>
        </w:rPr>
        <w:lastRenderedPageBreak/>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2668B" w:rsidRPr="00D877B3" w:rsidRDefault="008106CE" w:rsidP="00D877B3">
      <w:pPr>
        <w:rPr>
          <w:rFonts w:ascii="PT Astra Serif" w:hAnsi="PT Astra Serif"/>
        </w:rPr>
      </w:pPr>
      <w:r w:rsidRPr="00D877B3">
        <w:rPr>
          <w:rFonts w:ascii="PT Astra Serif" w:hAnsi="PT Astra Serif"/>
        </w:rPr>
        <w:tab/>
      </w:r>
      <w:r w:rsidR="0052668B" w:rsidRPr="00D877B3">
        <w:rPr>
          <w:rFonts w:ascii="PT Astra Serif" w:hAnsi="PT Astra Serif"/>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A14124" w:rsidRPr="00D877B3" w:rsidRDefault="008106CE" w:rsidP="00D877B3">
      <w:pPr>
        <w:rPr>
          <w:rFonts w:ascii="PT Astra Serif" w:hAnsi="PT Astra Serif"/>
        </w:rPr>
      </w:pPr>
      <w:r w:rsidRPr="00D877B3">
        <w:rPr>
          <w:rFonts w:ascii="PT Astra Serif" w:hAnsi="PT Astra Serif"/>
        </w:rPr>
        <w:tab/>
      </w:r>
    </w:p>
    <w:p w:rsidR="0033425A" w:rsidRPr="00A02AA6" w:rsidRDefault="00A14124" w:rsidP="00D877B3">
      <w:pPr>
        <w:rPr>
          <w:rFonts w:ascii="PT Astra Serif" w:hAnsi="PT Astra Serif"/>
          <w:b/>
        </w:rPr>
      </w:pPr>
      <w:r w:rsidRPr="00D877B3">
        <w:rPr>
          <w:rFonts w:ascii="PT Astra Serif" w:hAnsi="PT Astra Serif"/>
        </w:rPr>
        <w:tab/>
      </w:r>
      <w:r w:rsidR="0052668B" w:rsidRPr="00A02AA6">
        <w:rPr>
          <w:rFonts w:ascii="PT Astra Serif" w:hAnsi="PT Astra Serif"/>
          <w:b/>
        </w:rPr>
        <w:t>Статья 28. Организация работы Совета</w:t>
      </w:r>
    </w:p>
    <w:p w:rsidR="0052668B" w:rsidRPr="00D877B3" w:rsidRDefault="008106CE"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1. Порядок работы Совета и принятия решений определяются положениями настоящего Устава, Регламентом и иными решениями Совета. </w:t>
      </w:r>
    </w:p>
    <w:p w:rsidR="0052668B" w:rsidRPr="00D877B3" w:rsidRDefault="008106CE" w:rsidP="00D877B3">
      <w:pPr>
        <w:rPr>
          <w:rFonts w:ascii="PT Astra Serif" w:hAnsi="PT Astra Serif"/>
        </w:rPr>
      </w:pPr>
      <w:r w:rsidRPr="00D877B3">
        <w:rPr>
          <w:rFonts w:ascii="PT Astra Serif" w:hAnsi="PT Astra Serif"/>
        </w:rPr>
        <w:tab/>
      </w:r>
      <w:r w:rsidR="0052668B" w:rsidRPr="00D877B3">
        <w:rPr>
          <w:rFonts w:ascii="PT Astra Serif" w:hAnsi="PT Astra Serif"/>
        </w:rPr>
        <w:t xml:space="preserve">2. Основной организационной формой работы Совета являются заседания. </w:t>
      </w:r>
    </w:p>
    <w:p w:rsidR="00CD58F8" w:rsidRPr="00D877B3" w:rsidRDefault="008106CE" w:rsidP="00D877B3">
      <w:pPr>
        <w:rPr>
          <w:rFonts w:ascii="PT Astra Serif" w:hAnsi="PT Astra Serif"/>
        </w:rPr>
      </w:pPr>
      <w:r w:rsidRPr="00D877B3">
        <w:rPr>
          <w:rFonts w:ascii="PT Astra Serif" w:hAnsi="PT Astra Serif"/>
        </w:rPr>
        <w:tab/>
      </w:r>
      <w:r w:rsidR="0052668B" w:rsidRPr="00D877B3">
        <w:rPr>
          <w:rFonts w:ascii="PT Astra Serif" w:hAnsi="PT Astra Serif"/>
        </w:rPr>
        <w:t>3. Процедур</w:t>
      </w:r>
      <w:r w:rsidR="001A32D2" w:rsidRPr="00D877B3">
        <w:rPr>
          <w:rFonts w:ascii="PT Astra Serif" w:hAnsi="PT Astra Serif"/>
        </w:rPr>
        <w:t>а</w:t>
      </w:r>
      <w:r w:rsidR="0052668B" w:rsidRPr="00D877B3">
        <w:rPr>
          <w:rFonts w:ascii="PT Astra Serif" w:hAnsi="PT Astra Serif"/>
        </w:rPr>
        <w:t xml:space="preserve">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CD58F8" w:rsidRPr="00D877B3" w:rsidRDefault="00CD58F8" w:rsidP="00D877B3">
      <w:pPr>
        <w:rPr>
          <w:rFonts w:ascii="PT Astra Serif" w:hAnsi="PT Astra Serif"/>
        </w:rPr>
      </w:pPr>
    </w:p>
    <w:p w:rsidR="0009427F" w:rsidRPr="00A02AA6" w:rsidRDefault="0009427F" w:rsidP="00D877B3">
      <w:pPr>
        <w:rPr>
          <w:rFonts w:ascii="PT Astra Serif" w:hAnsi="PT Astra Serif"/>
          <w:b/>
          <w:bCs/>
        </w:rPr>
      </w:pPr>
      <w:r w:rsidRPr="00A02AA6">
        <w:rPr>
          <w:rFonts w:ascii="PT Astra Serif" w:hAnsi="PT Astra Serif"/>
          <w:b/>
          <w:bCs/>
        </w:rPr>
        <w:t>Статья 29. Глава  муниципального образования</w:t>
      </w:r>
    </w:p>
    <w:p w:rsidR="0009427F" w:rsidRPr="00D877B3" w:rsidRDefault="0009427F" w:rsidP="00D877B3">
      <w:pPr>
        <w:rPr>
          <w:rFonts w:ascii="PT Astra Serif" w:hAnsi="PT Astra Serif"/>
        </w:rPr>
      </w:pPr>
      <w:r w:rsidRPr="00D877B3">
        <w:rPr>
          <w:rFonts w:ascii="PT Astra Serif" w:hAnsi="PT Astra Serif"/>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09427F" w:rsidRPr="00D877B3" w:rsidRDefault="0009427F" w:rsidP="00D877B3">
      <w:pPr>
        <w:rPr>
          <w:rFonts w:ascii="PT Astra Serif" w:hAnsi="PT Astra Serif"/>
        </w:rPr>
      </w:pPr>
      <w:r w:rsidRPr="00D877B3">
        <w:rPr>
          <w:rFonts w:ascii="PT Astra Serif" w:hAnsi="PT Astra Serif"/>
        </w:rPr>
        <w:t>2. Глава  Александрово-Гайского муниципального образования избирается из числа депутатов Совета при открытом голосовании на срок полномочий Совета соответствующего созыва</w:t>
      </w:r>
      <w:r w:rsidR="001A32D2" w:rsidRPr="00D877B3">
        <w:rPr>
          <w:rFonts w:ascii="PT Astra Serif" w:hAnsi="PT Astra Serif"/>
        </w:rPr>
        <w:t xml:space="preserve"> (5 лет)</w:t>
      </w:r>
      <w:r w:rsidRPr="00D877B3">
        <w:rPr>
          <w:rFonts w:ascii="PT Astra Serif" w:hAnsi="PT Astra Serif"/>
        </w:rPr>
        <w:t>.</w:t>
      </w:r>
    </w:p>
    <w:p w:rsidR="001A32D2" w:rsidRPr="00D877B3" w:rsidRDefault="0009427F" w:rsidP="00D877B3">
      <w:pPr>
        <w:rPr>
          <w:rFonts w:ascii="PT Astra Serif" w:hAnsi="PT Astra Serif"/>
        </w:rPr>
      </w:pPr>
      <w:r w:rsidRPr="00D877B3">
        <w:rPr>
          <w:rFonts w:ascii="PT Astra Serif" w:hAnsi="PT Astra Serif"/>
        </w:rPr>
        <w:t>3.Глава Александрово-Гайского муниципального образования Александрово-Гайского муниципального района Саратовской области вступает в должность с момента принесения присяги:</w:t>
      </w:r>
    </w:p>
    <w:p w:rsidR="0009427F" w:rsidRPr="00D877B3" w:rsidRDefault="0009427F" w:rsidP="00D877B3">
      <w:pPr>
        <w:rPr>
          <w:rFonts w:ascii="PT Astra Serif" w:hAnsi="PT Astra Serif"/>
        </w:rPr>
      </w:pPr>
      <w:r w:rsidRPr="00D877B3">
        <w:rPr>
          <w:rFonts w:ascii="PT Astra Serif" w:hAnsi="PT Astra Serif"/>
        </w:rPr>
        <w:t>«Вступая в должность главы Александрово-Гайского  муниципального образования Александрово-Гайского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Александрово-Гайского муниципального образования Александрово-Гайского муниципального района Саратовской области и другие правовые акты органов местного самоуправления Александрово-Гайского муниципального образования Александрово-Гайского муниципального района Саратовской области, уважать и охранять права и свободы человека и гражданина, защищать интересы жителей Александрово-Гайского муниципального образования  Александрово-Гайского муниципального района Саратовской области, добросовестно выполнять возложенные на меня обязанности главы Александро</w:t>
      </w:r>
      <w:r w:rsidR="00FA099C" w:rsidRPr="00D877B3">
        <w:rPr>
          <w:rFonts w:ascii="PT Astra Serif" w:hAnsi="PT Astra Serif"/>
        </w:rPr>
        <w:t>во</w:t>
      </w:r>
      <w:r w:rsidRPr="00D877B3">
        <w:rPr>
          <w:rFonts w:ascii="PT Astra Serif" w:hAnsi="PT Astra Serif"/>
        </w:rPr>
        <w:t>-Гайского муниципального образования Александрово-Гайского муниципального района Саратовской области».</w:t>
      </w:r>
    </w:p>
    <w:p w:rsidR="0009427F" w:rsidRPr="00D877B3" w:rsidRDefault="0009427F" w:rsidP="00D877B3">
      <w:pPr>
        <w:rPr>
          <w:rFonts w:ascii="PT Astra Serif" w:hAnsi="PT Astra Serif"/>
        </w:rPr>
      </w:pPr>
      <w:r w:rsidRPr="00D877B3">
        <w:rPr>
          <w:rFonts w:ascii="PT Astra Serif" w:hAnsi="PT Astra Serif"/>
        </w:rPr>
        <w:t xml:space="preserve">4. Глава  муниципального образования исполняет полномочия председателя Совета. </w:t>
      </w:r>
    </w:p>
    <w:p w:rsidR="0009427F" w:rsidRPr="00D877B3" w:rsidRDefault="0009427F" w:rsidP="00D877B3">
      <w:pPr>
        <w:rPr>
          <w:rFonts w:ascii="PT Astra Serif" w:hAnsi="PT Astra Serif"/>
        </w:rPr>
      </w:pPr>
      <w:r w:rsidRPr="00D877B3">
        <w:rPr>
          <w:rFonts w:ascii="PT Astra Serif" w:hAnsi="PT Astra Serif"/>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09427F" w:rsidRPr="00D877B3" w:rsidRDefault="0009427F" w:rsidP="00D877B3">
      <w:pPr>
        <w:rPr>
          <w:rFonts w:ascii="PT Astra Serif" w:hAnsi="PT Astra Serif"/>
        </w:rPr>
      </w:pPr>
      <w:r w:rsidRPr="00D877B3">
        <w:rPr>
          <w:rFonts w:ascii="PT Astra Serif" w:hAnsi="PT Astra Serif"/>
        </w:rPr>
        <w:t>6. Начало и окончание полномочий главы муниципального образования   определяется в соответствии с федеральным законом. </w:t>
      </w:r>
    </w:p>
    <w:p w:rsidR="0009427F" w:rsidRPr="00D877B3" w:rsidRDefault="0009427F" w:rsidP="00D877B3">
      <w:pPr>
        <w:rPr>
          <w:rFonts w:ascii="PT Astra Serif" w:hAnsi="PT Astra Serif"/>
        </w:rPr>
      </w:pPr>
      <w:r w:rsidRPr="00D877B3">
        <w:rPr>
          <w:rFonts w:ascii="PT Astra Serif" w:hAnsi="PT Astra Serif"/>
        </w:rPr>
        <w:t>7. Глава  муниципального образования  в своей деятельности подконтролен и подотчетен населению и Совету.</w:t>
      </w:r>
    </w:p>
    <w:p w:rsidR="0009427F" w:rsidRPr="00D877B3" w:rsidRDefault="0009427F" w:rsidP="00D877B3">
      <w:pPr>
        <w:rPr>
          <w:rFonts w:ascii="PT Astra Serif" w:hAnsi="PT Astra Serif"/>
        </w:rPr>
      </w:pPr>
      <w:r w:rsidRPr="00D877B3">
        <w:rPr>
          <w:rFonts w:ascii="PT Astra Serif" w:hAnsi="PT Astra Serif"/>
        </w:rPr>
        <w:t>8. Глава муниципального образования представляет Совету ежегодные отчеты о результатах своей деятельности, в том числе о решении вопросов, поставленных  Советом, в срок в течение первого квартала года следующего за отчетным.</w:t>
      </w:r>
    </w:p>
    <w:p w:rsidR="0009427F" w:rsidRPr="00D877B3" w:rsidRDefault="002203B2" w:rsidP="00D877B3">
      <w:pPr>
        <w:rPr>
          <w:rFonts w:ascii="PT Astra Serif" w:hAnsi="PT Astra Serif"/>
        </w:rPr>
      </w:pPr>
      <w:r w:rsidRPr="00D877B3">
        <w:rPr>
          <w:rFonts w:ascii="PT Astra Serif" w:hAnsi="PT Astra Serif"/>
        </w:rPr>
        <w:t xml:space="preserve">9. </w:t>
      </w:r>
      <w:r w:rsidR="0009427F" w:rsidRPr="00D877B3">
        <w:rPr>
          <w:rFonts w:ascii="PT Astra Serif" w:hAnsi="PT Astra Serif"/>
        </w:rPr>
        <w:t>Глава муниципального образования</w:t>
      </w:r>
      <w:r w:rsidR="009072A4" w:rsidRPr="00D877B3">
        <w:rPr>
          <w:rFonts w:ascii="PT Astra Serif" w:hAnsi="PT Astra Serif"/>
        </w:rPr>
        <w:t xml:space="preserve"> должен соблюдать ограничения, </w:t>
      </w:r>
      <w:r w:rsidR="0009427F" w:rsidRPr="00D877B3">
        <w:rPr>
          <w:rFonts w:ascii="PT Astra Serif" w:hAnsi="PT Astra Serif"/>
        </w:rPr>
        <w:t>запреты</w:t>
      </w:r>
      <w:r w:rsidR="009072A4" w:rsidRPr="00D877B3">
        <w:rPr>
          <w:rFonts w:ascii="PT Astra Serif" w:hAnsi="PT Astra Serif"/>
        </w:rPr>
        <w:t>,</w:t>
      </w:r>
      <w:r w:rsidR="0009427F" w:rsidRPr="00D877B3">
        <w:rPr>
          <w:rFonts w:ascii="PT Astra Serif" w:hAnsi="PT Astra Serif"/>
        </w:rPr>
        <w:t xml:space="preserve"> исполнять обязанности, которые установлены Федеральным законом от 25 декабря 2008 года №273-Ф</w:t>
      </w:r>
      <w:r w:rsidR="009072A4" w:rsidRPr="00D877B3">
        <w:rPr>
          <w:rFonts w:ascii="PT Astra Serif" w:hAnsi="PT Astra Serif"/>
        </w:rPr>
        <w:t xml:space="preserve">З «О противодействии коррупции», Федеральным законом </w:t>
      </w:r>
      <w:r w:rsidR="00D53BF5" w:rsidRPr="00D877B3">
        <w:rPr>
          <w:rFonts w:ascii="PT Astra Serif" w:hAnsi="PT Astra Serif"/>
        </w:rPr>
        <w:t xml:space="preserve">от 3 декабря 2012 года № 230-ФЗ «О контроле за соответствием расходов лиц, замещающих государственные должности, и иных лиц их доходам», Федеральным законом </w:t>
      </w:r>
      <w:r w:rsidR="009072A4" w:rsidRPr="00D877B3">
        <w:rPr>
          <w:rFonts w:ascii="PT Astra Serif" w:hAnsi="PT Astra Serif"/>
        </w:rPr>
        <w:t xml:space="preserve">от 7 мая 2013 года № 79-ФЗ «О запрете отдельным </w:t>
      </w:r>
      <w:r w:rsidR="009072A4" w:rsidRPr="00D877B3">
        <w:rPr>
          <w:rFonts w:ascii="PT Astra Serif" w:hAnsi="PT Astra Serif"/>
        </w:rPr>
        <w:lastRenderedPageBreak/>
        <w:t>категориям лиц открывать и иметь счета (вклады), хранить наличные денежные средства и ценности</w:t>
      </w:r>
      <w:r w:rsidR="00C775F2" w:rsidRPr="00D877B3">
        <w:rPr>
          <w:rFonts w:ascii="PT Astra Serif" w:hAnsi="PT Astra Serif"/>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427F" w:rsidRPr="00D877B3" w:rsidRDefault="0009427F" w:rsidP="00D877B3">
      <w:pPr>
        <w:rPr>
          <w:rFonts w:ascii="PT Astra Serif" w:hAnsi="PT Astra Serif"/>
        </w:rPr>
      </w:pPr>
    </w:p>
    <w:p w:rsidR="0009427F" w:rsidRPr="00A02AA6" w:rsidRDefault="0009427F" w:rsidP="00D877B3">
      <w:pPr>
        <w:rPr>
          <w:rFonts w:ascii="PT Astra Serif" w:hAnsi="PT Astra Serif"/>
          <w:b/>
          <w:bCs/>
        </w:rPr>
      </w:pPr>
      <w:r w:rsidRPr="00A02AA6">
        <w:rPr>
          <w:rFonts w:ascii="PT Astra Serif" w:hAnsi="PT Astra Serif"/>
          <w:b/>
          <w:bCs/>
        </w:rPr>
        <w:t>Статья 30. Полномочия главы  муниципального образования</w:t>
      </w:r>
    </w:p>
    <w:p w:rsidR="0009427F" w:rsidRPr="00D877B3" w:rsidRDefault="0009427F" w:rsidP="00D877B3">
      <w:pPr>
        <w:rPr>
          <w:rFonts w:ascii="PT Astra Serif" w:hAnsi="PT Astra Serif"/>
        </w:rPr>
      </w:pPr>
      <w:r w:rsidRPr="00D877B3">
        <w:rPr>
          <w:rFonts w:ascii="PT Astra Serif" w:hAnsi="PT Astra Serif"/>
        </w:rPr>
        <w:t>1. Глава  муниципального образования обладает следующими полномочиями:</w:t>
      </w:r>
    </w:p>
    <w:p w:rsidR="0009427F" w:rsidRPr="00D877B3" w:rsidRDefault="0009427F" w:rsidP="00D877B3">
      <w:pPr>
        <w:rPr>
          <w:rFonts w:ascii="PT Astra Serif" w:hAnsi="PT Astra Serif"/>
        </w:rPr>
      </w:pPr>
      <w:r w:rsidRPr="00D877B3">
        <w:rPr>
          <w:rFonts w:ascii="PT Astra Serif" w:hAnsi="PT Astra Serif"/>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9427F" w:rsidRPr="00D877B3" w:rsidRDefault="0009427F" w:rsidP="00D877B3">
      <w:pPr>
        <w:rPr>
          <w:rFonts w:ascii="PT Astra Serif" w:hAnsi="PT Astra Serif"/>
        </w:rPr>
      </w:pPr>
      <w:r w:rsidRPr="00D877B3">
        <w:rPr>
          <w:rFonts w:ascii="PT Astra Serif" w:hAnsi="PT Astra Serif"/>
        </w:rPr>
        <w:t>- подписывает и обнародует в порядке установленном настоящим Уставом, нормативные правовые акты, принятые Советом;</w:t>
      </w:r>
    </w:p>
    <w:p w:rsidR="0009427F" w:rsidRPr="00D877B3" w:rsidRDefault="0009427F" w:rsidP="00D877B3">
      <w:pPr>
        <w:rPr>
          <w:rFonts w:ascii="PT Astra Serif" w:hAnsi="PT Astra Serif"/>
        </w:rPr>
      </w:pPr>
      <w:r w:rsidRPr="00D877B3">
        <w:rPr>
          <w:rFonts w:ascii="PT Astra Serif" w:hAnsi="PT Astra Serif"/>
        </w:rPr>
        <w:t>- издает в пределах своих полномочий правовые акты;</w:t>
      </w:r>
    </w:p>
    <w:p w:rsidR="0009427F" w:rsidRPr="00D877B3" w:rsidRDefault="0009427F" w:rsidP="00D877B3">
      <w:pPr>
        <w:rPr>
          <w:rFonts w:ascii="PT Astra Serif" w:hAnsi="PT Astra Serif"/>
        </w:rPr>
      </w:pPr>
      <w:r w:rsidRPr="00D877B3">
        <w:rPr>
          <w:rFonts w:ascii="PT Astra Serif" w:hAnsi="PT Astra Serif"/>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09427F" w:rsidRPr="00D877B3" w:rsidRDefault="0009427F" w:rsidP="00D877B3">
      <w:pPr>
        <w:rPr>
          <w:rFonts w:ascii="PT Astra Serif" w:hAnsi="PT Astra Serif"/>
        </w:rPr>
      </w:pPr>
      <w:r w:rsidRPr="00D877B3">
        <w:rPr>
          <w:rFonts w:ascii="PT Astra Serif" w:hAnsi="PT Astra Serif"/>
        </w:rPr>
        <w:t>- осуществляет руководство подготовкой заседаний Совета;</w:t>
      </w:r>
    </w:p>
    <w:p w:rsidR="0009427F" w:rsidRPr="00D877B3" w:rsidRDefault="0009427F" w:rsidP="00D877B3">
      <w:pPr>
        <w:rPr>
          <w:rFonts w:ascii="PT Astra Serif" w:hAnsi="PT Astra Serif"/>
        </w:rPr>
      </w:pPr>
      <w:r w:rsidRPr="00D877B3">
        <w:rPr>
          <w:rFonts w:ascii="PT Astra Serif" w:hAnsi="PT Astra Serif"/>
        </w:rPr>
        <w:t>- контролирует и обеспечивает выполнение Регламента Совета поселения;</w:t>
      </w:r>
    </w:p>
    <w:p w:rsidR="0009427F" w:rsidRPr="00D877B3" w:rsidRDefault="0009427F" w:rsidP="00D877B3">
      <w:pPr>
        <w:rPr>
          <w:rFonts w:ascii="PT Astra Serif" w:hAnsi="PT Astra Serif"/>
        </w:rPr>
      </w:pPr>
      <w:r w:rsidRPr="00D877B3">
        <w:rPr>
          <w:rFonts w:ascii="PT Astra Serif" w:hAnsi="PT Astra Serif"/>
        </w:rPr>
        <w:t xml:space="preserve">- организует выполнение решений Совета; </w:t>
      </w:r>
    </w:p>
    <w:p w:rsidR="0009427F" w:rsidRPr="00D877B3" w:rsidRDefault="0009427F" w:rsidP="00D877B3">
      <w:pPr>
        <w:rPr>
          <w:rFonts w:ascii="PT Astra Serif" w:hAnsi="PT Astra Serif"/>
        </w:rPr>
      </w:pPr>
      <w:r w:rsidRPr="00D877B3">
        <w:rPr>
          <w:rFonts w:ascii="PT Astra Serif" w:hAnsi="PT Astra Serif"/>
        </w:rPr>
        <w:t>- дает поручения депутатским комиссиям и комитетам по вопросам их ведения, координирует их деятельность;</w:t>
      </w:r>
    </w:p>
    <w:p w:rsidR="0009427F" w:rsidRPr="00D877B3" w:rsidRDefault="0009427F" w:rsidP="00D877B3">
      <w:pPr>
        <w:rPr>
          <w:rFonts w:ascii="PT Astra Serif" w:hAnsi="PT Astra Serif"/>
        </w:rPr>
      </w:pPr>
      <w:r w:rsidRPr="00D877B3">
        <w:rPr>
          <w:rFonts w:ascii="PT Astra Serif" w:hAnsi="PT Astra Serif"/>
        </w:rPr>
        <w:t>- принимает меры по обеспечению гласности и учету общественного мнения в работе Совета;</w:t>
      </w:r>
    </w:p>
    <w:p w:rsidR="0009427F" w:rsidRPr="00D877B3" w:rsidRDefault="0009427F" w:rsidP="00D877B3">
      <w:pPr>
        <w:rPr>
          <w:rFonts w:ascii="PT Astra Serif" w:hAnsi="PT Astra Serif"/>
        </w:rPr>
      </w:pPr>
      <w:r w:rsidRPr="00D877B3">
        <w:rPr>
          <w:rFonts w:ascii="PT Astra Serif" w:hAnsi="PT Astra Serif"/>
        </w:rPr>
        <w:t>- вправе отклонить нормативный правовой акт, принятый Советом;</w:t>
      </w:r>
    </w:p>
    <w:p w:rsidR="0009427F" w:rsidRPr="00D877B3" w:rsidRDefault="0009427F" w:rsidP="00D877B3">
      <w:pPr>
        <w:rPr>
          <w:rFonts w:ascii="PT Astra Serif" w:hAnsi="PT Astra Serif"/>
        </w:rPr>
      </w:pPr>
      <w:r w:rsidRPr="00D877B3">
        <w:rPr>
          <w:rFonts w:ascii="PT Astra Serif" w:hAnsi="PT Astra Serif"/>
        </w:rPr>
        <w:t>- вносит на утверждение Совета проект местного бюджета, изменения в него и отчет о его исполнении;</w:t>
      </w:r>
    </w:p>
    <w:p w:rsidR="0009427F" w:rsidRPr="00D877B3" w:rsidRDefault="0009427F" w:rsidP="00D877B3">
      <w:pPr>
        <w:rPr>
          <w:rFonts w:ascii="PT Astra Serif" w:hAnsi="PT Astra Serif"/>
        </w:rPr>
      </w:pPr>
      <w:r w:rsidRPr="00D877B3">
        <w:rPr>
          <w:rFonts w:ascii="PT Astra Serif" w:hAnsi="PT Astra Serif"/>
        </w:rPr>
        <w:t>- организует составление проекта местного бюджета и исполнение местного бюджета в соответствии с бюджетным законодательством;</w:t>
      </w:r>
    </w:p>
    <w:p w:rsidR="0009427F" w:rsidRPr="00D877B3" w:rsidRDefault="0009427F" w:rsidP="00D877B3">
      <w:pPr>
        <w:rPr>
          <w:rFonts w:ascii="PT Astra Serif" w:hAnsi="PT Astra Serif"/>
        </w:rPr>
      </w:pPr>
      <w:r w:rsidRPr="00D877B3">
        <w:rPr>
          <w:rFonts w:ascii="PT Astra Serif" w:hAnsi="PT Astra Serif"/>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09427F" w:rsidRPr="00D877B3" w:rsidRDefault="0009427F" w:rsidP="00D877B3">
      <w:pPr>
        <w:rPr>
          <w:rFonts w:ascii="PT Astra Serif" w:hAnsi="PT Astra Serif"/>
        </w:rPr>
      </w:pPr>
      <w:r w:rsidRPr="00D877B3">
        <w:rPr>
          <w:rFonts w:ascii="PT Astra Serif" w:hAnsi="PT Astra Serif"/>
        </w:rPr>
        <w:t>- представляет на утверждение Совета планы и программы социально-экономического развития поселения, отчеты об их исполнении;</w:t>
      </w:r>
    </w:p>
    <w:p w:rsidR="0009427F" w:rsidRPr="00D877B3" w:rsidRDefault="0009427F" w:rsidP="00D877B3">
      <w:pPr>
        <w:rPr>
          <w:rFonts w:ascii="PT Astra Serif" w:hAnsi="PT Astra Serif"/>
        </w:rPr>
      </w:pPr>
      <w:r w:rsidRPr="00D877B3">
        <w:rPr>
          <w:rFonts w:ascii="PT Astra Serif" w:hAnsi="PT Astra Serif"/>
        </w:rPr>
        <w:t>- вправе вносить предложения о созыве внеочередных заседаний Совета, предлагать вопросы в повестку дня заседаний Совета;</w:t>
      </w:r>
    </w:p>
    <w:p w:rsidR="0009427F" w:rsidRPr="00D877B3" w:rsidRDefault="0009427F" w:rsidP="00D877B3">
      <w:pPr>
        <w:rPr>
          <w:rFonts w:ascii="PT Astra Serif" w:hAnsi="PT Astra Serif"/>
        </w:rPr>
      </w:pPr>
      <w:r w:rsidRPr="00D877B3">
        <w:rPr>
          <w:rFonts w:ascii="PT Astra Serif" w:hAnsi="PT Astra Serif"/>
        </w:rPr>
        <w:t>- организует выполнение правовых актов Совета в рамках своих полномочий;</w:t>
      </w:r>
    </w:p>
    <w:p w:rsidR="00F67C3D" w:rsidRPr="00D877B3" w:rsidRDefault="0009427F" w:rsidP="00D877B3">
      <w:pPr>
        <w:rPr>
          <w:rFonts w:ascii="PT Astra Serif" w:hAnsi="PT Astra Serif"/>
        </w:rPr>
      </w:pPr>
      <w:r w:rsidRPr="00D877B3">
        <w:rPr>
          <w:rFonts w:ascii="PT Astra Serif" w:hAnsi="PT Astra Serif"/>
        </w:rPr>
        <w:t>- иными полномочиями в соответствии с федеральными законами, законами Саратовской области, настоящим Уставом и решениями Совета,</w:t>
      </w:r>
    </w:p>
    <w:p w:rsidR="00F67C3D" w:rsidRPr="00D877B3" w:rsidRDefault="00F67C3D" w:rsidP="00D877B3">
      <w:pPr>
        <w:rPr>
          <w:rFonts w:ascii="PT Astra Serif" w:hAnsi="PT Astra Serif"/>
        </w:rPr>
      </w:pPr>
      <w:r w:rsidRPr="00D877B3">
        <w:rPr>
          <w:rFonts w:ascii="PT Astra Serif" w:hAnsi="PT Astra Serif"/>
        </w:rPr>
        <w:t xml:space="preserve">- от имени муниципального образования выступает публичным партнером в соответствии с Федеральным законом от 13 июля </w:t>
      </w:r>
      <w:smartTag w:uri="urn:schemas-microsoft-com:office:smarttags" w:element="metricconverter">
        <w:smartTagPr>
          <w:attr w:name="ProductID" w:val="2015 г"/>
        </w:smartTagPr>
        <w:r w:rsidRPr="00D877B3">
          <w:rPr>
            <w:rFonts w:ascii="PT Astra Serif" w:hAnsi="PT Astra Serif"/>
          </w:rPr>
          <w:t>2015 г</w:t>
        </w:r>
      </w:smartTag>
      <w:r w:rsidRPr="00D877B3">
        <w:rPr>
          <w:rFonts w:ascii="PT Astra Serif" w:hAnsi="PT Astra Serif"/>
        </w:rPr>
        <w:t>.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9427F" w:rsidRPr="00D877B3" w:rsidRDefault="0009427F" w:rsidP="00D877B3">
      <w:pPr>
        <w:rPr>
          <w:rFonts w:ascii="PT Astra Serif" w:hAnsi="PT Astra Serif"/>
        </w:rPr>
      </w:pPr>
    </w:p>
    <w:p w:rsidR="0009427F" w:rsidRPr="00D877B3" w:rsidRDefault="0009427F" w:rsidP="00D877B3">
      <w:pPr>
        <w:rPr>
          <w:rFonts w:ascii="PT Astra Serif" w:hAnsi="PT Astra Serif"/>
        </w:rPr>
      </w:pPr>
      <w:r w:rsidRPr="00D877B3">
        <w:rPr>
          <w:rFonts w:ascii="PT Astra Serif" w:hAnsi="PT Astra Serif"/>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FA099C" w:rsidRPr="00D877B3" w:rsidRDefault="00FA099C" w:rsidP="00D877B3">
      <w:pPr>
        <w:rPr>
          <w:rFonts w:ascii="PT Astra Serif" w:hAnsi="PT Astra Serif"/>
          <w:bCs/>
        </w:rPr>
      </w:pPr>
    </w:p>
    <w:p w:rsidR="0009427F" w:rsidRPr="00A02AA6" w:rsidRDefault="0009427F" w:rsidP="00D877B3">
      <w:pPr>
        <w:rPr>
          <w:rFonts w:ascii="PT Astra Serif" w:hAnsi="PT Astra Serif"/>
          <w:b/>
          <w:bCs/>
        </w:rPr>
      </w:pPr>
      <w:r w:rsidRPr="00A02AA6">
        <w:rPr>
          <w:rFonts w:ascii="PT Astra Serif" w:hAnsi="PT Astra Serif"/>
          <w:b/>
          <w:bCs/>
        </w:rPr>
        <w:t>Статья 31. Досрочное прекращение полномочий главы  муниципального образования</w:t>
      </w:r>
    </w:p>
    <w:p w:rsidR="00F97784" w:rsidRPr="00D877B3" w:rsidRDefault="002A495B" w:rsidP="00D877B3">
      <w:pPr>
        <w:rPr>
          <w:rFonts w:ascii="PT Astra Serif" w:hAnsi="PT Astra Serif"/>
        </w:rPr>
      </w:pPr>
      <w:r>
        <w:rPr>
          <w:rFonts w:ascii="PT Astra Serif" w:hAnsi="PT Astra Serif"/>
        </w:rPr>
        <w:t>1.</w:t>
      </w:r>
      <w:r w:rsidR="00F97784" w:rsidRPr="00D877B3">
        <w:rPr>
          <w:rFonts w:ascii="PT Astra Serif" w:hAnsi="PT Astra Serif"/>
        </w:rPr>
        <w:t>В соответствии с Федеральным законом полномочия главы муниципального образования прекращаются досрочно в случае:</w:t>
      </w:r>
    </w:p>
    <w:p w:rsidR="00F97784" w:rsidRPr="00D877B3" w:rsidRDefault="00F97784" w:rsidP="00D877B3">
      <w:pPr>
        <w:rPr>
          <w:rFonts w:ascii="PT Astra Serif" w:hAnsi="PT Astra Serif"/>
        </w:rPr>
      </w:pPr>
      <w:r w:rsidRPr="00D877B3">
        <w:rPr>
          <w:rFonts w:ascii="PT Astra Serif" w:hAnsi="PT Astra Serif"/>
        </w:rPr>
        <w:t>- смерти;</w:t>
      </w:r>
    </w:p>
    <w:p w:rsidR="00F97784" w:rsidRPr="00D877B3" w:rsidRDefault="00F97784" w:rsidP="00D877B3">
      <w:pPr>
        <w:rPr>
          <w:rFonts w:ascii="PT Astra Serif" w:hAnsi="PT Astra Serif"/>
        </w:rPr>
      </w:pPr>
      <w:r w:rsidRPr="00D877B3">
        <w:rPr>
          <w:rFonts w:ascii="PT Astra Serif" w:hAnsi="PT Astra Serif"/>
        </w:rPr>
        <w:t>- отставки по собственному желанию;</w:t>
      </w:r>
    </w:p>
    <w:p w:rsidR="00F97784" w:rsidRPr="00D877B3" w:rsidRDefault="00F97784" w:rsidP="00D877B3">
      <w:pPr>
        <w:rPr>
          <w:rFonts w:ascii="PT Astra Serif" w:hAnsi="PT Astra Serif"/>
        </w:rPr>
      </w:pPr>
      <w:r w:rsidRPr="00D877B3">
        <w:rPr>
          <w:rFonts w:ascii="PT Astra Serif" w:hAnsi="PT Astra Serif"/>
        </w:rPr>
        <w:t>- отрешения от должности в порядке, предусмотренном федеральным законом;</w:t>
      </w:r>
    </w:p>
    <w:p w:rsidR="00F97784" w:rsidRPr="00D877B3" w:rsidRDefault="00F97784" w:rsidP="00D877B3">
      <w:pPr>
        <w:rPr>
          <w:rFonts w:ascii="PT Astra Serif" w:hAnsi="PT Astra Serif"/>
        </w:rPr>
      </w:pPr>
      <w:r w:rsidRPr="00D877B3">
        <w:rPr>
          <w:rFonts w:ascii="PT Astra Serif" w:hAnsi="PT Astra Serif"/>
        </w:rPr>
        <w:t>- признания судом недееспособным или ограниченно дееспособным;</w:t>
      </w:r>
    </w:p>
    <w:p w:rsidR="00F97784" w:rsidRPr="00D877B3" w:rsidRDefault="00F97784" w:rsidP="00D877B3">
      <w:pPr>
        <w:rPr>
          <w:rFonts w:ascii="PT Astra Serif" w:hAnsi="PT Astra Serif"/>
        </w:rPr>
      </w:pPr>
      <w:r w:rsidRPr="00D877B3">
        <w:rPr>
          <w:rFonts w:ascii="PT Astra Serif" w:hAnsi="PT Astra Serif"/>
        </w:rPr>
        <w:t>- признания судом безвестно отсутствующим или объявления умершим;</w:t>
      </w:r>
    </w:p>
    <w:p w:rsidR="00F97784" w:rsidRPr="00D877B3" w:rsidRDefault="00F97784" w:rsidP="00D877B3">
      <w:pPr>
        <w:rPr>
          <w:rFonts w:ascii="PT Astra Serif" w:hAnsi="PT Astra Serif"/>
        </w:rPr>
      </w:pPr>
      <w:r w:rsidRPr="00D877B3">
        <w:rPr>
          <w:rFonts w:ascii="PT Astra Serif" w:hAnsi="PT Astra Serif"/>
        </w:rPr>
        <w:t>- вступления в отношении его в законную силу обвинительного приговора суда;</w:t>
      </w:r>
    </w:p>
    <w:p w:rsidR="00F97784" w:rsidRPr="00D877B3" w:rsidRDefault="00F97784" w:rsidP="00D877B3">
      <w:pPr>
        <w:rPr>
          <w:rFonts w:ascii="PT Astra Serif" w:hAnsi="PT Astra Serif"/>
        </w:rPr>
      </w:pPr>
      <w:r w:rsidRPr="00D877B3">
        <w:rPr>
          <w:rFonts w:ascii="PT Astra Serif" w:hAnsi="PT Astra Serif"/>
        </w:rPr>
        <w:t>- выезда за пределы Российской Федерации на постоянное место жительства;</w:t>
      </w:r>
    </w:p>
    <w:p w:rsidR="00F97784" w:rsidRPr="00D877B3" w:rsidRDefault="00F97784" w:rsidP="00D877B3">
      <w:pPr>
        <w:rPr>
          <w:rFonts w:ascii="PT Astra Serif" w:hAnsi="PT Astra Serif"/>
        </w:rPr>
      </w:pPr>
      <w:r w:rsidRPr="00D877B3">
        <w:rPr>
          <w:rFonts w:ascii="PT Astra Serif" w:hAnsi="PT Astra Serif"/>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w:t>
      </w:r>
      <w:r w:rsidR="008B4F5C" w:rsidRPr="00D877B3">
        <w:rPr>
          <w:rFonts w:ascii="PT Astra Serif" w:hAnsi="PT Astra Serif"/>
        </w:rPr>
        <w:t xml:space="preserve">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4F5C" w:rsidRPr="00D877B3" w:rsidRDefault="008B4F5C" w:rsidP="00D877B3">
      <w:pPr>
        <w:rPr>
          <w:rFonts w:ascii="PT Astra Serif" w:hAnsi="PT Astra Serif"/>
        </w:rPr>
      </w:pPr>
      <w:r w:rsidRPr="00D877B3">
        <w:rPr>
          <w:rFonts w:ascii="PT Astra Serif" w:hAnsi="PT Astra Serif"/>
        </w:rPr>
        <w:t>- отзыва избирателями;</w:t>
      </w:r>
    </w:p>
    <w:p w:rsidR="008B4F5C" w:rsidRPr="00D877B3" w:rsidRDefault="00A02AA6" w:rsidP="00D877B3">
      <w:pPr>
        <w:rPr>
          <w:rFonts w:ascii="PT Astra Serif" w:hAnsi="PT Astra Serif"/>
        </w:rPr>
      </w:pPr>
      <w:r>
        <w:rPr>
          <w:rFonts w:ascii="PT Astra Serif" w:hAnsi="PT Astra Serif"/>
        </w:rPr>
        <w:t>-</w:t>
      </w:r>
      <w:r w:rsidR="008B4F5C" w:rsidRPr="00D877B3">
        <w:rPr>
          <w:rFonts w:ascii="PT Astra Serif" w:hAnsi="PT Astra Serif"/>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8B4F5C" w:rsidRPr="00D877B3" w:rsidRDefault="008B4F5C" w:rsidP="00D877B3">
      <w:pPr>
        <w:rPr>
          <w:rFonts w:ascii="PT Astra Serif" w:hAnsi="PT Astra Serif"/>
        </w:rPr>
      </w:pPr>
      <w:r w:rsidRPr="00D877B3">
        <w:rPr>
          <w:rFonts w:ascii="PT Astra Serif" w:hAnsi="PT Astra Serif"/>
        </w:rPr>
        <w:t xml:space="preserve">- преобразования муниципального образования, осуществляемого в соответствии с частями 3, 3.2, 4 – 6, 6.2, 7, 7.1 статьи 13 Федерального закона от 6 октября 2003 г. </w:t>
      </w:r>
      <w:r w:rsidRPr="00D877B3">
        <w:rPr>
          <w:rFonts w:ascii="PT Astra Serif" w:hAnsi="PT Astra Serif"/>
          <w:lang w:val="en-US"/>
        </w:rPr>
        <w:t>N</w:t>
      </w:r>
      <w:r w:rsidRPr="00D877B3">
        <w:rPr>
          <w:rFonts w:ascii="PT Astra Serif" w:hAnsi="PT Astra Serif"/>
        </w:rPr>
        <w:t xml:space="preserve">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B4F5C" w:rsidRPr="00D877B3" w:rsidRDefault="008B4F5C" w:rsidP="00D877B3">
      <w:pPr>
        <w:rPr>
          <w:rFonts w:ascii="PT Astra Serif" w:hAnsi="PT Astra Serif"/>
        </w:rPr>
      </w:pPr>
      <w:r w:rsidRPr="00D877B3">
        <w:rPr>
          <w:rFonts w:ascii="PT Astra Serif" w:hAnsi="PT Astra Serif"/>
        </w:rPr>
        <w:t>- утраты поселением статуса муниципального образования</w:t>
      </w:r>
      <w:r w:rsidR="00192B1C" w:rsidRPr="00D877B3">
        <w:rPr>
          <w:rFonts w:ascii="PT Astra Serif" w:hAnsi="PT Astra Serif"/>
        </w:rPr>
        <w:t xml:space="preserve"> в связи с его объединением с городским округом;</w:t>
      </w:r>
    </w:p>
    <w:p w:rsidR="00192B1C" w:rsidRPr="00D877B3" w:rsidRDefault="00192B1C" w:rsidP="00D877B3">
      <w:pPr>
        <w:rPr>
          <w:rFonts w:ascii="PT Astra Serif" w:hAnsi="PT Astra Serif"/>
        </w:rPr>
      </w:pPr>
      <w:r w:rsidRPr="00D877B3">
        <w:rPr>
          <w:rFonts w:ascii="PT Astra Serif" w:hAnsi="PT Astra Serif"/>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92B1C" w:rsidRPr="00D877B3" w:rsidRDefault="00192B1C" w:rsidP="00D877B3">
      <w:pPr>
        <w:rPr>
          <w:rFonts w:ascii="PT Astra Serif" w:hAnsi="PT Astra Serif"/>
        </w:rPr>
      </w:pPr>
      <w:r w:rsidRPr="00D877B3">
        <w:rPr>
          <w:rFonts w:ascii="PT Astra Serif" w:hAnsi="PT Astra Serif"/>
        </w:rPr>
        <w:t>- удаление в отставку в соответствии со статьей 74.1. Федерального закона от 06.10.2003г. №131-ФЗ «Об общих принципах организации местного самоуправления в Российской Федерации;</w:t>
      </w:r>
    </w:p>
    <w:p w:rsidR="0009427F" w:rsidRPr="00D877B3" w:rsidRDefault="00192B1C" w:rsidP="00D877B3">
      <w:pPr>
        <w:rPr>
          <w:rFonts w:ascii="PT Astra Serif" w:hAnsi="PT Astra Serif"/>
        </w:rPr>
      </w:pPr>
      <w:r w:rsidRPr="00D877B3">
        <w:rPr>
          <w:rFonts w:ascii="PT Astra Serif" w:hAnsi="PT Astra Serif"/>
        </w:rPr>
        <w:t>-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427F" w:rsidRPr="00D877B3" w:rsidRDefault="0009427F" w:rsidP="00D877B3">
      <w:pPr>
        <w:rPr>
          <w:rFonts w:ascii="PT Astra Serif" w:hAnsi="PT Astra Serif"/>
        </w:rPr>
      </w:pPr>
      <w:r w:rsidRPr="00D877B3">
        <w:rPr>
          <w:rFonts w:ascii="PT Astra Serif" w:hAnsi="PT Astra Serif"/>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09427F" w:rsidRPr="00D877B3" w:rsidRDefault="0009427F" w:rsidP="00D877B3">
      <w:pPr>
        <w:rPr>
          <w:rFonts w:ascii="PT Astra Serif" w:hAnsi="PT Astra Serif"/>
        </w:rPr>
      </w:pPr>
      <w:r w:rsidRPr="00D877B3">
        <w:rPr>
          <w:rFonts w:ascii="PT Astra Serif" w:hAnsi="PT Astra Serif"/>
        </w:rPr>
        <w:t xml:space="preserve">3. </w:t>
      </w:r>
      <w:r w:rsidR="00511A5D" w:rsidRPr="00D877B3">
        <w:rPr>
          <w:rFonts w:ascii="PT Astra Serif" w:hAnsi="PT Astra Serif"/>
        </w:rPr>
        <w:t>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w:t>
      </w:r>
      <w:r w:rsidR="00D34D48" w:rsidRPr="00D877B3">
        <w:rPr>
          <w:rFonts w:ascii="PT Astra Serif" w:hAnsi="PT Astra Serif"/>
        </w:rPr>
        <w:t xml:space="preserve">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Секретарь Совета.</w:t>
      </w:r>
    </w:p>
    <w:p w:rsidR="0009427F" w:rsidRPr="00D877B3" w:rsidRDefault="0009427F" w:rsidP="00D877B3">
      <w:pPr>
        <w:rPr>
          <w:rFonts w:ascii="PT Astra Serif" w:hAnsi="PT Astra Serif"/>
        </w:rPr>
      </w:pPr>
      <w:r w:rsidRPr="00D877B3">
        <w:rPr>
          <w:rFonts w:ascii="PT Astra Serif" w:hAnsi="PT Astra Serif"/>
        </w:rPr>
        <w:t xml:space="preserve"> 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317F1C" w:rsidRPr="00D877B3" w:rsidRDefault="00317F1C" w:rsidP="00D877B3">
      <w:pPr>
        <w:rPr>
          <w:rFonts w:ascii="PT Astra Serif" w:hAnsi="PT Astra Serif"/>
        </w:rPr>
      </w:pPr>
      <w:r w:rsidRPr="00D877B3">
        <w:rPr>
          <w:rFonts w:ascii="PT Astra Serif" w:hAnsi="PT Astra Serif"/>
        </w:rPr>
        <w:t>5.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FA099C" w:rsidRPr="00D877B3" w:rsidRDefault="00FA099C" w:rsidP="00D877B3">
      <w:pPr>
        <w:rPr>
          <w:rFonts w:ascii="PT Astra Serif" w:hAnsi="PT Astra Serif"/>
          <w:bCs/>
        </w:rPr>
      </w:pPr>
    </w:p>
    <w:p w:rsidR="0009427F" w:rsidRPr="00A02AA6" w:rsidRDefault="0009427F" w:rsidP="00D877B3">
      <w:pPr>
        <w:rPr>
          <w:rFonts w:ascii="PT Astra Serif" w:hAnsi="PT Astra Serif"/>
          <w:b/>
          <w:bCs/>
        </w:rPr>
      </w:pPr>
      <w:r w:rsidRPr="00A02AA6">
        <w:rPr>
          <w:rFonts w:ascii="PT Astra Serif" w:hAnsi="PT Astra Serif"/>
          <w:b/>
          <w:bCs/>
        </w:rPr>
        <w:t>Статья 32. Администрация муниципального образования</w:t>
      </w:r>
    </w:p>
    <w:p w:rsidR="0009427F" w:rsidRPr="00D877B3" w:rsidRDefault="0009427F" w:rsidP="00D877B3">
      <w:pPr>
        <w:rPr>
          <w:rFonts w:ascii="PT Astra Serif" w:hAnsi="PT Astra Serif"/>
        </w:rPr>
      </w:pPr>
      <w:r w:rsidRPr="00D877B3">
        <w:rPr>
          <w:rFonts w:ascii="PT Astra Serif" w:hAnsi="PT Astra Serif"/>
        </w:rPr>
        <w:lastRenderedPageBreak/>
        <w:t xml:space="preserve"> Администрация Александрово-Гайского муниципального района осуществляет полномочия администрации Александрово-Гайского муниципального образования, являющегося административным центром муниципального района, в </w:t>
      </w:r>
      <w:r w:rsidR="000A4B35" w:rsidRPr="00D877B3">
        <w:rPr>
          <w:rFonts w:ascii="PT Astra Serif" w:hAnsi="PT Astra Serif"/>
        </w:rPr>
        <w:t>соответствии с</w:t>
      </w:r>
      <w:r w:rsidRPr="00D877B3">
        <w:rPr>
          <w:rFonts w:ascii="PT Astra Serif" w:hAnsi="PT Astra Serif"/>
        </w:rPr>
        <w:t xml:space="preserve"> абзацем 3 части 2 статьи 34 </w:t>
      </w:r>
      <w:r w:rsidR="000A4B35" w:rsidRPr="00D877B3">
        <w:rPr>
          <w:rFonts w:ascii="PT Astra Serif" w:hAnsi="PT Astra Serif"/>
        </w:rPr>
        <w:t xml:space="preserve">Федерального закона от 6 октября </w:t>
      </w:r>
      <w:smartTag w:uri="urn:schemas-microsoft-com:office:smarttags" w:element="metricconverter">
        <w:smartTagPr>
          <w:attr w:name="ProductID" w:val="2003 г"/>
        </w:smartTagPr>
        <w:r w:rsidR="000A4B35" w:rsidRPr="00D877B3">
          <w:rPr>
            <w:rFonts w:ascii="PT Astra Serif" w:hAnsi="PT Astra Serif"/>
          </w:rPr>
          <w:t>2003 г</w:t>
        </w:r>
      </w:smartTag>
      <w:r w:rsidR="000A4B35" w:rsidRPr="00D877B3">
        <w:rPr>
          <w:rFonts w:ascii="PT Astra Serif" w:hAnsi="PT Astra Serif"/>
        </w:rPr>
        <w:t>. N 131-ФЗ</w:t>
      </w:r>
      <w:r w:rsidRPr="00D877B3">
        <w:rPr>
          <w:rFonts w:ascii="PT Astra Serif" w:hAnsi="PT Astra Serif"/>
        </w:rPr>
        <w:t>«Об общих принципах организации местного самоуправления в РФ».</w:t>
      </w:r>
    </w:p>
    <w:p w:rsidR="0009427F" w:rsidRPr="00D877B3" w:rsidRDefault="0009427F" w:rsidP="00D877B3">
      <w:pPr>
        <w:rPr>
          <w:rFonts w:ascii="PT Astra Serif" w:hAnsi="PT Astra Serif"/>
          <w:bCs/>
        </w:rPr>
      </w:pPr>
    </w:p>
    <w:p w:rsidR="0009427F" w:rsidRPr="00A02AA6" w:rsidRDefault="0009427F" w:rsidP="00D877B3">
      <w:pPr>
        <w:rPr>
          <w:rFonts w:ascii="PT Astra Serif" w:hAnsi="PT Astra Serif"/>
          <w:b/>
          <w:bCs/>
        </w:rPr>
      </w:pPr>
      <w:r w:rsidRPr="00A02AA6">
        <w:rPr>
          <w:rFonts w:ascii="PT Astra Serif" w:hAnsi="PT Astra Serif"/>
          <w:b/>
          <w:bCs/>
        </w:rPr>
        <w:t>Статья 33. Контрольно-счетный орган муниципального образования</w:t>
      </w:r>
    </w:p>
    <w:p w:rsidR="0009427F" w:rsidRPr="00D877B3" w:rsidRDefault="0009427F" w:rsidP="00D877B3">
      <w:pPr>
        <w:rPr>
          <w:rFonts w:ascii="PT Astra Serif" w:hAnsi="PT Astra Serif"/>
        </w:rPr>
      </w:pPr>
      <w:r w:rsidRPr="00D877B3">
        <w:rPr>
          <w:rFonts w:ascii="PT Astra Serif" w:hAnsi="PT Astra Serif"/>
        </w:rPr>
        <w:t>1. Контрольно-счетный орган Александрово-Гайского муниципального образования Александрово-Гайского муниципального района Саратовской области образуется Советом.</w:t>
      </w:r>
    </w:p>
    <w:p w:rsidR="000D0587" w:rsidRPr="00D877B3" w:rsidRDefault="0009427F" w:rsidP="00D877B3">
      <w:pPr>
        <w:rPr>
          <w:rFonts w:ascii="PT Astra Serif" w:eastAsiaTheme="minorHAnsi" w:hAnsi="PT Astra Serif"/>
          <w:lang w:eastAsia="en-US"/>
        </w:rPr>
      </w:pPr>
      <w:r w:rsidRPr="00D877B3">
        <w:rPr>
          <w:rFonts w:ascii="PT Astra Serif" w:hAnsi="PT Astra Serif"/>
        </w:rPr>
        <w:t xml:space="preserve">2. Порядок организации и деятельности контрольно-счетного органа Александрово-Гайского  муниципального образования Александрово-Гайского муниципального района Саратовской области </w:t>
      </w:r>
      <w:r w:rsidR="000D0587" w:rsidRPr="00D877B3">
        <w:rPr>
          <w:rFonts w:ascii="PT Astra Serif" w:eastAsiaTheme="minorHAnsi" w:hAnsi="PT Astra Serif"/>
          <w:lang w:eastAsia="en-US"/>
        </w:rPr>
        <w:t xml:space="preserve">определяется Федеральным </w:t>
      </w:r>
      <w:hyperlink r:id="rId23" w:history="1">
        <w:r w:rsidR="000D0587" w:rsidRPr="00D877B3">
          <w:rPr>
            <w:rFonts w:ascii="PT Astra Serif" w:eastAsiaTheme="minorHAnsi" w:hAnsi="PT Astra Serif"/>
            <w:color w:val="0000FF"/>
            <w:lang w:eastAsia="en-US"/>
          </w:rPr>
          <w:t>законом</w:t>
        </w:r>
      </w:hyperlink>
      <w:r w:rsidR="000D0587" w:rsidRPr="00D877B3">
        <w:rPr>
          <w:rFonts w:ascii="PT Astra Serif" w:eastAsiaTheme="minorHAnsi" w:hAnsi="PT Astra Serif"/>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r w:rsidR="000D0587" w:rsidRPr="00D877B3">
        <w:rPr>
          <w:rFonts w:ascii="PT Astra Serif" w:hAnsi="PT Astra Serif"/>
        </w:rPr>
        <w:t xml:space="preserve">Федерального закона от 6 октября </w:t>
      </w:r>
      <w:smartTag w:uri="urn:schemas-microsoft-com:office:smarttags" w:element="metricconverter">
        <w:smartTagPr>
          <w:attr w:name="ProductID" w:val="2003 г"/>
        </w:smartTagPr>
        <w:r w:rsidR="000D0587" w:rsidRPr="00D877B3">
          <w:rPr>
            <w:rFonts w:ascii="PT Astra Serif" w:hAnsi="PT Astra Serif"/>
          </w:rPr>
          <w:t>2003 г</w:t>
        </w:r>
      </w:smartTag>
      <w:r w:rsidR="000D0587" w:rsidRPr="00D877B3">
        <w:rPr>
          <w:rFonts w:ascii="PT Astra Serif" w:hAnsi="PT Astra Serif"/>
        </w:rPr>
        <w:t>. N 131-ФЗ «Об общих принципах организации местного самоуправления в РФ»</w:t>
      </w:r>
      <w:r w:rsidR="000D0587" w:rsidRPr="00D877B3">
        <w:rPr>
          <w:rFonts w:ascii="PT Astra Serif" w:eastAsiaTheme="minorHAnsi" w:hAnsi="PT Astra Serif"/>
          <w:lang w:eastAsia="en-US"/>
        </w:rPr>
        <w:t xml:space="preserve">, Бюджетным </w:t>
      </w:r>
      <w:hyperlink r:id="rId24" w:history="1">
        <w:r w:rsidR="000D0587" w:rsidRPr="00D877B3">
          <w:rPr>
            <w:rFonts w:ascii="PT Astra Serif" w:eastAsiaTheme="minorHAnsi" w:hAnsi="PT Astra Serif"/>
            <w:color w:val="0000FF"/>
            <w:lang w:eastAsia="en-US"/>
          </w:rPr>
          <w:t>кодексом</w:t>
        </w:r>
      </w:hyperlink>
      <w:r w:rsidR="000D0587" w:rsidRPr="00D877B3">
        <w:rPr>
          <w:rFonts w:ascii="PT Astra Serif" w:eastAsiaTheme="minorHAnsi" w:hAnsi="PT Astra Serif"/>
          <w:lang w:eastAsia="en-US"/>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14124" w:rsidRPr="00D877B3" w:rsidRDefault="00A14124" w:rsidP="00D877B3">
      <w:pPr>
        <w:rPr>
          <w:rFonts w:ascii="PT Astra Serif" w:hAnsi="PT Astra Serif"/>
          <w:bCs/>
        </w:rPr>
      </w:pPr>
    </w:p>
    <w:p w:rsidR="0009427F" w:rsidRPr="00A02AA6" w:rsidRDefault="0009427F" w:rsidP="00D877B3">
      <w:pPr>
        <w:rPr>
          <w:rFonts w:ascii="PT Astra Serif" w:hAnsi="PT Astra Serif"/>
          <w:b/>
        </w:rPr>
      </w:pPr>
      <w:r w:rsidRPr="00A02AA6">
        <w:rPr>
          <w:rFonts w:ascii="PT Astra Serif" w:hAnsi="PT Astra Serif"/>
          <w:b/>
          <w:bCs/>
        </w:rPr>
        <w:t>Статья 34. Избирательная комиссия муниципального образования</w:t>
      </w:r>
    </w:p>
    <w:p w:rsidR="0009427F" w:rsidRPr="00D877B3" w:rsidRDefault="0009427F" w:rsidP="00D877B3">
      <w:pPr>
        <w:rPr>
          <w:rFonts w:ascii="PT Astra Serif" w:hAnsi="PT Astra Serif"/>
        </w:rPr>
      </w:pPr>
      <w:r w:rsidRPr="00D877B3">
        <w:rPr>
          <w:rFonts w:ascii="PT Astra Serif" w:hAnsi="PT Astra Serif"/>
        </w:rPr>
        <w:t xml:space="preserve">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 </w:t>
      </w:r>
    </w:p>
    <w:p w:rsidR="0009427F" w:rsidRPr="00D877B3" w:rsidRDefault="0009427F" w:rsidP="00D877B3">
      <w:pPr>
        <w:rPr>
          <w:rFonts w:ascii="PT Astra Serif" w:hAnsi="PT Astra Serif"/>
        </w:rPr>
      </w:pPr>
      <w:r w:rsidRPr="00D877B3">
        <w:rPr>
          <w:rFonts w:ascii="PT Astra Serif" w:hAnsi="PT Astra Serif"/>
        </w:rPr>
        <w:t>2. Избирательная комиссия является муниципальным органом, который не входит в структуру органов местного самоуправления.</w:t>
      </w:r>
    </w:p>
    <w:p w:rsidR="0009427F" w:rsidRPr="00D877B3" w:rsidRDefault="0009427F" w:rsidP="00D877B3">
      <w:pPr>
        <w:rPr>
          <w:rFonts w:ascii="PT Astra Serif" w:hAnsi="PT Astra Serif"/>
        </w:rPr>
      </w:pPr>
      <w:r w:rsidRPr="00D877B3">
        <w:rPr>
          <w:rFonts w:ascii="PT Astra Serif" w:hAnsi="PT Astra Serif"/>
        </w:rPr>
        <w:t>3. Избирательная комиссия муниципального образования  формируется в количестве  10 членов с правом решающего голоса, в порядке, установленном федеральным законодательством.</w:t>
      </w:r>
    </w:p>
    <w:p w:rsidR="0009427F" w:rsidRPr="00D877B3" w:rsidRDefault="0009427F" w:rsidP="00D877B3">
      <w:pPr>
        <w:rPr>
          <w:rFonts w:ascii="PT Astra Serif" w:hAnsi="PT Astra Serif"/>
        </w:rPr>
      </w:pPr>
      <w:r w:rsidRPr="00D877B3">
        <w:rPr>
          <w:rFonts w:ascii="PT Astra Serif" w:hAnsi="PT Astra Serif"/>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09427F" w:rsidRPr="00D877B3" w:rsidRDefault="0009427F" w:rsidP="00D877B3">
      <w:pPr>
        <w:rPr>
          <w:rFonts w:ascii="PT Astra Serif" w:hAnsi="PT Astra Serif"/>
        </w:rPr>
      </w:pPr>
      <w:r w:rsidRPr="00D877B3">
        <w:rPr>
          <w:rFonts w:ascii="PT Astra Serif" w:hAnsi="PT Astra Serif"/>
        </w:rPr>
        <w:t>5. Срок полномочий избирательной комиссии   составляет 5 лет.</w:t>
      </w:r>
    </w:p>
    <w:p w:rsidR="0009427F" w:rsidRPr="00D877B3" w:rsidRDefault="0009427F" w:rsidP="00D877B3">
      <w:pPr>
        <w:rPr>
          <w:rFonts w:ascii="PT Astra Serif" w:hAnsi="PT Astra Serif"/>
        </w:rPr>
      </w:pPr>
      <w:r w:rsidRPr="00D877B3">
        <w:rPr>
          <w:rFonts w:ascii="PT Astra Serif" w:hAnsi="PT Astra Serif"/>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09427F" w:rsidRPr="00D877B3" w:rsidRDefault="0009427F" w:rsidP="00D877B3">
      <w:pPr>
        <w:rPr>
          <w:rFonts w:ascii="PT Astra Serif" w:hAnsi="PT Astra Serif"/>
        </w:rPr>
      </w:pPr>
    </w:p>
    <w:p w:rsidR="0009427F" w:rsidRPr="00A02AA6" w:rsidRDefault="0009427F" w:rsidP="00D877B3">
      <w:pPr>
        <w:rPr>
          <w:rFonts w:ascii="PT Astra Serif" w:hAnsi="PT Astra Serif"/>
          <w:b/>
          <w:bCs/>
        </w:rPr>
      </w:pPr>
      <w:r w:rsidRPr="00A02AA6">
        <w:rPr>
          <w:rFonts w:ascii="PT Astra Serif" w:hAnsi="PT Astra Serif"/>
          <w:b/>
          <w:bCs/>
        </w:rPr>
        <w:t>Статья 35. Муниципальная служба</w:t>
      </w:r>
    </w:p>
    <w:p w:rsidR="0009427F" w:rsidRPr="00D877B3" w:rsidRDefault="0009427F" w:rsidP="00D877B3">
      <w:pPr>
        <w:rPr>
          <w:rFonts w:ascii="PT Astra Serif" w:hAnsi="PT Astra Serif"/>
          <w:bCs/>
          <w:kern w:val="2"/>
        </w:rPr>
      </w:pPr>
      <w:r w:rsidRPr="00D877B3">
        <w:rPr>
          <w:rFonts w:ascii="PT Astra Serif" w:hAnsi="PT Astra Serif"/>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09427F" w:rsidRPr="00D877B3" w:rsidRDefault="0009427F" w:rsidP="00D877B3">
      <w:pPr>
        <w:rPr>
          <w:rFonts w:ascii="PT Astra Serif" w:hAnsi="PT Astra Serif"/>
        </w:rPr>
      </w:pPr>
    </w:p>
    <w:p w:rsidR="0009427F" w:rsidRPr="00A02AA6" w:rsidRDefault="0009427F" w:rsidP="00A02AA6">
      <w:pPr>
        <w:jc w:val="center"/>
        <w:rPr>
          <w:rFonts w:ascii="PT Astra Serif" w:hAnsi="PT Astra Serif"/>
          <w:b/>
          <w:bCs/>
        </w:rPr>
      </w:pPr>
      <w:r w:rsidRPr="00A02AA6">
        <w:rPr>
          <w:rFonts w:ascii="PT Astra Serif" w:hAnsi="PT Astra Serif"/>
          <w:b/>
          <w:bCs/>
        </w:rPr>
        <w:t>ГЛАВА</w:t>
      </w:r>
      <w:r w:rsidRPr="00A02AA6">
        <w:rPr>
          <w:rFonts w:ascii="PT Astra Serif" w:hAnsi="PT Astra Serif"/>
          <w:b/>
        </w:rPr>
        <w:t> </w:t>
      </w:r>
      <w:r w:rsidRPr="00A02AA6">
        <w:rPr>
          <w:rFonts w:ascii="PT Astra Serif" w:hAnsi="PT Astra Serif"/>
          <w:b/>
          <w:lang w:val="en-US"/>
        </w:rPr>
        <w:t>I</w:t>
      </w:r>
      <w:r w:rsidRPr="00A02AA6">
        <w:rPr>
          <w:rFonts w:ascii="PT Astra Serif" w:hAnsi="PT Astra Serif"/>
          <w:b/>
          <w:bCs/>
          <w:lang w:val="en-US"/>
        </w:rPr>
        <w:t>V</w:t>
      </w:r>
      <w:r w:rsidRPr="00A02AA6">
        <w:rPr>
          <w:rFonts w:ascii="PT Astra Serif" w:hAnsi="PT Astra Serif"/>
          <w:b/>
          <w:bCs/>
        </w:rPr>
        <w:t>. МУНИЦИПАЛЬНЫЕ ПРАВОВЫЕ АКТЫ</w:t>
      </w:r>
    </w:p>
    <w:p w:rsidR="0009427F" w:rsidRPr="00D877B3" w:rsidRDefault="0009427F" w:rsidP="00D877B3">
      <w:pPr>
        <w:rPr>
          <w:rFonts w:ascii="PT Astra Serif" w:hAnsi="PT Astra Serif"/>
        </w:rPr>
      </w:pPr>
    </w:p>
    <w:p w:rsidR="0009427F" w:rsidRPr="00A02AA6" w:rsidRDefault="0009427F" w:rsidP="00D877B3">
      <w:pPr>
        <w:rPr>
          <w:rFonts w:ascii="PT Astra Serif" w:hAnsi="PT Astra Serif"/>
          <w:b/>
          <w:bCs/>
        </w:rPr>
      </w:pPr>
      <w:r w:rsidRPr="00A02AA6">
        <w:rPr>
          <w:rFonts w:ascii="PT Astra Serif" w:hAnsi="PT Astra Serif"/>
          <w:b/>
          <w:bCs/>
        </w:rPr>
        <w:t>Статья 36. Система муниципальных правовых актов</w:t>
      </w:r>
    </w:p>
    <w:p w:rsidR="0009427F" w:rsidRPr="00D877B3" w:rsidRDefault="0009427F" w:rsidP="00D877B3">
      <w:pPr>
        <w:rPr>
          <w:rFonts w:ascii="PT Astra Serif" w:hAnsi="PT Astra Serif"/>
        </w:rPr>
      </w:pPr>
      <w:r w:rsidRPr="00D877B3">
        <w:rPr>
          <w:rFonts w:ascii="PT Astra Serif" w:hAnsi="PT Astra Serif"/>
        </w:rPr>
        <w:t>1. В систему муниципальных правовых актов входят:</w:t>
      </w:r>
    </w:p>
    <w:p w:rsidR="0009427F" w:rsidRPr="00D877B3" w:rsidRDefault="0009427F" w:rsidP="00D877B3">
      <w:pPr>
        <w:rPr>
          <w:rFonts w:ascii="PT Astra Serif" w:hAnsi="PT Astra Serif"/>
        </w:rPr>
      </w:pPr>
      <w:r w:rsidRPr="00D877B3">
        <w:rPr>
          <w:rFonts w:ascii="PT Astra Serif" w:hAnsi="PT Astra Serif"/>
        </w:rPr>
        <w:t>-  Устав поселения, правовые акты, принятые на местном референдуме;</w:t>
      </w:r>
    </w:p>
    <w:p w:rsidR="0009427F" w:rsidRPr="00D877B3" w:rsidRDefault="0009427F" w:rsidP="00D877B3">
      <w:pPr>
        <w:rPr>
          <w:rFonts w:ascii="PT Astra Serif" w:hAnsi="PT Astra Serif"/>
        </w:rPr>
      </w:pPr>
      <w:r w:rsidRPr="00D877B3">
        <w:rPr>
          <w:rFonts w:ascii="PT Astra Serif" w:hAnsi="PT Astra Serif"/>
        </w:rPr>
        <w:t>-  нормативные и иные правовые акты Совета;</w:t>
      </w:r>
    </w:p>
    <w:p w:rsidR="0009427F" w:rsidRPr="00D877B3" w:rsidRDefault="0009427F" w:rsidP="00D877B3">
      <w:pPr>
        <w:rPr>
          <w:rFonts w:ascii="PT Astra Serif" w:hAnsi="PT Astra Serif"/>
        </w:rPr>
      </w:pPr>
      <w:r w:rsidRPr="00D877B3">
        <w:rPr>
          <w:rFonts w:ascii="PT Astra Serif" w:hAnsi="PT Astra Serif"/>
        </w:rPr>
        <w:t>- правовые акты главы муниципального образования;</w:t>
      </w:r>
    </w:p>
    <w:p w:rsidR="0009427F" w:rsidRPr="00D877B3" w:rsidRDefault="0009427F" w:rsidP="00D877B3">
      <w:pPr>
        <w:rPr>
          <w:rFonts w:ascii="PT Astra Serif" w:hAnsi="PT Astra Serif"/>
        </w:rPr>
      </w:pPr>
      <w:r w:rsidRPr="00D877B3">
        <w:rPr>
          <w:rFonts w:ascii="PT Astra Serif" w:hAnsi="PT Astra Serif"/>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9427F" w:rsidRPr="00D877B3" w:rsidRDefault="0009427F" w:rsidP="00D877B3">
      <w:pPr>
        <w:rPr>
          <w:rFonts w:ascii="PT Astra Serif" w:hAnsi="PT Astra Serif"/>
        </w:rPr>
      </w:pPr>
      <w:r w:rsidRPr="00D877B3">
        <w:rPr>
          <w:rFonts w:ascii="PT Astra Serif" w:hAnsi="PT Astra Serif"/>
        </w:rPr>
        <w:lastRenderedPageBreak/>
        <w:t>3. Иные муниципальные правовые акты не должны противоречить настоящему Уставу и правовым актам, принятым на местном референдуме.</w:t>
      </w:r>
    </w:p>
    <w:p w:rsidR="0009427F" w:rsidRPr="00D877B3" w:rsidRDefault="0009427F" w:rsidP="00D877B3">
      <w:pPr>
        <w:rPr>
          <w:rFonts w:ascii="PT Astra Serif" w:hAnsi="PT Astra Serif"/>
        </w:rPr>
      </w:pPr>
    </w:p>
    <w:p w:rsidR="0009427F" w:rsidRPr="00A02AA6" w:rsidRDefault="0009427F" w:rsidP="00D877B3">
      <w:pPr>
        <w:rPr>
          <w:rFonts w:ascii="PT Astra Serif" w:hAnsi="PT Astra Serif"/>
          <w:b/>
          <w:bCs/>
        </w:rPr>
      </w:pPr>
      <w:r w:rsidRPr="00A02AA6">
        <w:rPr>
          <w:rFonts w:ascii="PT Astra Serif" w:hAnsi="PT Astra Serif"/>
          <w:b/>
          <w:bCs/>
        </w:rPr>
        <w:t>Статья 37. Подготовка муниципальных правовых актов</w:t>
      </w:r>
    </w:p>
    <w:p w:rsidR="0009427F" w:rsidRPr="00D877B3" w:rsidRDefault="0009427F" w:rsidP="00D877B3">
      <w:pPr>
        <w:rPr>
          <w:rFonts w:ascii="PT Astra Serif" w:hAnsi="PT Astra Serif"/>
        </w:rPr>
      </w:pPr>
      <w:r w:rsidRPr="00D877B3">
        <w:rPr>
          <w:rFonts w:ascii="PT Astra Serif" w:hAnsi="PT Astra Serif"/>
        </w:rPr>
        <w:t>1. Проекты муниципальных правовых актов могут вноситься депутатами Совета, главой муниципального образования,</w:t>
      </w:r>
      <w:r w:rsidR="000D0587" w:rsidRPr="00D877B3">
        <w:rPr>
          <w:rFonts w:ascii="PT Astra Serif" w:hAnsi="PT Astra Serif"/>
        </w:rPr>
        <w:t xml:space="preserve"> главой муниципального района,</w:t>
      </w:r>
      <w:r w:rsidRPr="00D877B3">
        <w:rPr>
          <w:rFonts w:ascii="PT Astra Serif" w:hAnsi="PT Astra Serif"/>
        </w:rPr>
        <w:t xml:space="preserve"> органами территориального общественного самоуправления, инициативными группами граждан, прокурором.</w:t>
      </w:r>
    </w:p>
    <w:p w:rsidR="0009427F" w:rsidRPr="00D877B3" w:rsidRDefault="0009427F" w:rsidP="00D877B3">
      <w:pPr>
        <w:rPr>
          <w:rFonts w:ascii="PT Astra Serif" w:hAnsi="PT Astra Serif"/>
        </w:rPr>
      </w:pPr>
      <w:r w:rsidRPr="00D877B3">
        <w:rPr>
          <w:rFonts w:ascii="PT Astra Serif" w:hAnsi="PT Astra Serif"/>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9427F" w:rsidRPr="00D877B3" w:rsidRDefault="0009427F" w:rsidP="00D877B3">
      <w:pPr>
        <w:rPr>
          <w:rFonts w:ascii="PT Astra Serif" w:hAnsi="PT Astra Serif"/>
        </w:rPr>
      </w:pPr>
    </w:p>
    <w:p w:rsidR="0009427F" w:rsidRPr="00A02AA6" w:rsidRDefault="0009427F" w:rsidP="00D877B3">
      <w:pPr>
        <w:rPr>
          <w:rFonts w:ascii="PT Astra Serif" w:hAnsi="PT Astra Serif"/>
          <w:b/>
          <w:bCs/>
        </w:rPr>
      </w:pPr>
      <w:r w:rsidRPr="00A02AA6">
        <w:rPr>
          <w:rFonts w:ascii="PT Astra Serif" w:hAnsi="PT Astra Serif"/>
          <w:b/>
          <w:bCs/>
        </w:rPr>
        <w:t>Статья  38. Отмена и приостановление муниципальных правовых актов</w:t>
      </w:r>
    </w:p>
    <w:p w:rsidR="0009427F" w:rsidRPr="00D877B3" w:rsidRDefault="00A02AA6" w:rsidP="00D877B3">
      <w:pPr>
        <w:rPr>
          <w:rFonts w:ascii="PT Astra Serif" w:hAnsi="PT Astra Serif"/>
        </w:rPr>
      </w:pPr>
      <w:r>
        <w:rPr>
          <w:rFonts w:ascii="PT Astra Serif" w:hAnsi="PT Astra Serif"/>
        </w:rPr>
        <w:t>1.</w:t>
      </w:r>
      <w:r w:rsidR="0009427F" w:rsidRPr="00D877B3">
        <w:rPr>
          <w:rFonts w:ascii="PT Astra Serif" w:hAnsi="PT Astra Serif"/>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r w:rsidR="000B3DA2" w:rsidRPr="00D877B3">
        <w:rPr>
          <w:rFonts w:ascii="PT Astra Serif" w:hAnsi="PT Astra Serif"/>
        </w:rPr>
        <w:t>.</w:t>
      </w:r>
    </w:p>
    <w:p w:rsidR="0009427F" w:rsidRPr="00D877B3" w:rsidRDefault="00A02AA6" w:rsidP="00D877B3">
      <w:pPr>
        <w:rPr>
          <w:rFonts w:ascii="PT Astra Serif" w:hAnsi="PT Astra Serif"/>
        </w:rPr>
      </w:pPr>
      <w:r>
        <w:rPr>
          <w:rFonts w:ascii="PT Astra Serif" w:hAnsi="PT Astra Serif"/>
        </w:rPr>
        <w:t>2.</w:t>
      </w:r>
      <w:r w:rsidR="0009427F" w:rsidRPr="00D877B3">
        <w:rPr>
          <w:rFonts w:ascii="PT Astra Serif" w:hAnsi="PT Astra Serif"/>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9427F" w:rsidRPr="00D877B3" w:rsidRDefault="0009427F" w:rsidP="00D877B3">
      <w:pPr>
        <w:rPr>
          <w:rFonts w:ascii="PT Astra Serif" w:hAnsi="PT Astra Serif"/>
        </w:rPr>
      </w:pPr>
    </w:p>
    <w:p w:rsidR="0009427F" w:rsidRPr="00A02AA6" w:rsidRDefault="0009427F" w:rsidP="00D877B3">
      <w:pPr>
        <w:rPr>
          <w:rFonts w:ascii="PT Astra Serif" w:hAnsi="PT Astra Serif"/>
          <w:b/>
          <w:bCs/>
        </w:rPr>
      </w:pPr>
      <w:r w:rsidRPr="00A02AA6">
        <w:rPr>
          <w:rFonts w:ascii="PT Astra Serif" w:hAnsi="PT Astra Serif"/>
          <w:b/>
          <w:bCs/>
        </w:rPr>
        <w:t>Статья 39. Порядок принятия устава муниципального образования, внесения изменений в настоящий Устав</w:t>
      </w:r>
    </w:p>
    <w:p w:rsidR="0009427F" w:rsidRPr="00D877B3" w:rsidRDefault="0009427F" w:rsidP="00D877B3">
      <w:pPr>
        <w:rPr>
          <w:rFonts w:ascii="PT Astra Serif" w:hAnsi="PT Astra Serif"/>
        </w:rPr>
      </w:pPr>
      <w:r w:rsidRPr="00D877B3">
        <w:rPr>
          <w:rFonts w:ascii="PT Astra Serif" w:hAnsi="PT Astra Serif"/>
        </w:rPr>
        <w:t>1. Устав муниципального образования (далее – Устав) принимается Советом.</w:t>
      </w:r>
    </w:p>
    <w:p w:rsidR="0009427F" w:rsidRPr="00D877B3" w:rsidRDefault="0009427F" w:rsidP="00D877B3">
      <w:pPr>
        <w:rPr>
          <w:rFonts w:ascii="PT Astra Serif" w:hAnsi="PT Astra Serif"/>
        </w:rPr>
      </w:pPr>
      <w:r w:rsidRPr="00D877B3">
        <w:rPr>
          <w:rFonts w:ascii="PT Astra Serif" w:hAnsi="PT Astra Serif"/>
        </w:rPr>
        <w:t>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9427F" w:rsidRPr="00D877B3" w:rsidRDefault="0009427F" w:rsidP="00D877B3">
      <w:pPr>
        <w:rPr>
          <w:rFonts w:ascii="PT Astra Serif" w:hAnsi="PT Astra Serif"/>
        </w:rPr>
      </w:pPr>
      <w:r w:rsidRPr="00D877B3">
        <w:rPr>
          <w:rFonts w:ascii="PT Astra Serif" w:hAnsi="PT Astra Serif"/>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
    <w:p w:rsidR="0009427F" w:rsidRPr="00D877B3" w:rsidRDefault="0009427F" w:rsidP="00D877B3">
      <w:pPr>
        <w:rPr>
          <w:rFonts w:ascii="PT Astra Serif" w:hAnsi="PT Astra Serif"/>
        </w:rPr>
      </w:pPr>
      <w:r w:rsidRPr="00D877B3">
        <w:rPr>
          <w:rFonts w:ascii="PT Astra Serif" w:hAnsi="PT Astra Serif"/>
        </w:rPr>
        <w:lastRenderedPageBreak/>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09427F" w:rsidRPr="00D877B3" w:rsidRDefault="0009427F" w:rsidP="00D877B3">
      <w:pPr>
        <w:rPr>
          <w:rFonts w:ascii="PT Astra Serif" w:hAnsi="PT Astra Serif"/>
        </w:rPr>
      </w:pPr>
      <w:r w:rsidRPr="00D877B3">
        <w:rPr>
          <w:rFonts w:ascii="PT Astra Serif" w:hAnsi="PT Astra Serif"/>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09427F" w:rsidRPr="00D877B3" w:rsidRDefault="0009427F" w:rsidP="00D877B3">
      <w:pPr>
        <w:rPr>
          <w:rFonts w:ascii="PT Astra Serif" w:hAnsi="PT Astra Serif"/>
        </w:rPr>
      </w:pPr>
      <w:r w:rsidRPr="00D877B3">
        <w:rPr>
          <w:rFonts w:ascii="PT Astra Serif" w:hAnsi="PT Astra Serif"/>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9427F" w:rsidRPr="00D877B3" w:rsidRDefault="0009427F" w:rsidP="00D877B3">
      <w:pPr>
        <w:rPr>
          <w:rFonts w:ascii="PT Astra Serif" w:hAnsi="PT Astra Serif"/>
        </w:rPr>
      </w:pPr>
      <w:r w:rsidRPr="00D877B3">
        <w:rPr>
          <w:rFonts w:ascii="PT Astra Serif" w:hAnsi="PT Astra Serif"/>
        </w:rPr>
        <w:tab/>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09427F" w:rsidRPr="00D877B3" w:rsidRDefault="0009427F" w:rsidP="00D877B3">
      <w:pPr>
        <w:rPr>
          <w:rFonts w:ascii="PT Astra Serif" w:hAnsi="PT Astra Serif"/>
        </w:rPr>
      </w:pPr>
      <w:r w:rsidRPr="00D877B3">
        <w:rPr>
          <w:rFonts w:ascii="PT Astra Serif" w:hAnsi="PT Astra Serif"/>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09427F" w:rsidRPr="00D877B3" w:rsidRDefault="0009427F" w:rsidP="00D877B3">
      <w:pPr>
        <w:rPr>
          <w:rFonts w:ascii="PT Astra Serif" w:hAnsi="PT Astra Serif"/>
        </w:rPr>
      </w:pPr>
    </w:p>
    <w:p w:rsidR="0009427F" w:rsidRPr="00A02AA6" w:rsidRDefault="0009427F" w:rsidP="00D877B3">
      <w:pPr>
        <w:rPr>
          <w:rFonts w:ascii="PT Astra Serif" w:hAnsi="PT Astra Serif"/>
          <w:b/>
          <w:bCs/>
        </w:rPr>
      </w:pPr>
      <w:r w:rsidRPr="00A02AA6">
        <w:rPr>
          <w:rFonts w:ascii="PT Astra Serif" w:hAnsi="PT Astra Serif"/>
          <w:b/>
          <w:bCs/>
        </w:rPr>
        <w:t>Статья 40. Решения, принятые на местном референдуме</w:t>
      </w:r>
    </w:p>
    <w:p w:rsidR="0009427F" w:rsidRPr="00D877B3" w:rsidRDefault="0009427F" w:rsidP="00D877B3">
      <w:pPr>
        <w:rPr>
          <w:rFonts w:ascii="PT Astra Serif" w:hAnsi="PT Astra Serif"/>
        </w:rPr>
      </w:pPr>
      <w:r w:rsidRPr="00D877B3">
        <w:rPr>
          <w:rFonts w:ascii="PT Astra Serif" w:hAnsi="PT Astra Serif"/>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09427F" w:rsidRPr="00D877B3" w:rsidRDefault="0009427F" w:rsidP="00D877B3">
      <w:pPr>
        <w:rPr>
          <w:rFonts w:ascii="PT Astra Serif" w:hAnsi="PT Astra Serif"/>
        </w:rPr>
      </w:pPr>
      <w:r w:rsidRPr="00D877B3">
        <w:rPr>
          <w:rFonts w:ascii="PT Astra Serif" w:hAnsi="PT Astra Serif"/>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9427F" w:rsidRPr="00D877B3" w:rsidRDefault="0009427F" w:rsidP="00D877B3">
      <w:pPr>
        <w:rPr>
          <w:rFonts w:ascii="PT Astra Serif" w:hAnsi="PT Astra Serif"/>
        </w:rPr>
      </w:pPr>
    </w:p>
    <w:p w:rsidR="0009427F" w:rsidRPr="00A02AA6" w:rsidRDefault="0009427F" w:rsidP="00D877B3">
      <w:pPr>
        <w:rPr>
          <w:rFonts w:ascii="PT Astra Serif" w:hAnsi="PT Astra Serif"/>
          <w:b/>
          <w:bCs/>
        </w:rPr>
      </w:pPr>
      <w:r w:rsidRPr="00A02AA6">
        <w:rPr>
          <w:rFonts w:ascii="PT Astra Serif" w:hAnsi="PT Astra Serif"/>
          <w:b/>
          <w:bCs/>
        </w:rPr>
        <w:t>Статья 41. Правовые акты Совета</w:t>
      </w:r>
    </w:p>
    <w:p w:rsidR="0009427F" w:rsidRPr="00D877B3" w:rsidRDefault="0009427F" w:rsidP="00D877B3">
      <w:pPr>
        <w:rPr>
          <w:rFonts w:ascii="PT Astra Serif" w:hAnsi="PT Astra Serif"/>
        </w:rPr>
      </w:pPr>
      <w:r w:rsidRPr="00D877B3">
        <w:rPr>
          <w:rFonts w:ascii="PT Astra Serif" w:hAnsi="PT Astra Serif"/>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09427F" w:rsidRPr="00D877B3" w:rsidRDefault="0009427F" w:rsidP="00D877B3">
      <w:pPr>
        <w:rPr>
          <w:rFonts w:ascii="PT Astra Serif" w:hAnsi="PT Astra Serif"/>
        </w:rPr>
      </w:pPr>
      <w:r w:rsidRPr="00D877B3">
        <w:rPr>
          <w:rFonts w:ascii="PT Astra Serif" w:hAnsi="PT Astra Serif"/>
        </w:rPr>
        <w:t>2. Решения ненормативного характера принимаются в порядке, предусмотренном Регламентом Совета муниципального образования.</w:t>
      </w:r>
    </w:p>
    <w:p w:rsidR="0009427F" w:rsidRPr="00D877B3" w:rsidRDefault="0009427F" w:rsidP="00D877B3">
      <w:pPr>
        <w:rPr>
          <w:rFonts w:ascii="PT Astra Serif" w:hAnsi="PT Astra Serif"/>
        </w:rPr>
      </w:pPr>
      <w:r w:rsidRPr="00D877B3">
        <w:rPr>
          <w:rFonts w:ascii="PT Astra Serif" w:hAnsi="PT Astra Serif"/>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09427F" w:rsidRPr="00D877B3" w:rsidRDefault="0009427F" w:rsidP="00D877B3">
      <w:pPr>
        <w:rPr>
          <w:rFonts w:ascii="PT Astra Serif" w:hAnsi="PT Astra Serif"/>
        </w:rPr>
      </w:pPr>
      <w:r w:rsidRPr="00D877B3">
        <w:rPr>
          <w:rFonts w:ascii="PT Astra Serif" w:hAnsi="PT Astra Serif"/>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A14124" w:rsidRPr="00D877B3" w:rsidRDefault="00A14124" w:rsidP="00D877B3">
      <w:pPr>
        <w:rPr>
          <w:rFonts w:ascii="PT Astra Serif" w:hAnsi="PT Astra Serif"/>
          <w:bCs/>
        </w:rPr>
      </w:pPr>
    </w:p>
    <w:p w:rsidR="0009427F" w:rsidRPr="00A02AA6" w:rsidRDefault="0009427F" w:rsidP="00D877B3">
      <w:pPr>
        <w:rPr>
          <w:rFonts w:ascii="PT Astra Serif" w:hAnsi="PT Astra Serif"/>
          <w:b/>
          <w:bCs/>
        </w:rPr>
      </w:pPr>
      <w:r w:rsidRPr="00A02AA6">
        <w:rPr>
          <w:rFonts w:ascii="PT Astra Serif" w:hAnsi="PT Astra Serif"/>
          <w:b/>
          <w:bCs/>
        </w:rPr>
        <w:t>Статья 42. Правовые акты главы  муниципального образования</w:t>
      </w:r>
    </w:p>
    <w:p w:rsidR="0009427F" w:rsidRPr="00D877B3" w:rsidRDefault="0009427F" w:rsidP="00D877B3">
      <w:pPr>
        <w:rPr>
          <w:rFonts w:ascii="PT Astra Serif" w:hAnsi="PT Astra Serif"/>
        </w:rPr>
      </w:pPr>
      <w:r w:rsidRPr="00D877B3">
        <w:rPr>
          <w:rFonts w:ascii="PT Astra Serif" w:hAnsi="PT Astra Serif"/>
        </w:rPr>
        <w:lastRenderedPageBreak/>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09427F" w:rsidRPr="00D877B3" w:rsidRDefault="0009427F" w:rsidP="00D877B3">
      <w:pPr>
        <w:rPr>
          <w:rFonts w:ascii="PT Astra Serif" w:hAnsi="PT Astra Serif"/>
        </w:rPr>
      </w:pPr>
      <w:r w:rsidRPr="00D877B3">
        <w:rPr>
          <w:rFonts w:ascii="PT Astra Serif" w:hAnsi="PT Astra Serif"/>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09427F" w:rsidRPr="00D877B3" w:rsidRDefault="0009427F" w:rsidP="00D877B3">
      <w:pPr>
        <w:rPr>
          <w:rFonts w:ascii="PT Astra Serif" w:hAnsi="PT Astra Serif"/>
        </w:rPr>
      </w:pPr>
      <w:r w:rsidRPr="00D877B3">
        <w:rPr>
          <w:rFonts w:ascii="PT Astra Serif" w:hAnsi="PT Astra Serif"/>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09427F" w:rsidRPr="00D877B3" w:rsidRDefault="0009427F" w:rsidP="00D877B3">
      <w:pPr>
        <w:rPr>
          <w:rFonts w:ascii="PT Astra Serif" w:hAnsi="PT Astra Serif"/>
        </w:rPr>
      </w:pPr>
    </w:p>
    <w:p w:rsidR="0009427F" w:rsidRPr="00A02AA6" w:rsidRDefault="0009427F" w:rsidP="00D877B3">
      <w:pPr>
        <w:rPr>
          <w:rFonts w:ascii="PT Astra Serif" w:hAnsi="PT Astra Serif"/>
          <w:b/>
          <w:bCs/>
        </w:rPr>
      </w:pPr>
      <w:r w:rsidRPr="00A02AA6">
        <w:rPr>
          <w:rFonts w:ascii="PT Astra Serif" w:hAnsi="PT Astra Serif"/>
          <w:b/>
          <w:bCs/>
        </w:rPr>
        <w:t>Статья 43. Порядок официально</w:t>
      </w:r>
      <w:r w:rsidR="00E07661" w:rsidRPr="00A02AA6">
        <w:rPr>
          <w:rFonts w:ascii="PT Astra Serif" w:hAnsi="PT Astra Serif"/>
          <w:b/>
          <w:bCs/>
        </w:rPr>
        <w:t xml:space="preserve">го опубликования </w:t>
      </w:r>
      <w:r w:rsidRPr="00A02AA6">
        <w:rPr>
          <w:rFonts w:ascii="PT Astra Serif" w:hAnsi="PT Astra Serif"/>
          <w:b/>
          <w:bCs/>
        </w:rPr>
        <w:t>и вступления в силу муниципальных правовых актов</w:t>
      </w:r>
    </w:p>
    <w:p w:rsidR="0082133C" w:rsidRPr="00D877B3" w:rsidRDefault="0082133C" w:rsidP="00D877B3">
      <w:pPr>
        <w:rPr>
          <w:rFonts w:ascii="PT Astra Serif" w:hAnsi="PT Astra Serif"/>
        </w:rPr>
      </w:pPr>
      <w:r w:rsidRPr="00D877B3">
        <w:rPr>
          <w:rFonts w:ascii="PT Astra Serif" w:hAnsi="PT Astra Serif"/>
        </w:rPr>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2133C" w:rsidRPr="00D877B3" w:rsidRDefault="0082133C" w:rsidP="00D877B3">
      <w:pPr>
        <w:rPr>
          <w:rFonts w:ascii="PT Astra Serif" w:hAnsi="PT Astra Serif"/>
        </w:rPr>
      </w:pPr>
      <w:r w:rsidRPr="00D877B3">
        <w:rPr>
          <w:rFonts w:ascii="PT Astra Serif" w:hAnsi="PT Astra Serif"/>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«Заволжские степи». Газета зарегистрирована Средне-Волжским управлением Росохранкультуры. Свидетельство ПИ №ФС8-0490 от 18 января 2007 года.</w:t>
      </w:r>
    </w:p>
    <w:p w:rsidR="0082133C" w:rsidRPr="00D877B3" w:rsidRDefault="0082133C" w:rsidP="00D877B3">
      <w:pPr>
        <w:rPr>
          <w:rFonts w:ascii="PT Astra Serif" w:hAnsi="PT Astra Serif"/>
        </w:rPr>
      </w:pPr>
      <w:r w:rsidRPr="00D877B3">
        <w:rPr>
          <w:rFonts w:ascii="PT Astra Serif" w:hAnsi="PT Astra Serif"/>
        </w:rPr>
        <w:t xml:space="preserve">3.Муниципальные нормативные правовые акты Совета депутатов Александрово-Гайского муниципального образования Александрово-Гайского муниципального района о налогах и сборах вступают в силу в соответствии с Налоговым Кодексом РФ после их официального опубликования. </w:t>
      </w:r>
    </w:p>
    <w:p w:rsidR="0082133C" w:rsidRPr="00D877B3" w:rsidRDefault="0082133C" w:rsidP="00D877B3">
      <w:pPr>
        <w:rPr>
          <w:rFonts w:ascii="PT Astra Serif" w:hAnsi="PT Astra Serif"/>
        </w:rPr>
      </w:pPr>
      <w:r w:rsidRPr="00D877B3">
        <w:rPr>
          <w:rFonts w:ascii="PT Astra Serif" w:hAnsi="PT Astra Serif"/>
        </w:rPr>
        <w:t>4. Иные правовые акты вступают в силу со дня их принятия, если в самом акте или действующим законодательством не определен иной порядок их официального опубликования и вступления в силу.</w:t>
      </w:r>
    </w:p>
    <w:p w:rsidR="0082133C" w:rsidRPr="00D877B3" w:rsidRDefault="0082133C" w:rsidP="00D877B3">
      <w:pPr>
        <w:rPr>
          <w:rFonts w:ascii="PT Astra Serif" w:hAnsi="PT Astra Serif"/>
        </w:rPr>
      </w:pPr>
      <w:r w:rsidRPr="00D877B3">
        <w:rPr>
          <w:rFonts w:ascii="PT Astra Serif" w:hAnsi="PT Astra Serif"/>
        </w:rPr>
        <w:t>5. Дополнительным источником официального опубликования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82133C" w:rsidRPr="00D877B3" w:rsidRDefault="0082133C" w:rsidP="00D877B3">
      <w:pPr>
        <w:rPr>
          <w:rFonts w:ascii="PT Astra Serif" w:hAnsi="PT Astra Serif"/>
        </w:rPr>
      </w:pPr>
      <w:r w:rsidRPr="00D877B3">
        <w:rPr>
          <w:rFonts w:ascii="PT Astra Serif" w:hAnsi="PT Astra Serif"/>
        </w:rPr>
        <w:t>6. Муниципальные нормативные правовые акты Совета депутатов Александрово-Гайского муниципального образования Александрово-Гайского муниципального района, а также иные правовые акты представительного органа, определенные федеральными законами, муниципальными правовыми актами Совета депутатов Александрово-Гайского муниципального образования Александрово-Гайского муниципального района, подлежат официальному опубликованию в течение 14 дней со дня их принятия, если иное не установлено действующим законодательством.</w:t>
      </w:r>
    </w:p>
    <w:p w:rsidR="0082133C" w:rsidRPr="00D877B3" w:rsidRDefault="0082133C" w:rsidP="00D877B3">
      <w:pPr>
        <w:rPr>
          <w:rFonts w:ascii="PT Astra Serif" w:hAnsi="PT Astra Serif"/>
        </w:rPr>
      </w:pPr>
      <w:r w:rsidRPr="00D877B3">
        <w:rPr>
          <w:rFonts w:ascii="PT Astra Serif" w:hAnsi="PT Astra Serif"/>
        </w:rPr>
        <w:t>Муниципальные нормативные правовые акты Совета депутатов Александрово-Гайского муниципального образования Александрово-Гайского муниципального района, определенные федеральными законами, муниципальными правовыми актами Совета депутатов Александрово-Гайского муниципального образования Александрово-Гайского муниципального района подлежат официальному опубликованию в течение 7 дней со дня подписания, если иное не установлено действующим законодательством.</w:t>
      </w:r>
    </w:p>
    <w:p w:rsidR="0082133C" w:rsidRPr="00D877B3" w:rsidRDefault="0082133C" w:rsidP="00D877B3">
      <w:pPr>
        <w:rPr>
          <w:rFonts w:ascii="PT Astra Serif" w:hAnsi="PT Astra Serif"/>
        </w:rPr>
      </w:pPr>
      <w:r w:rsidRPr="00D877B3">
        <w:rPr>
          <w:rFonts w:ascii="PT Astra Serif" w:hAnsi="PT Astra Serif"/>
        </w:rPr>
        <w:t>7.По окончании срока официального опубликования, экземпляр муниципального нормативного правового акта хранится в администрации Александрово-Гайского муниципального района для ознакомления граждан с принятыми и официально опубликованными муниципальными нормативными правовыми актами.</w:t>
      </w:r>
    </w:p>
    <w:p w:rsidR="0009427F" w:rsidRPr="00D877B3" w:rsidRDefault="0009427F" w:rsidP="00D877B3">
      <w:pPr>
        <w:rPr>
          <w:rFonts w:ascii="PT Astra Serif" w:hAnsi="PT Astra Serif"/>
        </w:rPr>
      </w:pPr>
    </w:p>
    <w:p w:rsidR="0009427F" w:rsidRPr="00A02AA6" w:rsidRDefault="0009427F" w:rsidP="00A02AA6">
      <w:pPr>
        <w:jc w:val="center"/>
        <w:rPr>
          <w:rFonts w:ascii="PT Astra Serif" w:hAnsi="PT Astra Serif"/>
          <w:b/>
          <w:bCs/>
        </w:rPr>
      </w:pPr>
      <w:r w:rsidRPr="00A02AA6">
        <w:rPr>
          <w:rFonts w:ascii="PT Astra Serif" w:hAnsi="PT Astra Serif"/>
          <w:b/>
          <w:bCs/>
        </w:rPr>
        <w:t xml:space="preserve">ГЛАВА </w:t>
      </w:r>
      <w:r w:rsidRPr="00A02AA6">
        <w:rPr>
          <w:rFonts w:ascii="PT Astra Serif" w:hAnsi="PT Astra Serif"/>
          <w:b/>
          <w:bCs/>
          <w:lang w:val="en-US"/>
        </w:rPr>
        <w:t>V</w:t>
      </w:r>
      <w:r w:rsidRPr="00A02AA6">
        <w:rPr>
          <w:rFonts w:ascii="PT Astra Serif" w:hAnsi="PT Astra Serif"/>
          <w:b/>
          <w:bCs/>
        </w:rPr>
        <w:t>. ЭКОНОМИЧЕСКАЯ ОСНОВА МЕСТНОГО САМОУПРАВЛЕНИЯ</w:t>
      </w:r>
    </w:p>
    <w:p w:rsidR="0009427F" w:rsidRPr="00A02AA6" w:rsidRDefault="0009427F" w:rsidP="00D877B3">
      <w:pPr>
        <w:rPr>
          <w:rFonts w:ascii="PT Astra Serif" w:hAnsi="PT Astra Serif"/>
          <w:b/>
        </w:rPr>
      </w:pPr>
    </w:p>
    <w:p w:rsidR="0009427F" w:rsidRPr="00A02AA6" w:rsidRDefault="0009427F" w:rsidP="00D877B3">
      <w:pPr>
        <w:rPr>
          <w:rFonts w:ascii="PT Astra Serif" w:hAnsi="PT Astra Serif"/>
          <w:b/>
          <w:bCs/>
        </w:rPr>
      </w:pPr>
      <w:r w:rsidRPr="00A02AA6">
        <w:rPr>
          <w:rFonts w:ascii="PT Astra Serif" w:hAnsi="PT Astra Serif"/>
          <w:b/>
          <w:bCs/>
        </w:rPr>
        <w:t>Статья 44. Владение, пользование и распоряжением муниципальным имуществом</w:t>
      </w:r>
    </w:p>
    <w:p w:rsidR="0009427F" w:rsidRPr="00D877B3" w:rsidRDefault="0009427F" w:rsidP="00D877B3">
      <w:pPr>
        <w:rPr>
          <w:rFonts w:ascii="PT Astra Serif" w:hAnsi="PT Astra Serif"/>
        </w:rPr>
      </w:pPr>
      <w:r w:rsidRPr="00D877B3">
        <w:rPr>
          <w:rFonts w:ascii="PT Astra Serif" w:hAnsi="PT Astra Serif"/>
        </w:rPr>
        <w:t>1. В собственности муниципальных образований может находиться:</w:t>
      </w:r>
    </w:p>
    <w:p w:rsidR="0009427F" w:rsidRPr="00D877B3" w:rsidRDefault="0009427F" w:rsidP="00D877B3">
      <w:pPr>
        <w:rPr>
          <w:rFonts w:ascii="PT Astra Serif" w:hAnsi="PT Astra Serif"/>
        </w:rPr>
      </w:pPr>
      <w:r w:rsidRPr="00D877B3">
        <w:rPr>
          <w:rFonts w:ascii="PT Astra Serif" w:hAnsi="PT Astra Serif"/>
        </w:rPr>
        <w:lastRenderedPageBreak/>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D877B3">
          <w:rPr>
            <w:rFonts w:ascii="PT Astra Serif" w:hAnsi="PT Astra Serif"/>
          </w:rPr>
          <w:t>2003 г</w:t>
        </w:r>
      </w:smartTag>
      <w:r w:rsidRPr="00D877B3">
        <w:rPr>
          <w:rFonts w:ascii="PT Astra Serif" w:hAnsi="PT Astra Serif"/>
        </w:rPr>
        <w:t xml:space="preserve">. N 131-ФЗ "Об общих принципах организации местного самоуправления в Российской Федерации" </w:t>
      </w:r>
      <w:hyperlink w:anchor="sub_20110" w:history="1">
        <w:r w:rsidRPr="00D877B3">
          <w:rPr>
            <w:rFonts w:ascii="PT Astra Serif" w:hAnsi="PT Astra Serif"/>
          </w:rPr>
          <w:t>вопросов местного значения</w:t>
        </w:r>
      </w:hyperlink>
      <w:r w:rsidRPr="00D877B3">
        <w:rPr>
          <w:rFonts w:ascii="PT Astra Serif" w:hAnsi="PT Astra Serif"/>
        </w:rPr>
        <w:t>;</w:t>
      </w:r>
    </w:p>
    <w:p w:rsidR="0009427F" w:rsidRPr="00D877B3" w:rsidRDefault="0009427F" w:rsidP="00D877B3">
      <w:pPr>
        <w:rPr>
          <w:rFonts w:ascii="PT Astra Serif" w:hAnsi="PT Astra Serif"/>
        </w:rPr>
      </w:pPr>
      <w:r w:rsidRPr="00D877B3">
        <w:rPr>
          <w:rFonts w:ascii="PT Astra Serif" w:hAnsi="PT Astra Serif"/>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09427F" w:rsidRPr="00D877B3" w:rsidRDefault="0009427F" w:rsidP="00D877B3">
      <w:pPr>
        <w:rPr>
          <w:rFonts w:ascii="PT Astra Serif" w:hAnsi="PT Astra Serif"/>
        </w:rPr>
      </w:pPr>
      <w:r w:rsidRPr="00D877B3">
        <w:rPr>
          <w:rFonts w:ascii="PT Astra Serif" w:hAnsi="PT Astra Serif"/>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9427F" w:rsidRPr="00D877B3" w:rsidRDefault="0009427F" w:rsidP="00D877B3">
      <w:pPr>
        <w:rPr>
          <w:rFonts w:ascii="PT Astra Serif" w:hAnsi="PT Astra Serif"/>
        </w:rPr>
      </w:pPr>
      <w:r w:rsidRPr="00D877B3">
        <w:rPr>
          <w:rFonts w:ascii="PT Astra Serif" w:hAnsi="PT Astra Serif"/>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9427F" w:rsidRPr="00D877B3" w:rsidRDefault="0009427F" w:rsidP="00D877B3">
      <w:pPr>
        <w:rPr>
          <w:rFonts w:ascii="PT Astra Serif" w:hAnsi="PT Astra Serif"/>
        </w:rPr>
      </w:pPr>
      <w:r w:rsidRPr="00D877B3">
        <w:rPr>
          <w:rFonts w:ascii="PT Astra Serif" w:hAnsi="PT Astra Serif"/>
        </w:rPr>
        <w:t xml:space="preserve">5) имущество, предназначенное для решения вопросов местного значения в соответствии с </w:t>
      </w:r>
      <w:hyperlink r:id="rId25" w:history="1">
        <w:r w:rsidRPr="00D877B3">
          <w:rPr>
            <w:rFonts w:ascii="PT Astra Serif" w:hAnsi="PT Astra Serif"/>
          </w:rPr>
          <w:t>частями 3</w:t>
        </w:r>
      </w:hyperlink>
      <w:r w:rsidRPr="00D877B3">
        <w:rPr>
          <w:rFonts w:ascii="PT Astra Serif" w:hAnsi="PT Astra Serif"/>
        </w:rPr>
        <w:t xml:space="preserve"> и </w:t>
      </w:r>
      <w:hyperlink r:id="rId26" w:history="1">
        <w:r w:rsidRPr="00D877B3">
          <w:rPr>
            <w:rFonts w:ascii="PT Astra Serif" w:hAnsi="PT Astra Serif"/>
          </w:rPr>
          <w:t>4 статьи 14</w:t>
        </w:r>
      </w:hyperlink>
      <w:r w:rsidRPr="00D877B3">
        <w:rPr>
          <w:rFonts w:ascii="PT Astra Serif" w:hAnsi="PT Astra Serif"/>
        </w:rPr>
        <w:t xml:space="preserve"> Федерального закона от 6 октября </w:t>
      </w:r>
      <w:smartTag w:uri="urn:schemas-microsoft-com:office:smarttags" w:element="metricconverter">
        <w:smartTagPr>
          <w:attr w:name="ProductID" w:val="2003 г"/>
        </w:smartTagPr>
        <w:r w:rsidRPr="00D877B3">
          <w:rPr>
            <w:rFonts w:ascii="PT Astra Serif" w:hAnsi="PT Astra Serif"/>
          </w:rPr>
          <w:t>2003 г</w:t>
        </w:r>
      </w:smartTag>
      <w:r w:rsidRPr="00D877B3">
        <w:rPr>
          <w:rFonts w:ascii="PT Astra Serif" w:hAnsi="PT Astra Serif"/>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D877B3">
          <w:rPr>
            <w:rFonts w:ascii="PT Astra Serif" w:hAnsi="PT Astra Serif"/>
          </w:rPr>
          <w:t>частями 1</w:t>
        </w:r>
      </w:hyperlink>
      <w:r w:rsidRPr="00D877B3">
        <w:rPr>
          <w:rFonts w:ascii="PT Astra Serif" w:hAnsi="PT Astra Serif"/>
        </w:rPr>
        <w:t xml:space="preserve"> и </w:t>
      </w:r>
      <w:hyperlink w:anchor="sub_17011" w:history="1">
        <w:r w:rsidRPr="00D877B3">
          <w:rPr>
            <w:rFonts w:ascii="PT Astra Serif" w:hAnsi="PT Astra Serif"/>
          </w:rPr>
          <w:t>1.1 статьи 17</w:t>
        </w:r>
      </w:hyperlink>
      <w:r w:rsidRPr="00D877B3">
        <w:rPr>
          <w:rFonts w:ascii="PT Astra Serif" w:hAnsi="PT Astra Serif"/>
        </w:rPr>
        <w:t xml:space="preserve"> Федерального закона от 6 октября </w:t>
      </w:r>
      <w:smartTag w:uri="urn:schemas-microsoft-com:office:smarttags" w:element="metricconverter">
        <w:smartTagPr>
          <w:attr w:name="ProductID" w:val="2003 г"/>
        </w:smartTagPr>
        <w:r w:rsidRPr="00D877B3">
          <w:rPr>
            <w:rFonts w:ascii="PT Astra Serif" w:hAnsi="PT Astra Serif"/>
          </w:rPr>
          <w:t>2003 г</w:t>
        </w:r>
      </w:smartTag>
      <w:r w:rsidRPr="00D877B3">
        <w:rPr>
          <w:rFonts w:ascii="PT Astra Serif" w:hAnsi="PT Astra Serif"/>
        </w:rPr>
        <w:t>. N 131-ФЗ.</w:t>
      </w:r>
    </w:p>
    <w:p w:rsidR="0009427F" w:rsidRPr="00D877B3" w:rsidRDefault="0009427F" w:rsidP="00D877B3">
      <w:pPr>
        <w:rPr>
          <w:rFonts w:ascii="PT Astra Serif" w:hAnsi="PT Astra Serif"/>
        </w:rPr>
      </w:pPr>
      <w:r w:rsidRPr="00D877B3">
        <w:rPr>
          <w:rFonts w:ascii="PT Astra Serif" w:hAnsi="PT Astra Serif"/>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09427F" w:rsidRPr="00D877B3" w:rsidRDefault="0009427F" w:rsidP="00D877B3">
      <w:pPr>
        <w:rPr>
          <w:rFonts w:ascii="PT Astra Serif" w:hAnsi="PT Astra Serif"/>
        </w:rPr>
      </w:pPr>
      <w:r w:rsidRPr="00D877B3">
        <w:rPr>
          <w:rFonts w:ascii="PT Astra Serif" w:hAnsi="PT Astra Serif"/>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09427F" w:rsidRPr="00D877B3" w:rsidRDefault="0009427F" w:rsidP="00D877B3">
      <w:pPr>
        <w:rPr>
          <w:rFonts w:ascii="PT Astra Serif" w:hAnsi="PT Astra Serif"/>
        </w:rPr>
      </w:pPr>
      <w:r w:rsidRPr="00D877B3">
        <w:rPr>
          <w:rFonts w:ascii="PT Astra Serif" w:hAnsi="PT Astra Serif"/>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9427F" w:rsidRPr="00D877B3" w:rsidRDefault="0009427F" w:rsidP="00D877B3">
      <w:pPr>
        <w:rPr>
          <w:rFonts w:ascii="PT Astra Serif" w:hAnsi="PT Astra Serif"/>
        </w:rPr>
      </w:pPr>
    </w:p>
    <w:p w:rsidR="0009427F" w:rsidRPr="00A02AA6" w:rsidRDefault="0009427F" w:rsidP="00D877B3">
      <w:pPr>
        <w:rPr>
          <w:rFonts w:ascii="PT Astra Serif" w:hAnsi="PT Astra Serif"/>
          <w:b/>
        </w:rPr>
      </w:pPr>
      <w:r w:rsidRPr="00A02AA6">
        <w:rPr>
          <w:rFonts w:ascii="PT Astra Serif" w:hAnsi="PT Astra Serif"/>
          <w:b/>
          <w:bCs/>
        </w:rPr>
        <w:t>Статья 45. Порядок и условия приватизации муниципальной собственности</w:t>
      </w:r>
    </w:p>
    <w:p w:rsidR="0009427F" w:rsidRPr="00D877B3" w:rsidRDefault="0009427F" w:rsidP="00D877B3">
      <w:pPr>
        <w:rPr>
          <w:rFonts w:ascii="PT Astra Serif" w:hAnsi="PT Astra Serif"/>
        </w:rPr>
      </w:pPr>
      <w:r w:rsidRPr="00D877B3">
        <w:rPr>
          <w:rFonts w:ascii="PT Astra Serif" w:hAnsi="PT Astra Serif"/>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09427F" w:rsidRPr="00D877B3" w:rsidRDefault="0009427F" w:rsidP="00D877B3">
      <w:pPr>
        <w:rPr>
          <w:rFonts w:ascii="PT Astra Serif" w:hAnsi="PT Astra Serif"/>
        </w:rPr>
      </w:pPr>
      <w:r w:rsidRPr="00D877B3">
        <w:rPr>
          <w:rFonts w:ascii="PT Astra Serif" w:hAnsi="PT Astra Serif"/>
        </w:rPr>
        <w:t>2.Доходы от использования и приватизации муниципального имущества поступают в местный бюджет.</w:t>
      </w:r>
    </w:p>
    <w:p w:rsidR="00463077" w:rsidRPr="00D877B3" w:rsidRDefault="00463077" w:rsidP="00D877B3">
      <w:pPr>
        <w:rPr>
          <w:rFonts w:ascii="PT Astra Serif" w:hAnsi="PT Astra Serif"/>
          <w:bCs/>
        </w:rPr>
      </w:pPr>
    </w:p>
    <w:p w:rsidR="0009427F" w:rsidRPr="002A495B" w:rsidRDefault="0009427F" w:rsidP="00D877B3">
      <w:pPr>
        <w:rPr>
          <w:rFonts w:ascii="PT Astra Serif" w:hAnsi="PT Astra Serif"/>
          <w:b/>
          <w:bCs/>
        </w:rPr>
      </w:pPr>
      <w:r w:rsidRPr="002A495B">
        <w:rPr>
          <w:rFonts w:ascii="PT Astra Serif" w:hAnsi="PT Astra Serif"/>
          <w:b/>
          <w:bCs/>
        </w:rPr>
        <w:t>Статья 46. Учреждение, реорганизация и ликвидация муниципальных предприятий и учреждений</w:t>
      </w:r>
    </w:p>
    <w:p w:rsidR="0009427F" w:rsidRPr="00D877B3" w:rsidRDefault="0009427F" w:rsidP="00D877B3">
      <w:pPr>
        <w:rPr>
          <w:rFonts w:ascii="PT Astra Serif" w:hAnsi="PT Astra Serif"/>
        </w:rPr>
      </w:pPr>
      <w:r w:rsidRPr="00D877B3">
        <w:rPr>
          <w:rFonts w:ascii="PT Astra Serif" w:hAnsi="PT Astra Serif"/>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9427F" w:rsidRPr="00D877B3" w:rsidRDefault="0009427F" w:rsidP="00D877B3">
      <w:pPr>
        <w:rPr>
          <w:rFonts w:ascii="PT Astra Serif" w:hAnsi="PT Astra Serif"/>
        </w:rPr>
      </w:pPr>
      <w:r w:rsidRPr="00D877B3">
        <w:rPr>
          <w:rFonts w:ascii="PT Astra Serif" w:hAnsi="PT Astra Serif"/>
        </w:rPr>
        <w:t>2. Администрация Александрово-Гайского муниципального района,</w:t>
      </w:r>
      <w:r w:rsidR="00A02AA6">
        <w:rPr>
          <w:rFonts w:ascii="PT Astra Serif" w:hAnsi="PT Astra Serif"/>
        </w:rPr>
        <w:t xml:space="preserve"> </w:t>
      </w:r>
      <w:r w:rsidRPr="00D877B3">
        <w:rPr>
          <w:rFonts w:ascii="PT Astra Serif" w:hAnsi="PT Astra Serif"/>
          <w:color w:val="0D0D0D"/>
        </w:rPr>
        <w:t xml:space="preserve">осуществляющая исполнение полномочий исполнительно-распорядительного органа Александрово-Гайского муниципального образования, </w:t>
      </w:r>
      <w:r w:rsidRPr="00D877B3">
        <w:rPr>
          <w:rFonts w:ascii="PT Astra Serif" w:hAnsi="PT Astra Serif"/>
        </w:rPr>
        <w:t>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00A02AA6">
        <w:rPr>
          <w:rFonts w:ascii="PT Astra Serif" w:hAnsi="PT Astra Serif"/>
        </w:rPr>
        <w:t xml:space="preserve"> </w:t>
      </w:r>
      <w:r w:rsidRPr="00D877B3">
        <w:rPr>
          <w:rFonts w:ascii="PT Astra Serif" w:hAnsi="PT Astra Serif"/>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09427F" w:rsidRPr="00D877B3" w:rsidRDefault="0009427F" w:rsidP="00D877B3">
      <w:pPr>
        <w:rPr>
          <w:rFonts w:ascii="PT Astra Serif" w:hAnsi="PT Astra Serif"/>
        </w:rPr>
      </w:pPr>
      <w:r w:rsidRPr="00D877B3">
        <w:rPr>
          <w:rFonts w:ascii="PT Astra Serif" w:hAnsi="PT Astra Serif"/>
        </w:rPr>
        <w:t>3. Администрация муниципального района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09427F" w:rsidRPr="00D877B3" w:rsidRDefault="0009427F" w:rsidP="00D877B3">
      <w:pPr>
        <w:rPr>
          <w:rFonts w:ascii="PT Astra Serif" w:hAnsi="PT Astra Serif"/>
        </w:rPr>
      </w:pPr>
      <w:r w:rsidRPr="00D877B3">
        <w:rPr>
          <w:rFonts w:ascii="PT Astra Serif" w:hAnsi="PT Astra Serif"/>
        </w:rPr>
        <w:lastRenderedPageBreak/>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4900AB" w:rsidRPr="00D877B3" w:rsidRDefault="004900AB" w:rsidP="00D877B3">
      <w:pPr>
        <w:rPr>
          <w:rFonts w:ascii="PT Astra Serif" w:hAnsi="PT Astra Serif"/>
          <w:bCs/>
        </w:rPr>
      </w:pPr>
    </w:p>
    <w:p w:rsidR="0009427F" w:rsidRPr="00A02AA6" w:rsidRDefault="0009427F" w:rsidP="00D877B3">
      <w:pPr>
        <w:rPr>
          <w:rFonts w:ascii="PT Astra Serif" w:hAnsi="PT Astra Serif"/>
          <w:b/>
          <w:bCs/>
        </w:rPr>
      </w:pPr>
      <w:r w:rsidRPr="00A02AA6">
        <w:rPr>
          <w:rFonts w:ascii="PT Astra Serif" w:hAnsi="PT Astra Serif"/>
          <w:b/>
          <w:bCs/>
        </w:rPr>
        <w:t xml:space="preserve">Статья 47. Бюджет </w:t>
      </w:r>
      <w:r w:rsidRPr="00A02AA6">
        <w:rPr>
          <w:rFonts w:ascii="PT Astra Serif" w:hAnsi="PT Astra Serif"/>
          <w:b/>
        </w:rPr>
        <w:t>муниципального образования</w:t>
      </w:r>
    </w:p>
    <w:p w:rsidR="0009427F" w:rsidRPr="00D877B3" w:rsidRDefault="0009427F" w:rsidP="00D877B3">
      <w:pPr>
        <w:rPr>
          <w:rFonts w:ascii="PT Astra Serif" w:hAnsi="PT Astra Serif"/>
        </w:rPr>
      </w:pPr>
      <w:r w:rsidRPr="00D877B3">
        <w:rPr>
          <w:rFonts w:ascii="PT Astra Serif" w:hAnsi="PT Astra Serif"/>
        </w:rPr>
        <w:t xml:space="preserve">1. Муниципальное образование имеет собственный бюджет (далее - местный бюджет). </w:t>
      </w:r>
    </w:p>
    <w:p w:rsidR="0009427F" w:rsidRPr="00D877B3" w:rsidRDefault="0009427F" w:rsidP="00D877B3">
      <w:pPr>
        <w:rPr>
          <w:rFonts w:ascii="PT Astra Serif" w:hAnsi="PT Astra Serif"/>
        </w:rPr>
      </w:pPr>
      <w:r w:rsidRPr="00D877B3">
        <w:rPr>
          <w:rFonts w:ascii="PT Astra Serif" w:hAnsi="PT Astra Serif"/>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7" w:history="1">
        <w:r w:rsidRPr="00D877B3">
          <w:rPr>
            <w:rFonts w:ascii="PT Astra Serif" w:hAnsi="PT Astra Serif"/>
          </w:rPr>
          <w:t>Бюджетным кодексом</w:t>
        </w:r>
      </w:hyperlink>
      <w:r w:rsidRPr="00D877B3">
        <w:rPr>
          <w:rFonts w:ascii="PT Astra Serif" w:hAnsi="PT Astra Serif"/>
        </w:rPr>
        <w:t xml:space="preserve"> Российской Федерации.</w:t>
      </w:r>
    </w:p>
    <w:p w:rsidR="0009427F" w:rsidRPr="00D877B3" w:rsidRDefault="0009427F" w:rsidP="00D877B3">
      <w:pPr>
        <w:rPr>
          <w:rFonts w:ascii="PT Astra Serif" w:hAnsi="PT Astra Serif"/>
        </w:rPr>
      </w:pPr>
      <w:r w:rsidRPr="00D877B3">
        <w:rPr>
          <w:rFonts w:ascii="PT Astra Serif" w:hAnsi="PT Astra Serif"/>
        </w:rPr>
        <w:t xml:space="preserve"> 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09427F" w:rsidRPr="00D877B3" w:rsidRDefault="0009427F" w:rsidP="00D877B3">
      <w:pPr>
        <w:rPr>
          <w:rFonts w:ascii="PT Astra Serif" w:hAnsi="PT Astra Serif"/>
        </w:rPr>
      </w:pPr>
      <w:r w:rsidRPr="00D877B3">
        <w:rPr>
          <w:rFonts w:ascii="PT Astra Serif" w:hAnsi="PT Astra Serif"/>
        </w:rPr>
        <w:t>4. Проект местного бюджета составляется в порядке, установленном, администрацией Александрово-Гайского муниципального района,</w:t>
      </w:r>
      <w:r w:rsidRPr="00D877B3">
        <w:rPr>
          <w:rFonts w:ascii="PT Astra Serif" w:hAnsi="PT Astra Serif"/>
          <w:color w:val="0D0D0D"/>
        </w:rPr>
        <w:t>осуществляющей исполнение полномочий исполнительно-распорядительного органа Александрово-Гайского муниципального образования,</w:t>
      </w:r>
      <w:r w:rsidRPr="00D877B3">
        <w:rPr>
          <w:rFonts w:ascii="PT Astra Serif" w:hAnsi="PT Astra Serif"/>
        </w:rPr>
        <w:t xml:space="preserve"> в соответствии с Бюджетным Кодексом и принимаемыми с соблюдением его требований муниципальными правовыми актами Совета.</w:t>
      </w:r>
    </w:p>
    <w:p w:rsidR="0009427F" w:rsidRPr="00D877B3" w:rsidRDefault="0009427F" w:rsidP="00D877B3">
      <w:pPr>
        <w:rPr>
          <w:rFonts w:ascii="PT Astra Serif" w:hAnsi="PT Astra Serif"/>
        </w:rPr>
      </w:pPr>
      <w:r w:rsidRPr="00D877B3">
        <w:rPr>
          <w:rFonts w:ascii="PT Astra Serif" w:hAnsi="PT Astra Serif"/>
        </w:rPr>
        <w:t>5. Администрация Александрово-Гайского муниципального района,</w:t>
      </w:r>
      <w:r w:rsidRPr="00D877B3">
        <w:rPr>
          <w:rFonts w:ascii="PT Astra Serif" w:hAnsi="PT Astra Serif"/>
          <w:color w:val="0D0D0D"/>
        </w:rPr>
        <w:t>осуществляющая исполнение полномочий исполнительно-распорядительного органа Александрово-Гайского муниципального образования,</w:t>
      </w:r>
      <w:r w:rsidRPr="00D877B3">
        <w:rPr>
          <w:rFonts w:ascii="PT Astra Serif" w:hAnsi="PT Astra Serif"/>
        </w:rPr>
        <w:t xml:space="preserve">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09427F" w:rsidRPr="00D877B3" w:rsidRDefault="0009427F" w:rsidP="00D877B3">
      <w:pPr>
        <w:rPr>
          <w:rFonts w:ascii="PT Astra Serif" w:hAnsi="PT Astra Serif"/>
        </w:rPr>
      </w:pPr>
      <w:r w:rsidRPr="00D877B3">
        <w:rPr>
          <w:rFonts w:ascii="PT Astra Serif" w:hAnsi="PT Astra Serif"/>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09427F" w:rsidRPr="00D877B3" w:rsidRDefault="0009427F" w:rsidP="00D877B3">
      <w:pPr>
        <w:rPr>
          <w:rFonts w:ascii="PT Astra Serif" w:hAnsi="PT Astra Serif"/>
        </w:rPr>
      </w:pPr>
      <w:r w:rsidRPr="00D877B3">
        <w:rPr>
          <w:rFonts w:ascii="PT Astra Serif" w:hAnsi="PT Astra Serif"/>
        </w:rPr>
        <w:t xml:space="preserve">7. Исполнение местного бюджета обеспечивается администрацией Александрово-Гайского муниципального района, осуществляющей исполнение полномочий исполнительно-распорядительного органа Александрово-Гайского муниципального образования. Отчет об исполнении местного бюджета в соответствии с </w:t>
      </w:r>
      <w:hyperlink r:id="rId28" w:history="1">
        <w:r w:rsidRPr="00D877B3">
          <w:rPr>
            <w:rFonts w:ascii="PT Astra Serif" w:hAnsi="PT Astra Serif"/>
          </w:rPr>
          <w:t>Бюджетным кодексом</w:t>
        </w:r>
      </w:hyperlink>
      <w:r w:rsidRPr="00D877B3">
        <w:rPr>
          <w:rFonts w:ascii="PT Astra Serif" w:hAnsi="PT Astra Serif"/>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09427F" w:rsidRPr="00D877B3" w:rsidRDefault="0009427F" w:rsidP="00D877B3">
      <w:pPr>
        <w:rPr>
          <w:rFonts w:ascii="PT Astra Serif" w:hAnsi="PT Astra Serif"/>
        </w:rPr>
      </w:pPr>
      <w:r w:rsidRPr="00D877B3">
        <w:rPr>
          <w:rFonts w:ascii="PT Astra Serif" w:hAnsi="PT Astra Serif"/>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09427F" w:rsidRPr="00D877B3" w:rsidRDefault="0009427F" w:rsidP="00D877B3">
      <w:pPr>
        <w:rPr>
          <w:rFonts w:ascii="PT Astra Serif" w:hAnsi="PT Astra Serif"/>
        </w:rPr>
      </w:pPr>
      <w:r w:rsidRPr="00D877B3">
        <w:rPr>
          <w:rFonts w:ascii="PT Astra Serif" w:hAnsi="PT Astra Serif"/>
        </w:rPr>
        <w:t>Бюджет исполняется на основе единства кассы и подведомственности расходов.</w:t>
      </w:r>
    </w:p>
    <w:p w:rsidR="0009427F" w:rsidRPr="00D877B3" w:rsidRDefault="0009427F" w:rsidP="00D877B3">
      <w:pPr>
        <w:rPr>
          <w:rFonts w:ascii="PT Astra Serif" w:hAnsi="PT Astra Serif"/>
        </w:rPr>
      </w:pPr>
      <w:r w:rsidRPr="00D877B3">
        <w:rPr>
          <w:rFonts w:ascii="PT Astra Serif" w:hAnsi="PT Astra Serif"/>
        </w:rPr>
        <w:t>8. Расходы бюджета муниципального образования осуществляются в соответствии с Бюджетным кодексом Российской Федерации.</w:t>
      </w:r>
    </w:p>
    <w:p w:rsidR="0009427F" w:rsidRPr="00D877B3" w:rsidRDefault="0009427F" w:rsidP="00D877B3">
      <w:pPr>
        <w:rPr>
          <w:rFonts w:ascii="PT Astra Serif" w:hAnsi="PT Astra Serif"/>
        </w:rPr>
      </w:pPr>
      <w:r w:rsidRPr="00D877B3">
        <w:rPr>
          <w:rFonts w:ascii="PT Astra Serif" w:hAnsi="PT Astra Serif"/>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09427F" w:rsidRPr="00D877B3" w:rsidRDefault="0009427F" w:rsidP="00D877B3">
      <w:pPr>
        <w:rPr>
          <w:rFonts w:ascii="PT Astra Serif" w:hAnsi="PT Astra Serif"/>
        </w:rPr>
      </w:pPr>
    </w:p>
    <w:p w:rsidR="0009427F" w:rsidRPr="00A02AA6" w:rsidRDefault="0009427F" w:rsidP="00D877B3">
      <w:pPr>
        <w:rPr>
          <w:rFonts w:ascii="PT Astra Serif" w:hAnsi="PT Astra Serif"/>
          <w:b/>
          <w:bCs/>
        </w:rPr>
      </w:pPr>
      <w:r w:rsidRPr="00A02AA6">
        <w:rPr>
          <w:rFonts w:ascii="PT Astra Serif" w:hAnsi="PT Astra Serif"/>
          <w:b/>
          <w:bCs/>
        </w:rPr>
        <w:t>Статья 48. Местные налоги и сборы</w:t>
      </w:r>
    </w:p>
    <w:p w:rsidR="0009427F" w:rsidRPr="00D877B3" w:rsidRDefault="0009427F" w:rsidP="00D877B3">
      <w:pPr>
        <w:rPr>
          <w:rFonts w:ascii="PT Astra Serif" w:hAnsi="PT Astra Serif"/>
          <w:bCs/>
        </w:rPr>
      </w:pPr>
      <w:r w:rsidRPr="00D877B3">
        <w:rPr>
          <w:rFonts w:ascii="PT Astra Serif" w:hAnsi="PT Astra Serif"/>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09427F" w:rsidRPr="00D877B3" w:rsidRDefault="0009427F" w:rsidP="00D877B3">
      <w:pPr>
        <w:rPr>
          <w:rFonts w:ascii="PT Astra Serif" w:hAnsi="PT Astra Serif"/>
        </w:rPr>
      </w:pPr>
      <w:r w:rsidRPr="00D877B3">
        <w:rPr>
          <w:rFonts w:ascii="PT Astra Serif" w:hAnsi="PT Astra Serif"/>
        </w:rPr>
        <w:t> </w:t>
      </w:r>
    </w:p>
    <w:p w:rsidR="0009427F" w:rsidRPr="00A02AA6" w:rsidRDefault="0009427F" w:rsidP="00D877B3">
      <w:pPr>
        <w:rPr>
          <w:rFonts w:ascii="PT Astra Serif" w:hAnsi="PT Astra Serif"/>
          <w:b/>
          <w:bCs/>
        </w:rPr>
      </w:pPr>
      <w:r w:rsidRPr="00A02AA6">
        <w:rPr>
          <w:rFonts w:ascii="PT Astra Serif" w:hAnsi="PT Astra Serif"/>
          <w:b/>
          <w:bCs/>
        </w:rPr>
        <w:t>Статья 49. Средства самообложения граждан</w:t>
      </w:r>
    </w:p>
    <w:p w:rsidR="00D877B3" w:rsidRPr="00D877B3" w:rsidRDefault="00D877B3" w:rsidP="00D877B3">
      <w:pPr>
        <w:rPr>
          <w:rFonts w:ascii="PT Astra Serif" w:hAnsi="PT Astra Serif"/>
        </w:rPr>
      </w:pPr>
      <w:r w:rsidRPr="00D877B3">
        <w:rPr>
          <w:rFonts w:ascii="PT Astra Serif" w:hAnsi="PT Astra Serif"/>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w:t>
      </w:r>
      <w:r w:rsidRPr="00D877B3">
        <w:rPr>
          <w:rFonts w:ascii="PT Astra Serif" w:hAnsi="PT Astra Serif"/>
        </w:rPr>
        <w:lastRenderedPageBreak/>
        <w:t>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314215" w:rsidRPr="00D877B3" w:rsidRDefault="00D877B3" w:rsidP="00D877B3">
      <w:pPr>
        <w:rPr>
          <w:rFonts w:ascii="PT Astra Serif" w:hAnsi="PT Astra Serif"/>
        </w:rPr>
      </w:pPr>
      <w:r w:rsidRPr="00D877B3">
        <w:rPr>
          <w:rFonts w:ascii="PT Astra Serif" w:hAnsi="PT Astra Serif"/>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0D0587" w:rsidRPr="00D877B3" w:rsidRDefault="000D0587" w:rsidP="00D877B3">
      <w:pPr>
        <w:rPr>
          <w:rFonts w:ascii="PT Astra Serif" w:hAnsi="PT Astra Serif"/>
        </w:rPr>
      </w:pPr>
    </w:p>
    <w:p w:rsidR="0009427F" w:rsidRPr="00A02AA6" w:rsidRDefault="0009427F" w:rsidP="00D877B3">
      <w:pPr>
        <w:rPr>
          <w:rFonts w:ascii="PT Astra Serif" w:hAnsi="PT Astra Serif"/>
          <w:b/>
          <w:color w:val="000000"/>
        </w:rPr>
      </w:pPr>
      <w:r w:rsidRPr="00A02AA6">
        <w:rPr>
          <w:rFonts w:ascii="PT Astra Serif" w:hAnsi="PT Astra Serif"/>
          <w:b/>
          <w:color w:val="000000"/>
        </w:rPr>
        <w:t>Статья 50. Закупки для обеспечения муниципальных нужд</w:t>
      </w:r>
    </w:p>
    <w:p w:rsidR="0009427F" w:rsidRPr="00D877B3" w:rsidRDefault="0009427F" w:rsidP="00D877B3">
      <w:pPr>
        <w:rPr>
          <w:rFonts w:ascii="PT Astra Serif" w:hAnsi="PT Astra Serif"/>
          <w:color w:val="000000"/>
        </w:rPr>
      </w:pPr>
      <w:r w:rsidRPr="00D877B3">
        <w:rPr>
          <w:rFonts w:ascii="PT Astra Serif" w:hAnsi="PT Astra Serif"/>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9427F" w:rsidRPr="00D877B3" w:rsidRDefault="0009427F" w:rsidP="00D877B3">
      <w:pPr>
        <w:rPr>
          <w:rFonts w:ascii="PT Astra Serif" w:hAnsi="PT Astra Serif"/>
          <w:color w:val="000000"/>
        </w:rPr>
      </w:pPr>
      <w:r w:rsidRPr="00D877B3">
        <w:rPr>
          <w:rFonts w:ascii="PT Astra Serif" w:hAnsi="PT Astra Serif"/>
          <w:color w:val="000000"/>
        </w:rPr>
        <w:t>2. Закупки товаров, работ, услуг для обеспечения муниципальных нужд осуществляются за счет средств местного бюджета.</w:t>
      </w:r>
    </w:p>
    <w:p w:rsidR="0009427F" w:rsidRPr="00D877B3" w:rsidRDefault="0009427F" w:rsidP="00D877B3">
      <w:pPr>
        <w:rPr>
          <w:rFonts w:ascii="PT Astra Serif" w:hAnsi="PT Astra Serif"/>
          <w:color w:val="000000"/>
        </w:rPr>
      </w:pPr>
    </w:p>
    <w:p w:rsidR="0009427F" w:rsidRPr="00A02AA6" w:rsidRDefault="0009427F" w:rsidP="00D877B3">
      <w:pPr>
        <w:rPr>
          <w:rFonts w:ascii="PT Astra Serif" w:hAnsi="PT Astra Serif"/>
          <w:b/>
          <w:color w:val="000000"/>
        </w:rPr>
      </w:pPr>
      <w:r w:rsidRPr="00A02AA6">
        <w:rPr>
          <w:rFonts w:ascii="PT Astra Serif" w:hAnsi="PT Astra Serif"/>
          <w:b/>
          <w:color w:val="000000"/>
        </w:rPr>
        <w:t>Статья 51. Муниципальные заимствования</w:t>
      </w:r>
    </w:p>
    <w:p w:rsidR="0009427F" w:rsidRPr="00D877B3" w:rsidRDefault="00A02AA6" w:rsidP="00A02AA6">
      <w:pPr>
        <w:ind w:firstLine="0"/>
        <w:rPr>
          <w:rFonts w:ascii="PT Astra Serif" w:hAnsi="PT Astra Serif"/>
        </w:rPr>
      </w:pPr>
      <w:r>
        <w:rPr>
          <w:rFonts w:ascii="PT Astra Serif" w:hAnsi="PT Astra Serif"/>
        </w:rPr>
        <w:t xml:space="preserve">          </w:t>
      </w:r>
      <w:r w:rsidR="0009427F" w:rsidRPr="00D877B3">
        <w:rPr>
          <w:rFonts w:ascii="PT Astra Serif" w:hAnsi="PT Astra Serif"/>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09427F" w:rsidRPr="00D877B3" w:rsidRDefault="0009427F" w:rsidP="00D877B3">
      <w:pPr>
        <w:rPr>
          <w:rFonts w:ascii="PT Astra Serif" w:hAnsi="PT Astra Serif"/>
        </w:rPr>
      </w:pPr>
    </w:p>
    <w:p w:rsidR="0009427F" w:rsidRPr="00A02AA6" w:rsidRDefault="0009427F" w:rsidP="00A02AA6">
      <w:pPr>
        <w:jc w:val="center"/>
        <w:rPr>
          <w:rFonts w:ascii="PT Astra Serif" w:hAnsi="PT Astra Serif"/>
          <w:b/>
          <w:bCs/>
        </w:rPr>
      </w:pPr>
      <w:r w:rsidRPr="00A02AA6">
        <w:rPr>
          <w:rFonts w:ascii="PT Astra Serif" w:hAnsi="PT Astra Serif"/>
          <w:b/>
          <w:bCs/>
        </w:rPr>
        <w:t>ГЛАВА</w:t>
      </w:r>
      <w:r w:rsidRPr="00A02AA6">
        <w:rPr>
          <w:rFonts w:ascii="PT Astra Serif" w:hAnsi="PT Astra Serif"/>
          <w:b/>
        </w:rPr>
        <w:t> </w:t>
      </w:r>
      <w:r w:rsidRPr="00A02AA6">
        <w:rPr>
          <w:rFonts w:ascii="PT Astra Serif" w:hAnsi="PT Astra Serif"/>
          <w:b/>
          <w:bCs/>
          <w:lang w:val="en-US"/>
        </w:rPr>
        <w:t>VI</w:t>
      </w:r>
      <w:r w:rsidRPr="00A02AA6">
        <w:rPr>
          <w:rFonts w:ascii="PT Astra Serif" w:hAnsi="PT Astra Serif"/>
          <w:b/>
          <w:bCs/>
        </w:rPr>
        <w:t>. ОТВЕТСТВЕННОСТЬ ОРГАНОВ МЕСТНОГО САМОУПРАВЛЕНИЯ И ДОЛЖНОСТНЫХ ЛИЦ МЕСТНОГО САМОУПРАВЛЕНИЯ МУНИЦИПАЛЬНОГО ОБРАЗОВАНИЯ</w:t>
      </w:r>
    </w:p>
    <w:p w:rsidR="0009427F" w:rsidRPr="00D877B3" w:rsidRDefault="0009427F" w:rsidP="00D877B3">
      <w:pPr>
        <w:rPr>
          <w:rFonts w:ascii="PT Astra Serif" w:hAnsi="PT Astra Serif"/>
        </w:rPr>
      </w:pPr>
    </w:p>
    <w:p w:rsidR="0009427F" w:rsidRPr="00A02AA6" w:rsidRDefault="0009427F" w:rsidP="00D877B3">
      <w:pPr>
        <w:rPr>
          <w:rFonts w:ascii="PT Astra Serif" w:hAnsi="PT Astra Serif"/>
          <w:b/>
        </w:rPr>
      </w:pPr>
      <w:r w:rsidRPr="00A02AA6">
        <w:rPr>
          <w:rFonts w:ascii="PT Astra Serif" w:hAnsi="PT Astra Serif"/>
          <w:b/>
        </w:rPr>
        <w:t>Статья 52. Ответственность органов местного самоуправления и должностных лиц местного самоуправления</w:t>
      </w:r>
    </w:p>
    <w:p w:rsidR="0009427F" w:rsidRPr="00D877B3" w:rsidRDefault="0009427F" w:rsidP="00D877B3">
      <w:pPr>
        <w:rPr>
          <w:rFonts w:ascii="PT Astra Serif" w:hAnsi="PT Astra Serif"/>
        </w:rPr>
      </w:pPr>
      <w:r w:rsidRPr="00D877B3">
        <w:rPr>
          <w:rFonts w:ascii="PT Astra Serif" w:hAnsi="PT Astra Serif"/>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9427F" w:rsidRPr="00D877B3" w:rsidRDefault="0009427F" w:rsidP="00D877B3">
      <w:pPr>
        <w:rPr>
          <w:rFonts w:ascii="PT Astra Serif" w:hAnsi="PT Astra Serif"/>
        </w:rPr>
      </w:pPr>
      <w:r w:rsidRPr="00D877B3">
        <w:rPr>
          <w:rFonts w:ascii="PT Astra Serif" w:hAnsi="PT Astra Serif"/>
        </w:rPr>
        <w:t> </w:t>
      </w:r>
    </w:p>
    <w:p w:rsidR="0009427F" w:rsidRPr="00A02AA6" w:rsidRDefault="0009427F" w:rsidP="00D877B3">
      <w:pPr>
        <w:rPr>
          <w:rFonts w:ascii="PT Astra Serif" w:hAnsi="PT Astra Serif"/>
          <w:b/>
          <w:bCs/>
        </w:rPr>
      </w:pPr>
      <w:r w:rsidRPr="00A02AA6">
        <w:rPr>
          <w:rFonts w:ascii="PT Astra Serif" w:hAnsi="PT Astra Serif"/>
          <w:b/>
          <w:bCs/>
        </w:rPr>
        <w:t xml:space="preserve">Статья 53. Ответственность органов местного самоуправления, депутатов и главы </w:t>
      </w:r>
      <w:r w:rsidRPr="00A02AA6">
        <w:rPr>
          <w:rFonts w:ascii="PT Astra Serif" w:hAnsi="PT Astra Serif"/>
          <w:b/>
        </w:rPr>
        <w:t>муниципального образования</w:t>
      </w:r>
      <w:r w:rsidRPr="00A02AA6">
        <w:rPr>
          <w:rFonts w:ascii="PT Astra Serif" w:hAnsi="PT Astra Serif"/>
          <w:b/>
          <w:bCs/>
        </w:rPr>
        <w:t xml:space="preserve"> перед населением</w:t>
      </w:r>
    </w:p>
    <w:p w:rsidR="0009427F" w:rsidRPr="00D877B3" w:rsidRDefault="0009427F" w:rsidP="00D877B3">
      <w:pPr>
        <w:rPr>
          <w:rFonts w:ascii="PT Astra Serif" w:hAnsi="PT Astra Serif"/>
        </w:rPr>
      </w:pPr>
      <w:r w:rsidRPr="00D877B3">
        <w:rPr>
          <w:rFonts w:ascii="PT Astra Serif" w:hAnsi="PT Astra Serif"/>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2203B2" w:rsidRPr="00D877B3" w:rsidRDefault="002203B2" w:rsidP="00D877B3">
      <w:pPr>
        <w:rPr>
          <w:rFonts w:ascii="PT Astra Serif" w:hAnsi="PT Astra Serif"/>
        </w:rPr>
      </w:pPr>
    </w:p>
    <w:p w:rsidR="00A14124" w:rsidRPr="00A02AA6" w:rsidRDefault="0009427F" w:rsidP="00D877B3">
      <w:pPr>
        <w:rPr>
          <w:rFonts w:ascii="PT Astra Serif" w:hAnsi="PT Astra Serif"/>
          <w:b/>
          <w:bCs/>
        </w:rPr>
      </w:pPr>
      <w:r w:rsidRPr="00A02AA6">
        <w:rPr>
          <w:rFonts w:ascii="PT Astra Serif" w:hAnsi="PT Astra Serif"/>
          <w:b/>
          <w:bCs/>
        </w:rPr>
        <w:t xml:space="preserve">Статья 54. Ответственность органов местного самоуправления и должностных лиц местного самоуправления </w:t>
      </w:r>
      <w:r w:rsidRPr="00A02AA6">
        <w:rPr>
          <w:rFonts w:ascii="PT Astra Serif" w:hAnsi="PT Astra Serif"/>
          <w:b/>
        </w:rPr>
        <w:t>муниципального образования</w:t>
      </w:r>
      <w:r w:rsidRPr="00A02AA6">
        <w:rPr>
          <w:rFonts w:ascii="PT Astra Serif" w:hAnsi="PT Astra Serif"/>
          <w:b/>
          <w:bCs/>
        </w:rPr>
        <w:t xml:space="preserve"> перед государством</w:t>
      </w:r>
    </w:p>
    <w:p w:rsidR="0009427F" w:rsidRPr="00D877B3" w:rsidRDefault="0009427F" w:rsidP="00D877B3">
      <w:pPr>
        <w:rPr>
          <w:rFonts w:ascii="PT Astra Serif" w:hAnsi="PT Astra Serif"/>
          <w:bCs/>
        </w:rPr>
      </w:pPr>
      <w:r w:rsidRPr="00D877B3">
        <w:rPr>
          <w:rFonts w:ascii="PT Astra Serif" w:hAnsi="PT Astra Serif"/>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 w:history="1">
        <w:r w:rsidRPr="00D877B3">
          <w:rPr>
            <w:rFonts w:ascii="PT Astra Serif" w:hAnsi="PT Astra Serif"/>
          </w:rPr>
          <w:t>Конституции</w:t>
        </w:r>
      </w:hyperlink>
      <w:r w:rsidRPr="00D877B3">
        <w:rPr>
          <w:rFonts w:ascii="PT Astra Serif" w:hAnsi="PT Astra Serif"/>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14124" w:rsidRPr="00A02AA6" w:rsidRDefault="0009427F" w:rsidP="00D877B3">
      <w:pPr>
        <w:rPr>
          <w:rFonts w:ascii="PT Astra Serif" w:hAnsi="PT Astra Serif"/>
          <w:b/>
          <w:bCs/>
        </w:rPr>
      </w:pPr>
      <w:r w:rsidRPr="00A02AA6">
        <w:rPr>
          <w:rFonts w:ascii="PT Astra Serif" w:hAnsi="PT Astra Serif"/>
          <w:b/>
          <w:bCs/>
        </w:rPr>
        <w:t>Статья 55.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09427F" w:rsidRDefault="0009427F" w:rsidP="00D877B3">
      <w:pPr>
        <w:rPr>
          <w:rFonts w:ascii="PT Astra Serif" w:hAnsi="PT Astra Serif"/>
        </w:rPr>
      </w:pPr>
      <w:r w:rsidRPr="00D877B3">
        <w:rPr>
          <w:rFonts w:ascii="PT Astra Serif" w:hAnsi="PT Astra Serif"/>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02AA6" w:rsidRPr="00D877B3" w:rsidRDefault="00A02AA6" w:rsidP="00D877B3">
      <w:pPr>
        <w:rPr>
          <w:rFonts w:ascii="PT Astra Serif" w:hAnsi="PT Astra Serif"/>
        </w:rPr>
      </w:pPr>
    </w:p>
    <w:p w:rsidR="005C7142" w:rsidRPr="00A02AA6" w:rsidRDefault="005C7142" w:rsidP="00A02AA6">
      <w:pPr>
        <w:jc w:val="center"/>
        <w:rPr>
          <w:rFonts w:ascii="PT Astra Serif" w:hAnsi="PT Astra Serif"/>
          <w:b/>
        </w:rPr>
      </w:pPr>
      <w:r w:rsidRPr="00A02AA6">
        <w:rPr>
          <w:rFonts w:ascii="PT Astra Serif" w:hAnsi="PT Astra Serif"/>
          <w:b/>
        </w:rPr>
        <w:t>ГЛАВА VII ПЕРЕХОДНЫЕ ПОЛОЖЕНИЯ</w:t>
      </w:r>
    </w:p>
    <w:p w:rsidR="005C7142" w:rsidRPr="00A02AA6" w:rsidRDefault="005C7142" w:rsidP="00D877B3">
      <w:pPr>
        <w:rPr>
          <w:rFonts w:ascii="PT Astra Serif" w:hAnsi="PT Astra Serif"/>
          <w:b/>
        </w:rPr>
      </w:pPr>
    </w:p>
    <w:p w:rsidR="005C7142" w:rsidRPr="00A02AA6" w:rsidRDefault="00D877B3" w:rsidP="00D877B3">
      <w:pPr>
        <w:rPr>
          <w:rFonts w:ascii="PT Astra Serif" w:hAnsi="PT Astra Serif"/>
          <w:b/>
        </w:rPr>
      </w:pPr>
      <w:r w:rsidRPr="00A02AA6">
        <w:rPr>
          <w:rFonts w:ascii="PT Astra Serif" w:hAnsi="PT Astra Serif"/>
          <w:b/>
        </w:rPr>
        <w:t>Статья 56</w:t>
      </w:r>
      <w:r w:rsidR="005C7142" w:rsidRPr="00A02AA6">
        <w:rPr>
          <w:rFonts w:ascii="PT Astra Serif" w:hAnsi="PT Astra Serif"/>
          <w:b/>
        </w:rPr>
        <w:t>. Вступление в силу настоящего Устава</w:t>
      </w:r>
    </w:p>
    <w:p w:rsidR="005C7142" w:rsidRPr="00A02AA6" w:rsidRDefault="005C7142" w:rsidP="00D877B3">
      <w:pPr>
        <w:rPr>
          <w:rFonts w:ascii="PT Astra Serif" w:hAnsi="PT Astra Serif"/>
          <w:b/>
        </w:rPr>
      </w:pPr>
    </w:p>
    <w:p w:rsidR="005C7142" w:rsidRPr="00D877B3" w:rsidRDefault="005C7142" w:rsidP="00D877B3">
      <w:pPr>
        <w:rPr>
          <w:rFonts w:ascii="PT Astra Serif" w:hAnsi="PT Astra Serif"/>
        </w:rPr>
      </w:pPr>
      <w:r w:rsidRPr="00D877B3">
        <w:rPr>
          <w:rFonts w:ascii="PT Astra Serif" w:hAnsi="PT Astra Serif"/>
        </w:rPr>
        <w:lastRenderedPageBreak/>
        <w:t>Настоящий Устав вступает в силу с момента официального опубликования после его государственной регистрации.</w:t>
      </w:r>
    </w:p>
    <w:p w:rsidR="005C7142" w:rsidRPr="00D877B3" w:rsidRDefault="005C7142" w:rsidP="00D877B3">
      <w:pPr>
        <w:rPr>
          <w:rFonts w:ascii="PT Astra Serif" w:hAnsi="PT Astra Serif"/>
        </w:rPr>
      </w:pPr>
      <w:r w:rsidRPr="00D877B3">
        <w:rPr>
          <w:rFonts w:ascii="PT Astra Serif" w:hAnsi="PT Astra Serif"/>
        </w:rPr>
        <w:t>После вступления в силу настоящего Устава признать утратившими силу:</w:t>
      </w:r>
    </w:p>
    <w:p w:rsidR="005C7142" w:rsidRPr="00D877B3" w:rsidRDefault="005C7142" w:rsidP="00D877B3">
      <w:pPr>
        <w:rPr>
          <w:rFonts w:ascii="PT Astra Serif" w:hAnsi="PT Astra Serif"/>
        </w:rPr>
      </w:pPr>
      <w:r w:rsidRPr="00D877B3">
        <w:rPr>
          <w:rFonts w:ascii="PT Astra Serif" w:hAnsi="PT Astra Serif"/>
        </w:rPr>
        <w:t>Устав Александровогайского муниципального образования Александрово-Гайского муниципального района Саратовской области, принятый решением Совета Александровогайского муниципального образования Александрово-Гайского муниципального района Саратовской области № 7 от 03 декабря 2005 г.</w:t>
      </w:r>
      <w:r w:rsidR="003B183F" w:rsidRPr="00D877B3">
        <w:rPr>
          <w:rFonts w:ascii="PT Astra Serif" w:hAnsi="PT Astra Serif"/>
        </w:rPr>
        <w:t>,</w:t>
      </w:r>
      <w:r w:rsidRPr="00D877B3">
        <w:rPr>
          <w:rFonts w:ascii="PT Astra Serif" w:hAnsi="PT Astra Serif"/>
        </w:rPr>
        <w:t xml:space="preserve"> с изменениями и дополнениями, внесенными решениями Совета от 16.05.2008 № 81;</w:t>
      </w:r>
      <w:r w:rsidR="00F8724D" w:rsidRPr="00D877B3">
        <w:rPr>
          <w:rFonts w:ascii="PT Astra Serif" w:hAnsi="PT Astra Serif"/>
        </w:rPr>
        <w:t xml:space="preserve"> от 24.05.2013 № 163/1;от 24.12.2014 № 33</w:t>
      </w:r>
      <w:r w:rsidRPr="00D877B3">
        <w:rPr>
          <w:rFonts w:ascii="PT Astra Serif" w:hAnsi="PT Astra Serif"/>
        </w:rPr>
        <w:t>;</w:t>
      </w:r>
    </w:p>
    <w:p w:rsidR="000C296B" w:rsidRPr="00D877B3" w:rsidRDefault="000C296B" w:rsidP="00D877B3">
      <w:pPr>
        <w:rPr>
          <w:rFonts w:ascii="PT Astra Serif" w:hAnsi="PT Astra Serif"/>
        </w:rPr>
      </w:pPr>
      <w:r w:rsidRPr="00D877B3">
        <w:rPr>
          <w:rFonts w:ascii="PT Astra Serif" w:hAnsi="PT Astra Serif"/>
        </w:rPr>
        <w:t>Решения Совета Александровогайского муниципального образования Александрово-Гайского муниципального района Саратовской области</w:t>
      </w:r>
      <w:r w:rsidR="006771B1" w:rsidRPr="00D877B3">
        <w:rPr>
          <w:rFonts w:ascii="PT Astra Serif" w:hAnsi="PT Astra Serif"/>
        </w:rPr>
        <w:t>:</w:t>
      </w:r>
      <w:r w:rsidRPr="00D877B3">
        <w:rPr>
          <w:rFonts w:ascii="PT Astra Serif" w:hAnsi="PT Astra Serif"/>
        </w:rPr>
        <w:t xml:space="preserve">  от 03 декабря 2005 № 7</w:t>
      </w:r>
      <w:r w:rsidR="006771B1" w:rsidRPr="00D877B3">
        <w:rPr>
          <w:rFonts w:ascii="PT Astra Serif" w:hAnsi="PT Astra Serif"/>
        </w:rPr>
        <w:t>;</w:t>
      </w:r>
      <w:r w:rsidRPr="00D877B3">
        <w:rPr>
          <w:rFonts w:ascii="PT Astra Serif" w:hAnsi="PT Astra Serif"/>
        </w:rPr>
        <w:t xml:space="preserve"> от 16.05.2008 № 81; от 24.05.2013 № 163/1; от 24.12.2014 № 33;</w:t>
      </w:r>
    </w:p>
    <w:p w:rsidR="003B183F" w:rsidRPr="00D877B3" w:rsidRDefault="005C7142" w:rsidP="00D877B3">
      <w:pPr>
        <w:rPr>
          <w:rFonts w:ascii="PT Astra Serif" w:hAnsi="PT Astra Serif"/>
        </w:rPr>
      </w:pPr>
      <w:r w:rsidRPr="00D877B3">
        <w:rPr>
          <w:rFonts w:ascii="PT Astra Serif" w:hAnsi="PT Astra Serif"/>
        </w:rPr>
        <w:t xml:space="preserve">Устав </w:t>
      </w:r>
      <w:r w:rsidR="00F8724D" w:rsidRPr="00D877B3">
        <w:rPr>
          <w:rFonts w:ascii="PT Astra Serif" w:hAnsi="PT Astra Serif"/>
        </w:rPr>
        <w:t>Камышковского</w:t>
      </w:r>
      <w:r w:rsidRPr="00D877B3">
        <w:rPr>
          <w:rFonts w:ascii="PT Astra Serif" w:hAnsi="PT Astra Serif"/>
        </w:rPr>
        <w:t xml:space="preserve"> муниципального образования </w:t>
      </w:r>
      <w:r w:rsidR="003B183F" w:rsidRPr="00D877B3">
        <w:rPr>
          <w:rFonts w:ascii="PT Astra Serif" w:hAnsi="PT Astra Serif"/>
        </w:rPr>
        <w:t>Александрово-Гайского муниципального района Саратовской области, принятый решением Совета депутатов Камышковского муниципального образования</w:t>
      </w:r>
      <w:r w:rsidR="00D2166D" w:rsidRPr="00D877B3">
        <w:rPr>
          <w:rFonts w:ascii="PT Astra Serif" w:hAnsi="PT Astra Serif"/>
        </w:rPr>
        <w:t xml:space="preserve"> Александрово-Гайского муниципального района Саратовской области</w:t>
      </w:r>
      <w:r w:rsidRPr="00D877B3">
        <w:rPr>
          <w:rFonts w:ascii="PT Astra Serif" w:hAnsi="PT Astra Serif"/>
        </w:rPr>
        <w:t xml:space="preserve"> № </w:t>
      </w:r>
      <w:r w:rsidR="003B183F" w:rsidRPr="00D877B3">
        <w:rPr>
          <w:rFonts w:ascii="PT Astra Serif" w:hAnsi="PT Astra Serif"/>
        </w:rPr>
        <w:t>7</w:t>
      </w:r>
      <w:r w:rsidRPr="00D877B3">
        <w:rPr>
          <w:rFonts w:ascii="PT Astra Serif" w:hAnsi="PT Astra Serif"/>
        </w:rPr>
        <w:t xml:space="preserve"> от </w:t>
      </w:r>
      <w:r w:rsidR="003B183F" w:rsidRPr="00D877B3">
        <w:rPr>
          <w:rFonts w:ascii="PT Astra Serif" w:hAnsi="PT Astra Serif"/>
        </w:rPr>
        <w:t>04декабря</w:t>
      </w:r>
      <w:r w:rsidRPr="00D877B3">
        <w:rPr>
          <w:rFonts w:ascii="PT Astra Serif" w:hAnsi="PT Astra Serif"/>
        </w:rPr>
        <w:t xml:space="preserve"> 20</w:t>
      </w:r>
      <w:r w:rsidR="003B183F" w:rsidRPr="00D877B3">
        <w:rPr>
          <w:rFonts w:ascii="PT Astra Serif" w:hAnsi="PT Astra Serif"/>
        </w:rPr>
        <w:t>05</w:t>
      </w:r>
      <w:r w:rsidRPr="00D877B3">
        <w:rPr>
          <w:rFonts w:ascii="PT Astra Serif" w:hAnsi="PT Astra Serif"/>
        </w:rPr>
        <w:t xml:space="preserve"> г.</w:t>
      </w:r>
      <w:r w:rsidR="003B183F" w:rsidRPr="00D877B3">
        <w:rPr>
          <w:rFonts w:ascii="PT Astra Serif" w:hAnsi="PT Astra Serif"/>
        </w:rPr>
        <w:t>,  с изменениями и дополнениями, внесенными решениями Совета от 11.09.2006 № 29; от 02.11.2006 № 34; от 21.05.2008 № 52; от 05.07.2013 № 13</w:t>
      </w:r>
      <w:r w:rsidR="00D2166D" w:rsidRPr="00D877B3">
        <w:rPr>
          <w:rFonts w:ascii="PT Astra Serif" w:hAnsi="PT Astra Serif"/>
        </w:rPr>
        <w:t>1</w:t>
      </w:r>
      <w:r w:rsidR="003B183F" w:rsidRPr="00D877B3">
        <w:rPr>
          <w:rFonts w:ascii="PT Astra Serif" w:hAnsi="PT Astra Serif"/>
        </w:rPr>
        <w:t>; от 06.06.2014 № 21; от 24.12.20</w:t>
      </w:r>
      <w:r w:rsidR="00D2166D" w:rsidRPr="00D877B3">
        <w:rPr>
          <w:rFonts w:ascii="PT Astra Serif" w:hAnsi="PT Astra Serif"/>
        </w:rPr>
        <w:t>14</w:t>
      </w:r>
      <w:r w:rsidR="003B183F" w:rsidRPr="00D877B3">
        <w:rPr>
          <w:rFonts w:ascii="PT Astra Serif" w:hAnsi="PT Astra Serif"/>
        </w:rPr>
        <w:t xml:space="preserve"> № 41; от 30.10.2015 № </w:t>
      </w:r>
      <w:r w:rsidR="00D2166D" w:rsidRPr="00D877B3">
        <w:rPr>
          <w:rFonts w:ascii="PT Astra Serif" w:hAnsi="PT Astra Serif"/>
        </w:rPr>
        <w:t>6</w:t>
      </w:r>
      <w:r w:rsidR="003B183F" w:rsidRPr="00D877B3">
        <w:rPr>
          <w:rFonts w:ascii="PT Astra Serif" w:hAnsi="PT Astra Serif"/>
        </w:rPr>
        <w:t xml:space="preserve">1; от </w:t>
      </w:r>
      <w:r w:rsidR="00D2166D" w:rsidRPr="00D877B3">
        <w:rPr>
          <w:rFonts w:ascii="PT Astra Serif" w:hAnsi="PT Astra Serif"/>
        </w:rPr>
        <w:t>30</w:t>
      </w:r>
      <w:r w:rsidR="003B183F" w:rsidRPr="00D877B3">
        <w:rPr>
          <w:rFonts w:ascii="PT Astra Serif" w:hAnsi="PT Astra Serif"/>
        </w:rPr>
        <w:t>.</w:t>
      </w:r>
      <w:r w:rsidR="00D2166D" w:rsidRPr="00D877B3">
        <w:rPr>
          <w:rFonts w:ascii="PT Astra Serif" w:hAnsi="PT Astra Serif"/>
        </w:rPr>
        <w:t>06</w:t>
      </w:r>
      <w:r w:rsidR="003B183F" w:rsidRPr="00D877B3">
        <w:rPr>
          <w:rFonts w:ascii="PT Astra Serif" w:hAnsi="PT Astra Serif"/>
        </w:rPr>
        <w:t>.20</w:t>
      </w:r>
      <w:r w:rsidR="00D2166D" w:rsidRPr="00D877B3">
        <w:rPr>
          <w:rFonts w:ascii="PT Astra Serif" w:hAnsi="PT Astra Serif"/>
        </w:rPr>
        <w:t>16</w:t>
      </w:r>
      <w:r w:rsidR="003B183F" w:rsidRPr="00D877B3">
        <w:rPr>
          <w:rFonts w:ascii="PT Astra Serif" w:hAnsi="PT Astra Serif"/>
        </w:rPr>
        <w:t xml:space="preserve"> № </w:t>
      </w:r>
      <w:r w:rsidR="00D2166D" w:rsidRPr="00D877B3">
        <w:rPr>
          <w:rFonts w:ascii="PT Astra Serif" w:hAnsi="PT Astra Serif"/>
        </w:rPr>
        <w:t>85</w:t>
      </w:r>
      <w:r w:rsidR="003B183F" w:rsidRPr="00D877B3">
        <w:rPr>
          <w:rFonts w:ascii="PT Astra Serif" w:hAnsi="PT Astra Serif"/>
        </w:rPr>
        <w:t>;</w:t>
      </w:r>
    </w:p>
    <w:p w:rsidR="006771B1" w:rsidRPr="00D877B3" w:rsidRDefault="006771B1" w:rsidP="00D877B3">
      <w:pPr>
        <w:rPr>
          <w:rFonts w:ascii="PT Astra Serif" w:hAnsi="PT Astra Serif"/>
        </w:rPr>
      </w:pPr>
      <w:r w:rsidRPr="00D877B3">
        <w:rPr>
          <w:rFonts w:ascii="PT Astra Serif" w:hAnsi="PT Astra Serif"/>
        </w:rPr>
        <w:t>Решения Совета Камышковского муниципального образования Александрово-Гайского муниципального района Саратовской области:  от 04 декабря 2005 № 7;  от 11.09.2006 № 29; от 02.11.2006 № 34; от 21.05.2008 № 52; от 05.07.2013 № 131; от  06.06.2014 № 21; от 24.12.2014 № 41; от 30.10.2015 № 61; от 30.06.2016 № 85;</w:t>
      </w:r>
    </w:p>
    <w:p w:rsidR="003B183F" w:rsidRPr="00D877B3" w:rsidRDefault="00D2166D" w:rsidP="00D877B3">
      <w:pPr>
        <w:rPr>
          <w:rFonts w:ascii="PT Astra Serif" w:hAnsi="PT Astra Serif"/>
        </w:rPr>
      </w:pPr>
      <w:r w:rsidRPr="00D877B3">
        <w:rPr>
          <w:rFonts w:ascii="PT Astra Serif" w:hAnsi="PT Astra Serif"/>
        </w:rPr>
        <w:t xml:space="preserve">Устав Варфоломеевского муниципального образования Александрово-Гайского муниципального района Саратовской области, принятый решением Совета Варфоломеевского  муниципального образования Александрово-Гайского муниципального района Саратовской области № 7 от 04 декабря 2005 г.,  с изменениями и дополнениями, внесенными решениями Совета от 03.11.2006 № 32; от 16.05.2008  № 55; от 18.03.2011  № 70; от 05.07.2013 № 126; от  06.06.2014 № 25; от 24.12.2014 № 44; </w:t>
      </w:r>
    </w:p>
    <w:p w:rsidR="006771B1" w:rsidRPr="00D877B3" w:rsidRDefault="006771B1" w:rsidP="00D877B3">
      <w:pPr>
        <w:rPr>
          <w:rFonts w:ascii="PT Astra Serif" w:hAnsi="PT Astra Serif"/>
        </w:rPr>
      </w:pPr>
      <w:r w:rsidRPr="00D877B3">
        <w:rPr>
          <w:rFonts w:ascii="PT Astra Serif" w:hAnsi="PT Astra Serif"/>
        </w:rPr>
        <w:t>Решения Совета Варфоломеевского  муниципального образования Александрово-Гайского муниципального района Саратовской области:  от 04 декабря 2005 № 7;  от 03.11.2006 № 32; от 16.05.2008  № 55; от 18.03.2011  № 70; от 05.07.2013 № 126; от  06.06.2014 № 25; от 24.12.2014 № 44;</w:t>
      </w:r>
    </w:p>
    <w:p w:rsidR="00171719" w:rsidRPr="00D877B3" w:rsidRDefault="00D2166D" w:rsidP="00D877B3">
      <w:pPr>
        <w:rPr>
          <w:rFonts w:ascii="PT Astra Serif" w:hAnsi="PT Astra Serif"/>
        </w:rPr>
      </w:pPr>
      <w:r w:rsidRPr="00D877B3">
        <w:rPr>
          <w:rFonts w:ascii="PT Astra Serif" w:hAnsi="PT Astra Serif"/>
        </w:rPr>
        <w:t xml:space="preserve">Устав </w:t>
      </w:r>
      <w:r w:rsidR="00A71C3F" w:rsidRPr="00D877B3">
        <w:rPr>
          <w:rFonts w:ascii="PT Astra Serif" w:hAnsi="PT Astra Serif"/>
        </w:rPr>
        <w:t>Новостепновского</w:t>
      </w:r>
      <w:r w:rsidRPr="00D877B3">
        <w:rPr>
          <w:rFonts w:ascii="PT Astra Serif" w:hAnsi="PT Astra Serif"/>
        </w:rPr>
        <w:t xml:space="preserve"> муниципального образования Александрово-Гайского муниципального района Саратовской области, принятый решением Совета </w:t>
      </w:r>
      <w:r w:rsidR="00A71C3F" w:rsidRPr="00D877B3">
        <w:rPr>
          <w:rFonts w:ascii="PT Astra Serif" w:hAnsi="PT Astra Serif"/>
        </w:rPr>
        <w:t>Новостепновского</w:t>
      </w:r>
      <w:r w:rsidRPr="00D877B3">
        <w:rPr>
          <w:rFonts w:ascii="PT Astra Serif" w:hAnsi="PT Astra Serif"/>
        </w:rPr>
        <w:t xml:space="preserve">  муниципального образования Александрово-Гайского муниципального района Саратовской области № 7 от 04 декабря 2005 г.,  с изменениями и дополнениями, внесенными решениями Совета от 0</w:t>
      </w:r>
      <w:r w:rsidR="00A71C3F" w:rsidRPr="00D877B3">
        <w:rPr>
          <w:rFonts w:ascii="PT Astra Serif" w:hAnsi="PT Astra Serif"/>
        </w:rPr>
        <w:t>8</w:t>
      </w:r>
      <w:r w:rsidRPr="00D877B3">
        <w:rPr>
          <w:rFonts w:ascii="PT Astra Serif" w:hAnsi="PT Astra Serif"/>
        </w:rPr>
        <w:t xml:space="preserve">.11.2006 № </w:t>
      </w:r>
      <w:r w:rsidR="00A71C3F" w:rsidRPr="00D877B3">
        <w:rPr>
          <w:rFonts w:ascii="PT Astra Serif" w:hAnsi="PT Astra Serif"/>
        </w:rPr>
        <w:t>28</w:t>
      </w:r>
      <w:r w:rsidRPr="00D877B3">
        <w:rPr>
          <w:rFonts w:ascii="PT Astra Serif" w:hAnsi="PT Astra Serif"/>
        </w:rPr>
        <w:t xml:space="preserve">; от </w:t>
      </w:r>
      <w:r w:rsidR="00A71C3F" w:rsidRPr="00D877B3">
        <w:rPr>
          <w:rFonts w:ascii="PT Astra Serif" w:hAnsi="PT Astra Serif"/>
        </w:rPr>
        <w:t>24</w:t>
      </w:r>
      <w:r w:rsidRPr="00D877B3">
        <w:rPr>
          <w:rFonts w:ascii="PT Astra Serif" w:hAnsi="PT Astra Serif"/>
        </w:rPr>
        <w:t>.0</w:t>
      </w:r>
      <w:r w:rsidR="00A71C3F" w:rsidRPr="00D877B3">
        <w:rPr>
          <w:rFonts w:ascii="PT Astra Serif" w:hAnsi="PT Astra Serif"/>
        </w:rPr>
        <w:t>6</w:t>
      </w:r>
      <w:r w:rsidRPr="00D877B3">
        <w:rPr>
          <w:rFonts w:ascii="PT Astra Serif" w:hAnsi="PT Astra Serif"/>
        </w:rPr>
        <w:t>.2008  № 5</w:t>
      </w:r>
      <w:r w:rsidR="00A71C3F" w:rsidRPr="00D877B3">
        <w:rPr>
          <w:rFonts w:ascii="PT Astra Serif" w:hAnsi="PT Astra Serif"/>
        </w:rPr>
        <w:t>2</w:t>
      </w:r>
      <w:r w:rsidRPr="00D877B3">
        <w:rPr>
          <w:rFonts w:ascii="PT Astra Serif" w:hAnsi="PT Astra Serif"/>
        </w:rPr>
        <w:t xml:space="preserve">; от </w:t>
      </w:r>
      <w:r w:rsidR="00A71C3F" w:rsidRPr="00D877B3">
        <w:rPr>
          <w:rFonts w:ascii="PT Astra Serif" w:hAnsi="PT Astra Serif"/>
        </w:rPr>
        <w:t>0</w:t>
      </w:r>
      <w:r w:rsidRPr="00D877B3">
        <w:rPr>
          <w:rFonts w:ascii="PT Astra Serif" w:hAnsi="PT Astra Serif"/>
        </w:rPr>
        <w:t>8.0</w:t>
      </w:r>
      <w:r w:rsidR="00A71C3F" w:rsidRPr="00D877B3">
        <w:rPr>
          <w:rFonts w:ascii="PT Astra Serif" w:hAnsi="PT Astra Serif"/>
        </w:rPr>
        <w:t>7</w:t>
      </w:r>
      <w:r w:rsidRPr="00D877B3">
        <w:rPr>
          <w:rFonts w:ascii="PT Astra Serif" w:hAnsi="PT Astra Serif"/>
        </w:rPr>
        <w:t>.201</w:t>
      </w:r>
      <w:r w:rsidR="00A71C3F" w:rsidRPr="00D877B3">
        <w:rPr>
          <w:rFonts w:ascii="PT Astra Serif" w:hAnsi="PT Astra Serif"/>
        </w:rPr>
        <w:t>3</w:t>
      </w:r>
      <w:r w:rsidRPr="00D877B3">
        <w:rPr>
          <w:rFonts w:ascii="PT Astra Serif" w:hAnsi="PT Astra Serif"/>
        </w:rPr>
        <w:t xml:space="preserve">  № </w:t>
      </w:r>
      <w:r w:rsidR="00A71C3F" w:rsidRPr="00D877B3">
        <w:rPr>
          <w:rFonts w:ascii="PT Astra Serif" w:hAnsi="PT Astra Serif"/>
        </w:rPr>
        <w:t>128</w:t>
      </w:r>
      <w:r w:rsidRPr="00D877B3">
        <w:rPr>
          <w:rFonts w:ascii="PT Astra Serif" w:hAnsi="PT Astra Serif"/>
        </w:rPr>
        <w:t xml:space="preserve">; от </w:t>
      </w:r>
      <w:r w:rsidR="00A71C3F" w:rsidRPr="00D877B3">
        <w:rPr>
          <w:rFonts w:ascii="PT Astra Serif" w:hAnsi="PT Astra Serif"/>
        </w:rPr>
        <w:t>23</w:t>
      </w:r>
      <w:r w:rsidRPr="00D877B3">
        <w:rPr>
          <w:rFonts w:ascii="PT Astra Serif" w:hAnsi="PT Astra Serif"/>
        </w:rPr>
        <w:t>.0</w:t>
      </w:r>
      <w:r w:rsidR="00A71C3F" w:rsidRPr="00D877B3">
        <w:rPr>
          <w:rFonts w:ascii="PT Astra Serif" w:hAnsi="PT Astra Serif"/>
        </w:rPr>
        <w:t>5</w:t>
      </w:r>
      <w:r w:rsidRPr="00D877B3">
        <w:rPr>
          <w:rFonts w:ascii="PT Astra Serif" w:hAnsi="PT Astra Serif"/>
        </w:rPr>
        <w:t>.201</w:t>
      </w:r>
      <w:r w:rsidR="00A71C3F" w:rsidRPr="00D877B3">
        <w:rPr>
          <w:rFonts w:ascii="PT Astra Serif" w:hAnsi="PT Astra Serif"/>
        </w:rPr>
        <w:t>4</w:t>
      </w:r>
      <w:r w:rsidRPr="00D877B3">
        <w:rPr>
          <w:rFonts w:ascii="PT Astra Serif" w:hAnsi="PT Astra Serif"/>
        </w:rPr>
        <w:t xml:space="preserve"> № </w:t>
      </w:r>
      <w:r w:rsidR="00A71C3F" w:rsidRPr="00D877B3">
        <w:rPr>
          <w:rFonts w:ascii="PT Astra Serif" w:hAnsi="PT Astra Serif"/>
        </w:rPr>
        <w:t>27</w:t>
      </w:r>
      <w:r w:rsidRPr="00D877B3">
        <w:rPr>
          <w:rFonts w:ascii="PT Astra Serif" w:hAnsi="PT Astra Serif"/>
        </w:rPr>
        <w:t>; от 24.12.2014 № 44;</w:t>
      </w:r>
      <w:r w:rsidR="00A71C3F" w:rsidRPr="00D877B3">
        <w:rPr>
          <w:rFonts w:ascii="PT Astra Serif" w:hAnsi="PT Astra Serif"/>
        </w:rPr>
        <w:t xml:space="preserve"> от  11.09.2015 № 62; от  30.06.2016 № 90;</w:t>
      </w:r>
    </w:p>
    <w:p w:rsidR="006771B1" w:rsidRPr="00D877B3" w:rsidRDefault="00171719" w:rsidP="00D877B3">
      <w:pPr>
        <w:rPr>
          <w:rFonts w:ascii="PT Astra Serif" w:hAnsi="PT Astra Serif"/>
        </w:rPr>
      </w:pPr>
      <w:r w:rsidRPr="00D877B3">
        <w:rPr>
          <w:rFonts w:ascii="PT Astra Serif" w:hAnsi="PT Astra Serif"/>
        </w:rPr>
        <w:t>Решения СоветаНовостепновского  муниципального образования Александрово-Гайского муниципального района Саратовской области:  от 04 декабря 2005 № 7;  от 08.11.2006 № 28; от 24.06.2008  № 52; от 08.07.2013  № 128; от 23.05.2014 № 27; от 24.12.2014 № 44; от  11.09.2015 № 62; от  30.06.2016 № 90;</w:t>
      </w:r>
    </w:p>
    <w:p w:rsidR="006771B1" w:rsidRPr="00D877B3" w:rsidRDefault="00A71C3F" w:rsidP="00D877B3">
      <w:pPr>
        <w:rPr>
          <w:rFonts w:ascii="PT Astra Serif" w:hAnsi="PT Astra Serif"/>
        </w:rPr>
      </w:pPr>
      <w:r w:rsidRPr="00D877B3">
        <w:rPr>
          <w:rFonts w:ascii="PT Astra Serif" w:hAnsi="PT Astra Serif"/>
        </w:rPr>
        <w:t>Устав Приузенского муниципального образования Александрово-Гайского муниципального района Саратовской области, принятый решением Совета Приузенского   муниципального образования Александрово-Гайского муниципального района Саратовской области № 8 от 05 декабря 2005 г.,  с изменениями и дополнениями, внесенными решениями Совета от 11.09.2006 № 44; от 30.04.2008  № 75; от 28.06.2013  № 131; от 01.08.2014 № 23; от 31.12.2014 № 39; от  09.</w:t>
      </w:r>
      <w:r w:rsidR="000C296B" w:rsidRPr="00D877B3">
        <w:rPr>
          <w:rFonts w:ascii="PT Astra Serif" w:hAnsi="PT Astra Serif"/>
        </w:rPr>
        <w:t>10</w:t>
      </w:r>
      <w:r w:rsidRPr="00D877B3">
        <w:rPr>
          <w:rFonts w:ascii="PT Astra Serif" w:hAnsi="PT Astra Serif"/>
        </w:rPr>
        <w:t xml:space="preserve">.2015 № </w:t>
      </w:r>
      <w:r w:rsidR="000C296B" w:rsidRPr="00D877B3">
        <w:rPr>
          <w:rFonts w:ascii="PT Astra Serif" w:hAnsi="PT Astra Serif"/>
        </w:rPr>
        <w:t>54</w:t>
      </w:r>
      <w:r w:rsidRPr="00D877B3">
        <w:rPr>
          <w:rFonts w:ascii="PT Astra Serif" w:hAnsi="PT Astra Serif"/>
        </w:rPr>
        <w:t xml:space="preserve">; от  </w:t>
      </w:r>
      <w:r w:rsidR="000C296B" w:rsidRPr="00D877B3">
        <w:rPr>
          <w:rFonts w:ascii="PT Astra Serif" w:hAnsi="PT Astra Serif"/>
        </w:rPr>
        <w:t>27</w:t>
      </w:r>
      <w:r w:rsidRPr="00D877B3">
        <w:rPr>
          <w:rFonts w:ascii="PT Astra Serif" w:hAnsi="PT Astra Serif"/>
        </w:rPr>
        <w:t xml:space="preserve">.06.2016 № </w:t>
      </w:r>
      <w:r w:rsidR="000C296B" w:rsidRPr="00D877B3">
        <w:rPr>
          <w:rFonts w:ascii="PT Astra Serif" w:hAnsi="PT Astra Serif"/>
        </w:rPr>
        <w:t>8</w:t>
      </w:r>
      <w:r w:rsidRPr="00D877B3">
        <w:rPr>
          <w:rFonts w:ascii="PT Astra Serif" w:hAnsi="PT Astra Serif"/>
        </w:rPr>
        <w:t xml:space="preserve">0; </w:t>
      </w:r>
    </w:p>
    <w:p w:rsidR="00171719" w:rsidRPr="00D877B3" w:rsidRDefault="00171719" w:rsidP="00D877B3">
      <w:pPr>
        <w:rPr>
          <w:rFonts w:ascii="PT Astra Serif" w:hAnsi="PT Astra Serif"/>
        </w:rPr>
      </w:pPr>
      <w:r w:rsidRPr="00D877B3">
        <w:rPr>
          <w:rFonts w:ascii="PT Astra Serif" w:hAnsi="PT Astra Serif"/>
        </w:rPr>
        <w:t xml:space="preserve">Решения Совета  Приузенского   муниципального образования Александрово-Гайского муниципального района Саратовской области:  от 05 декабря 2005 № 8;  от 11.09.2006 № 44; от 30.04.2008  № 75; от 28.06.2013  № 131; от 01.08.2014 № 23; от 31.12.2014 № 39; от  09.10.2015 № 54; от  27.06.2016 № 80;     </w:t>
      </w:r>
    </w:p>
    <w:p w:rsidR="005C7142" w:rsidRPr="00D877B3" w:rsidRDefault="000C296B" w:rsidP="00D877B3">
      <w:pPr>
        <w:rPr>
          <w:rFonts w:ascii="PT Astra Serif" w:hAnsi="PT Astra Serif"/>
        </w:rPr>
      </w:pPr>
      <w:r w:rsidRPr="00D877B3">
        <w:rPr>
          <w:rFonts w:ascii="PT Astra Serif" w:hAnsi="PT Astra Serif"/>
        </w:rPr>
        <w:t xml:space="preserve">Устав Искровского муниципального образования Александрово-Гайского муниципального района Саратовской области, принятый решением Совета Искровского   муниципального образования Александрово-Гайского муниципального района Саратовской области № 7 от 03 </w:t>
      </w:r>
      <w:r w:rsidRPr="00D877B3">
        <w:rPr>
          <w:rFonts w:ascii="PT Astra Serif" w:hAnsi="PT Astra Serif"/>
        </w:rPr>
        <w:lastRenderedPageBreak/>
        <w:t xml:space="preserve">декабря 2005 г.,  с изменениями и дополнениями, внесенными решениями Совета от 03.11.2006 № 28; от 20.06.2008  № 58; от 18.03.2011  № 90; </w:t>
      </w:r>
    </w:p>
    <w:p w:rsidR="005C7142" w:rsidRPr="00D877B3" w:rsidRDefault="005C7142" w:rsidP="00D877B3">
      <w:pPr>
        <w:rPr>
          <w:rFonts w:ascii="PT Astra Serif" w:hAnsi="PT Astra Serif"/>
          <w:bCs/>
        </w:rPr>
      </w:pPr>
      <w:r w:rsidRPr="00D877B3">
        <w:rPr>
          <w:rFonts w:ascii="PT Astra Serif" w:hAnsi="PT Astra Serif"/>
        </w:rPr>
        <w:t>Решени</w:t>
      </w:r>
      <w:r w:rsidR="00171719" w:rsidRPr="00D877B3">
        <w:rPr>
          <w:rFonts w:ascii="PT Astra Serif" w:hAnsi="PT Astra Serif"/>
        </w:rPr>
        <w:t>я</w:t>
      </w:r>
      <w:r w:rsidRPr="00D877B3">
        <w:rPr>
          <w:rFonts w:ascii="PT Astra Serif" w:hAnsi="PT Astra Serif"/>
        </w:rPr>
        <w:t xml:space="preserve"> Совета </w:t>
      </w:r>
      <w:r w:rsidR="00171719" w:rsidRPr="00D877B3">
        <w:rPr>
          <w:rFonts w:ascii="PT Astra Serif" w:hAnsi="PT Astra Serif"/>
        </w:rPr>
        <w:t>Искровского   муниципального образования Александрово-Гайского муниципального района Саратовской области: от 03 декабря 2005 № 7;  от 03.11.2006 № 28; от 20.06.2008  № 58; от 18.03.2011  № 90;</w:t>
      </w:r>
    </w:p>
    <w:p w:rsidR="0009427F" w:rsidRPr="00D877B3" w:rsidRDefault="0009427F" w:rsidP="00D877B3">
      <w:pPr>
        <w:rPr>
          <w:rFonts w:ascii="PT Astra Serif" w:hAnsi="PT Astra Serif"/>
        </w:rPr>
      </w:pPr>
    </w:p>
    <w:p w:rsidR="0009427F" w:rsidRPr="00D877B3" w:rsidRDefault="0009427F" w:rsidP="00D877B3">
      <w:pPr>
        <w:rPr>
          <w:rFonts w:ascii="PT Astra Serif" w:hAnsi="PT Astra Serif"/>
        </w:rPr>
      </w:pPr>
    </w:p>
    <w:p w:rsidR="00601550" w:rsidRPr="00D877B3" w:rsidRDefault="00601550" w:rsidP="00D877B3">
      <w:pPr>
        <w:rPr>
          <w:rFonts w:ascii="PT Astra Serif" w:hAnsi="PT Astra Serif"/>
        </w:rPr>
      </w:pPr>
    </w:p>
    <w:p w:rsidR="00EB2621" w:rsidRPr="00D877B3" w:rsidRDefault="00EB2621" w:rsidP="00D877B3">
      <w:pPr>
        <w:rPr>
          <w:rFonts w:ascii="PT Astra Serif" w:hAnsi="PT Astra Serif"/>
        </w:rPr>
      </w:pPr>
    </w:p>
    <w:p w:rsidR="00EB2621" w:rsidRPr="00D877B3" w:rsidRDefault="00EB2621" w:rsidP="00D877B3">
      <w:pPr>
        <w:rPr>
          <w:rFonts w:ascii="PT Astra Serif" w:hAnsi="PT Astra Serif"/>
        </w:rPr>
      </w:pPr>
    </w:p>
    <w:p w:rsidR="00EB2621" w:rsidRPr="00D877B3" w:rsidRDefault="00EB2621" w:rsidP="00D877B3">
      <w:pPr>
        <w:rPr>
          <w:rFonts w:ascii="PT Astra Serif" w:hAnsi="PT Astra Serif"/>
        </w:rPr>
      </w:pPr>
    </w:p>
    <w:p w:rsidR="00EB2621" w:rsidRPr="00D877B3" w:rsidRDefault="00EB2621" w:rsidP="00D877B3">
      <w:pPr>
        <w:rPr>
          <w:rFonts w:ascii="PT Astra Serif" w:hAnsi="PT Astra Serif"/>
        </w:rPr>
      </w:pPr>
    </w:p>
    <w:p w:rsidR="00EB2621" w:rsidRPr="00D877B3" w:rsidRDefault="00EB2621" w:rsidP="00D877B3">
      <w:pPr>
        <w:rPr>
          <w:rFonts w:ascii="PT Astra Serif" w:hAnsi="PT Astra Serif"/>
        </w:rPr>
      </w:pPr>
    </w:p>
    <w:p w:rsidR="00EB2621" w:rsidRPr="00D877B3" w:rsidRDefault="00EB2621" w:rsidP="00D877B3">
      <w:pPr>
        <w:rPr>
          <w:rFonts w:ascii="PT Astra Serif" w:hAnsi="PT Astra Serif"/>
        </w:rPr>
      </w:pPr>
    </w:p>
    <w:p w:rsidR="00EB2621" w:rsidRPr="00D877B3" w:rsidRDefault="00EB2621" w:rsidP="00D877B3">
      <w:pPr>
        <w:rPr>
          <w:rFonts w:ascii="PT Astra Serif" w:hAnsi="PT Astra Serif"/>
        </w:rPr>
      </w:pPr>
    </w:p>
    <w:p w:rsidR="00EB2621" w:rsidRPr="00D877B3" w:rsidRDefault="00EB2621" w:rsidP="00D877B3">
      <w:pPr>
        <w:rPr>
          <w:rFonts w:ascii="PT Astra Serif" w:hAnsi="PT Astra Serif"/>
        </w:rPr>
      </w:pPr>
    </w:p>
    <w:sectPr w:rsidR="00EB2621" w:rsidRPr="00D877B3" w:rsidSect="00A14124">
      <w:footerReference w:type="default" r:id="rId30"/>
      <w:pgSz w:w="11906" w:h="16838"/>
      <w:pgMar w:top="568" w:right="567" w:bottom="993"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665" w:rsidRDefault="00595665" w:rsidP="00BE5C68">
      <w:r>
        <w:separator/>
      </w:r>
    </w:p>
  </w:endnote>
  <w:endnote w:type="continuationSeparator" w:id="1">
    <w:p w:rsidR="00595665" w:rsidRDefault="00595665" w:rsidP="00BE5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2946"/>
    </w:sdtPr>
    <w:sdtContent>
      <w:p w:rsidR="00D877B3" w:rsidRDefault="00D877B3">
        <w:pPr>
          <w:pStyle w:val="afc"/>
          <w:jc w:val="center"/>
        </w:pPr>
        <w:fldSimple w:instr=" PAGE   \* MERGEFORMAT ">
          <w:r w:rsidR="002A495B">
            <w:rPr>
              <w:noProof/>
            </w:rPr>
            <w:t>26</w:t>
          </w:r>
        </w:fldSimple>
      </w:p>
    </w:sdtContent>
  </w:sdt>
  <w:p w:rsidR="00D877B3" w:rsidRDefault="00D877B3">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665" w:rsidRDefault="00595665" w:rsidP="00BE5C68">
      <w:r>
        <w:separator/>
      </w:r>
    </w:p>
  </w:footnote>
  <w:footnote w:type="continuationSeparator" w:id="1">
    <w:p w:rsidR="00595665" w:rsidRDefault="00595665" w:rsidP="00BE5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900" w:hanging="360"/>
      </w:pPr>
      <w:rPr>
        <w:rFonts w:ascii="Times New Roman" w:hAnsi="Times New Roman" w:cs="Times New Roman" w:hint="default"/>
        <w:sz w:val="28"/>
        <w:szCs w:val="28"/>
      </w:rPr>
    </w:lvl>
  </w:abstractNum>
  <w:abstractNum w:abstractNumId="3">
    <w:nsid w:val="00000004"/>
    <w:multiLevelType w:val="singleLevel"/>
    <w:tmpl w:val="00000004"/>
    <w:name w:val="WW8Num4"/>
    <w:lvl w:ilvl="0">
      <w:start w:val="4"/>
      <w:numFmt w:val="decimal"/>
      <w:lvlText w:val="%1."/>
      <w:lvlJc w:val="left"/>
      <w:pPr>
        <w:tabs>
          <w:tab w:val="num" w:pos="1065"/>
        </w:tabs>
        <w:ind w:left="1065" w:hanging="360"/>
      </w:pPr>
    </w:lvl>
  </w:abstractNum>
  <w:abstractNum w:abstractNumId="4">
    <w:nsid w:val="00000005"/>
    <w:multiLevelType w:val="singleLevel"/>
    <w:tmpl w:val="00000005"/>
    <w:name w:val="WW8Num5"/>
    <w:lvl w:ilvl="0">
      <w:start w:val="1"/>
      <w:numFmt w:val="decimal"/>
      <w:lvlText w:val="%1."/>
      <w:lvlJc w:val="left"/>
      <w:pPr>
        <w:tabs>
          <w:tab w:val="num" w:pos="1080"/>
        </w:tabs>
        <w:ind w:left="1080" w:hanging="360"/>
      </w:pPr>
      <w:rPr>
        <w:rFonts w:hint="default"/>
      </w:rPr>
    </w:lvl>
  </w:abstractNum>
  <w:abstractNum w:abstractNumId="5">
    <w:nsid w:val="0243634C"/>
    <w:multiLevelType w:val="hybridMultilevel"/>
    <w:tmpl w:val="C27201BC"/>
    <w:lvl w:ilvl="0" w:tplc="AC220A9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F3756C"/>
    <w:multiLevelType w:val="hybridMultilevel"/>
    <w:tmpl w:val="384E7AB8"/>
    <w:lvl w:ilvl="0" w:tplc="52CCDB3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09252B0"/>
    <w:multiLevelType w:val="hybridMultilevel"/>
    <w:tmpl w:val="EE12E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91844"/>
    <w:multiLevelType w:val="hybridMultilevel"/>
    <w:tmpl w:val="C6D2E98E"/>
    <w:lvl w:ilvl="0" w:tplc="F75ADD84">
      <w:start w:val="1"/>
      <w:numFmt w:val="decimal"/>
      <w:lvlText w:val="%1."/>
      <w:lvlJc w:val="left"/>
      <w:pPr>
        <w:tabs>
          <w:tab w:val="num" w:pos="1743"/>
        </w:tabs>
        <w:ind w:left="1743"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CD6215"/>
    <w:multiLevelType w:val="hybridMultilevel"/>
    <w:tmpl w:val="53D6A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D9F19C5"/>
    <w:multiLevelType w:val="multilevel"/>
    <w:tmpl w:val="15C0C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F45EA"/>
    <w:multiLevelType w:val="hybridMultilevel"/>
    <w:tmpl w:val="89FC1886"/>
    <w:lvl w:ilvl="0" w:tplc="46D8199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D3141EA"/>
    <w:multiLevelType w:val="hybridMultilevel"/>
    <w:tmpl w:val="4E244D7A"/>
    <w:lvl w:ilvl="0" w:tplc="C21C30D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3EF726A"/>
    <w:multiLevelType w:val="hybridMultilevel"/>
    <w:tmpl w:val="E4400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E92C23"/>
    <w:multiLevelType w:val="hybridMultilevel"/>
    <w:tmpl w:val="0E5C1B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DF3261A"/>
    <w:multiLevelType w:val="multilevel"/>
    <w:tmpl w:val="87EE55F2"/>
    <w:lvl w:ilvl="0">
      <w:start w:val="1"/>
      <w:numFmt w:val="decimal"/>
      <w:lvlText w:val="%1."/>
      <w:lvlJc w:val="left"/>
      <w:pPr>
        <w:ind w:left="360" w:hanging="360"/>
      </w:pPr>
      <w:rPr>
        <w:rFonts w:ascii="Times New Roman" w:eastAsia="Times New Roman" w:hAnsi="Times New Roman" w:cs="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4"/>
  </w:num>
  <w:num w:numId="9">
    <w:abstractNumId w:val="0"/>
  </w:num>
  <w:num w:numId="10">
    <w:abstractNumId w:val="1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num>
  <w:num w:numId="13">
    <w:abstractNumId w:val="2"/>
    <w:lvlOverride w:ilvl="0">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4"/>
    </w:lvlOverride>
  </w:num>
  <w:num w:numId="16">
    <w:abstractNumId w:val="17"/>
  </w:num>
  <w:num w:numId="17">
    <w:abstractNumId w:val="7"/>
  </w:num>
  <w:num w:numId="18">
    <w:abstractNumId w:val="8"/>
  </w:num>
  <w:num w:numId="19">
    <w:abstractNumId w:val="15"/>
  </w:num>
  <w:num w:numId="20">
    <w:abstractNumId w:val="10"/>
  </w:num>
  <w:num w:numId="21">
    <w:abstractNumId w:val="5"/>
  </w:num>
  <w:num w:numId="22">
    <w:abstractNumId w:val="14"/>
  </w:num>
  <w:num w:numId="23">
    <w:abstractNumId w:val="1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D97865"/>
    <w:rsid w:val="0000065D"/>
    <w:rsid w:val="00000C78"/>
    <w:rsid w:val="00003660"/>
    <w:rsid w:val="000069A2"/>
    <w:rsid w:val="00026BE5"/>
    <w:rsid w:val="000319C0"/>
    <w:rsid w:val="00036189"/>
    <w:rsid w:val="00061BBE"/>
    <w:rsid w:val="0006264A"/>
    <w:rsid w:val="000648A7"/>
    <w:rsid w:val="00066896"/>
    <w:rsid w:val="00071F48"/>
    <w:rsid w:val="000770A8"/>
    <w:rsid w:val="0009427F"/>
    <w:rsid w:val="00094E6D"/>
    <w:rsid w:val="000963F1"/>
    <w:rsid w:val="000975AB"/>
    <w:rsid w:val="000A2EE9"/>
    <w:rsid w:val="000A4B35"/>
    <w:rsid w:val="000A5C1D"/>
    <w:rsid w:val="000A7E80"/>
    <w:rsid w:val="000B2297"/>
    <w:rsid w:val="000B3DA2"/>
    <w:rsid w:val="000B478F"/>
    <w:rsid w:val="000B7915"/>
    <w:rsid w:val="000C0EE9"/>
    <w:rsid w:val="000C296B"/>
    <w:rsid w:val="000D0587"/>
    <w:rsid w:val="000D2E4C"/>
    <w:rsid w:val="000D38A5"/>
    <w:rsid w:val="000D49AF"/>
    <w:rsid w:val="000E0424"/>
    <w:rsid w:val="000E0B7E"/>
    <w:rsid w:val="000E4C2D"/>
    <w:rsid w:val="000F2F7C"/>
    <w:rsid w:val="000F6D6F"/>
    <w:rsid w:val="00104F27"/>
    <w:rsid w:val="00105FAD"/>
    <w:rsid w:val="001075D0"/>
    <w:rsid w:val="00113980"/>
    <w:rsid w:val="00113E0A"/>
    <w:rsid w:val="001175DD"/>
    <w:rsid w:val="00121646"/>
    <w:rsid w:val="001256DA"/>
    <w:rsid w:val="00130A38"/>
    <w:rsid w:val="001330AB"/>
    <w:rsid w:val="00135F4E"/>
    <w:rsid w:val="00144F2C"/>
    <w:rsid w:val="001476D4"/>
    <w:rsid w:val="00147A68"/>
    <w:rsid w:val="00153522"/>
    <w:rsid w:val="00153B4F"/>
    <w:rsid w:val="00162F1E"/>
    <w:rsid w:val="0017057D"/>
    <w:rsid w:val="00171719"/>
    <w:rsid w:val="00172B62"/>
    <w:rsid w:val="00173696"/>
    <w:rsid w:val="00175109"/>
    <w:rsid w:val="001809C7"/>
    <w:rsid w:val="00181F8D"/>
    <w:rsid w:val="001866BC"/>
    <w:rsid w:val="00192B1C"/>
    <w:rsid w:val="001969A1"/>
    <w:rsid w:val="001A32D2"/>
    <w:rsid w:val="001A3EE3"/>
    <w:rsid w:val="001A501B"/>
    <w:rsid w:val="001A7D04"/>
    <w:rsid w:val="001B6FE1"/>
    <w:rsid w:val="001C6E57"/>
    <w:rsid w:val="001D1BD1"/>
    <w:rsid w:val="001E2C88"/>
    <w:rsid w:val="001E37C5"/>
    <w:rsid w:val="00211AB3"/>
    <w:rsid w:val="002154D6"/>
    <w:rsid w:val="002203B2"/>
    <w:rsid w:val="00222066"/>
    <w:rsid w:val="00230098"/>
    <w:rsid w:val="00235F83"/>
    <w:rsid w:val="002430F7"/>
    <w:rsid w:val="002470FB"/>
    <w:rsid w:val="00251D2B"/>
    <w:rsid w:val="0025732B"/>
    <w:rsid w:val="00265739"/>
    <w:rsid w:val="00274413"/>
    <w:rsid w:val="002814A4"/>
    <w:rsid w:val="00290B8E"/>
    <w:rsid w:val="00292B8E"/>
    <w:rsid w:val="00297F29"/>
    <w:rsid w:val="002A1A20"/>
    <w:rsid w:val="002A495B"/>
    <w:rsid w:val="002B2355"/>
    <w:rsid w:val="002B44E7"/>
    <w:rsid w:val="002B5A1C"/>
    <w:rsid w:val="002B6C34"/>
    <w:rsid w:val="002C091D"/>
    <w:rsid w:val="002C278C"/>
    <w:rsid w:val="002D032C"/>
    <w:rsid w:val="002D0573"/>
    <w:rsid w:val="002E2591"/>
    <w:rsid w:val="002F12B7"/>
    <w:rsid w:val="002F1C67"/>
    <w:rsid w:val="002F62B0"/>
    <w:rsid w:val="00307B32"/>
    <w:rsid w:val="00311606"/>
    <w:rsid w:val="00314215"/>
    <w:rsid w:val="00315870"/>
    <w:rsid w:val="0031603D"/>
    <w:rsid w:val="00317F1C"/>
    <w:rsid w:val="003222F5"/>
    <w:rsid w:val="003238A9"/>
    <w:rsid w:val="00325345"/>
    <w:rsid w:val="0032722B"/>
    <w:rsid w:val="0033425A"/>
    <w:rsid w:val="0033781B"/>
    <w:rsid w:val="00350D33"/>
    <w:rsid w:val="00353F65"/>
    <w:rsid w:val="003618AC"/>
    <w:rsid w:val="0037374D"/>
    <w:rsid w:val="00376B8E"/>
    <w:rsid w:val="00380726"/>
    <w:rsid w:val="00386616"/>
    <w:rsid w:val="00387CAC"/>
    <w:rsid w:val="003930DA"/>
    <w:rsid w:val="003964CF"/>
    <w:rsid w:val="003A0C63"/>
    <w:rsid w:val="003B0196"/>
    <w:rsid w:val="003B183F"/>
    <w:rsid w:val="003C26B7"/>
    <w:rsid w:val="003C7370"/>
    <w:rsid w:val="003D09C5"/>
    <w:rsid w:val="003E1AC2"/>
    <w:rsid w:val="003E6F84"/>
    <w:rsid w:val="003F166F"/>
    <w:rsid w:val="00411273"/>
    <w:rsid w:val="0041218F"/>
    <w:rsid w:val="0042063F"/>
    <w:rsid w:val="0042701C"/>
    <w:rsid w:val="004338A2"/>
    <w:rsid w:val="004344B6"/>
    <w:rsid w:val="00437C4F"/>
    <w:rsid w:val="00440361"/>
    <w:rsid w:val="00440484"/>
    <w:rsid w:val="00443AF1"/>
    <w:rsid w:val="0044556F"/>
    <w:rsid w:val="0044747D"/>
    <w:rsid w:val="00452C6C"/>
    <w:rsid w:val="00463077"/>
    <w:rsid w:val="004709EC"/>
    <w:rsid w:val="00473F27"/>
    <w:rsid w:val="004751D3"/>
    <w:rsid w:val="004771C7"/>
    <w:rsid w:val="00484D9D"/>
    <w:rsid w:val="00487653"/>
    <w:rsid w:val="004900AB"/>
    <w:rsid w:val="004973B1"/>
    <w:rsid w:val="004A4848"/>
    <w:rsid w:val="004B4503"/>
    <w:rsid w:val="004C4818"/>
    <w:rsid w:val="004D1517"/>
    <w:rsid w:val="004D180A"/>
    <w:rsid w:val="004F7D0E"/>
    <w:rsid w:val="00511155"/>
    <w:rsid w:val="00511A5D"/>
    <w:rsid w:val="00515F1A"/>
    <w:rsid w:val="00525FE7"/>
    <w:rsid w:val="0052668B"/>
    <w:rsid w:val="005305D6"/>
    <w:rsid w:val="0053142A"/>
    <w:rsid w:val="00537AE0"/>
    <w:rsid w:val="00542198"/>
    <w:rsid w:val="005432E9"/>
    <w:rsid w:val="00547AC5"/>
    <w:rsid w:val="005623A7"/>
    <w:rsid w:val="00570D00"/>
    <w:rsid w:val="00580933"/>
    <w:rsid w:val="00584A9F"/>
    <w:rsid w:val="005866B9"/>
    <w:rsid w:val="00591AC4"/>
    <w:rsid w:val="005940C2"/>
    <w:rsid w:val="00595665"/>
    <w:rsid w:val="0059571A"/>
    <w:rsid w:val="00596DA8"/>
    <w:rsid w:val="005A0152"/>
    <w:rsid w:val="005A1A78"/>
    <w:rsid w:val="005C2692"/>
    <w:rsid w:val="005C58B1"/>
    <w:rsid w:val="005C7142"/>
    <w:rsid w:val="005C7633"/>
    <w:rsid w:val="005D73C2"/>
    <w:rsid w:val="005D7EE5"/>
    <w:rsid w:val="005E4828"/>
    <w:rsid w:val="005E5CC2"/>
    <w:rsid w:val="005F094D"/>
    <w:rsid w:val="005F2488"/>
    <w:rsid w:val="005F5B54"/>
    <w:rsid w:val="0060113B"/>
    <w:rsid w:val="00601550"/>
    <w:rsid w:val="006040F2"/>
    <w:rsid w:val="00604654"/>
    <w:rsid w:val="00620650"/>
    <w:rsid w:val="00621B12"/>
    <w:rsid w:val="00622D44"/>
    <w:rsid w:val="00626C89"/>
    <w:rsid w:val="00633BCB"/>
    <w:rsid w:val="00645054"/>
    <w:rsid w:val="00647B2C"/>
    <w:rsid w:val="006535EE"/>
    <w:rsid w:val="00667691"/>
    <w:rsid w:val="00673DAD"/>
    <w:rsid w:val="006771B1"/>
    <w:rsid w:val="00683829"/>
    <w:rsid w:val="0068489B"/>
    <w:rsid w:val="0069000A"/>
    <w:rsid w:val="00693616"/>
    <w:rsid w:val="006A0AFA"/>
    <w:rsid w:val="006A2234"/>
    <w:rsid w:val="006A4285"/>
    <w:rsid w:val="006A50A8"/>
    <w:rsid w:val="006B1943"/>
    <w:rsid w:val="006B2100"/>
    <w:rsid w:val="006B774B"/>
    <w:rsid w:val="006C5688"/>
    <w:rsid w:val="006D2082"/>
    <w:rsid w:val="006D3B61"/>
    <w:rsid w:val="006D493D"/>
    <w:rsid w:val="006D4BA3"/>
    <w:rsid w:val="006D7DDA"/>
    <w:rsid w:val="006E525D"/>
    <w:rsid w:val="006E6940"/>
    <w:rsid w:val="006E6D64"/>
    <w:rsid w:val="006F6746"/>
    <w:rsid w:val="0070168B"/>
    <w:rsid w:val="00704478"/>
    <w:rsid w:val="007047B2"/>
    <w:rsid w:val="00705F33"/>
    <w:rsid w:val="007110A4"/>
    <w:rsid w:val="00720F81"/>
    <w:rsid w:val="0072266A"/>
    <w:rsid w:val="00723026"/>
    <w:rsid w:val="007279EF"/>
    <w:rsid w:val="00735B9C"/>
    <w:rsid w:val="00736362"/>
    <w:rsid w:val="007379ED"/>
    <w:rsid w:val="00742EA2"/>
    <w:rsid w:val="00743766"/>
    <w:rsid w:val="00763690"/>
    <w:rsid w:val="0076567B"/>
    <w:rsid w:val="007743C7"/>
    <w:rsid w:val="0077611D"/>
    <w:rsid w:val="007915CE"/>
    <w:rsid w:val="0079161F"/>
    <w:rsid w:val="007946B6"/>
    <w:rsid w:val="007B3392"/>
    <w:rsid w:val="007C09C1"/>
    <w:rsid w:val="007C169E"/>
    <w:rsid w:val="007C1AD4"/>
    <w:rsid w:val="007C5B6B"/>
    <w:rsid w:val="007D04F7"/>
    <w:rsid w:val="007D1A09"/>
    <w:rsid w:val="007D5747"/>
    <w:rsid w:val="007E4B13"/>
    <w:rsid w:val="007E737B"/>
    <w:rsid w:val="007F217A"/>
    <w:rsid w:val="007F5D4C"/>
    <w:rsid w:val="00801CAD"/>
    <w:rsid w:val="008024EE"/>
    <w:rsid w:val="0080291B"/>
    <w:rsid w:val="008106CE"/>
    <w:rsid w:val="00812593"/>
    <w:rsid w:val="0082133C"/>
    <w:rsid w:val="008357C6"/>
    <w:rsid w:val="008413EE"/>
    <w:rsid w:val="00861603"/>
    <w:rsid w:val="00880F49"/>
    <w:rsid w:val="00891B01"/>
    <w:rsid w:val="00894ED4"/>
    <w:rsid w:val="0089772A"/>
    <w:rsid w:val="008A1CA2"/>
    <w:rsid w:val="008B1EB1"/>
    <w:rsid w:val="008B4F5C"/>
    <w:rsid w:val="008D23C8"/>
    <w:rsid w:val="008D36E2"/>
    <w:rsid w:val="008D45CE"/>
    <w:rsid w:val="008D5F10"/>
    <w:rsid w:val="008D7417"/>
    <w:rsid w:val="008E303F"/>
    <w:rsid w:val="008E5E9A"/>
    <w:rsid w:val="008F1951"/>
    <w:rsid w:val="00905A4C"/>
    <w:rsid w:val="009072A4"/>
    <w:rsid w:val="009112B1"/>
    <w:rsid w:val="009114B6"/>
    <w:rsid w:val="00921977"/>
    <w:rsid w:val="0092660C"/>
    <w:rsid w:val="00926D98"/>
    <w:rsid w:val="00926F8B"/>
    <w:rsid w:val="009402E7"/>
    <w:rsid w:val="00944BF2"/>
    <w:rsid w:val="009460A4"/>
    <w:rsid w:val="009473E0"/>
    <w:rsid w:val="00957082"/>
    <w:rsid w:val="009612AD"/>
    <w:rsid w:val="00965EF3"/>
    <w:rsid w:val="009857EF"/>
    <w:rsid w:val="00992500"/>
    <w:rsid w:val="009A1461"/>
    <w:rsid w:val="009A22B3"/>
    <w:rsid w:val="009B3040"/>
    <w:rsid w:val="009C1D52"/>
    <w:rsid w:val="009D24FB"/>
    <w:rsid w:val="009D281A"/>
    <w:rsid w:val="009D350B"/>
    <w:rsid w:val="009D6BEB"/>
    <w:rsid w:val="009F153F"/>
    <w:rsid w:val="00A02AA6"/>
    <w:rsid w:val="00A11BAD"/>
    <w:rsid w:val="00A124BC"/>
    <w:rsid w:val="00A13BFD"/>
    <w:rsid w:val="00A14124"/>
    <w:rsid w:val="00A321A3"/>
    <w:rsid w:val="00A34190"/>
    <w:rsid w:val="00A34CAC"/>
    <w:rsid w:val="00A41A2A"/>
    <w:rsid w:val="00A42EEA"/>
    <w:rsid w:val="00A51BD5"/>
    <w:rsid w:val="00A54948"/>
    <w:rsid w:val="00A659A0"/>
    <w:rsid w:val="00A65FA6"/>
    <w:rsid w:val="00A71C3F"/>
    <w:rsid w:val="00A7620D"/>
    <w:rsid w:val="00A849C5"/>
    <w:rsid w:val="00A85F61"/>
    <w:rsid w:val="00A90419"/>
    <w:rsid w:val="00A93AEB"/>
    <w:rsid w:val="00AA20C8"/>
    <w:rsid w:val="00AA317C"/>
    <w:rsid w:val="00AA5CA1"/>
    <w:rsid w:val="00AA6A48"/>
    <w:rsid w:val="00AA6FB7"/>
    <w:rsid w:val="00AC348E"/>
    <w:rsid w:val="00AD0615"/>
    <w:rsid w:val="00AD7933"/>
    <w:rsid w:val="00AE421A"/>
    <w:rsid w:val="00AE6603"/>
    <w:rsid w:val="00AF75B4"/>
    <w:rsid w:val="00B1225C"/>
    <w:rsid w:val="00B30FBA"/>
    <w:rsid w:val="00B42A74"/>
    <w:rsid w:val="00B557E7"/>
    <w:rsid w:val="00B668E0"/>
    <w:rsid w:val="00B67153"/>
    <w:rsid w:val="00B81FA2"/>
    <w:rsid w:val="00BA2379"/>
    <w:rsid w:val="00BA6C89"/>
    <w:rsid w:val="00BB20EA"/>
    <w:rsid w:val="00BB6B61"/>
    <w:rsid w:val="00BC6791"/>
    <w:rsid w:val="00BD1C33"/>
    <w:rsid w:val="00BD699B"/>
    <w:rsid w:val="00BD76E1"/>
    <w:rsid w:val="00BE15BF"/>
    <w:rsid w:val="00BE5C68"/>
    <w:rsid w:val="00BF6B1A"/>
    <w:rsid w:val="00C058A5"/>
    <w:rsid w:val="00C06888"/>
    <w:rsid w:val="00C07325"/>
    <w:rsid w:val="00C07CF8"/>
    <w:rsid w:val="00C20CF9"/>
    <w:rsid w:val="00C3343C"/>
    <w:rsid w:val="00C362AD"/>
    <w:rsid w:val="00C44B81"/>
    <w:rsid w:val="00C457CF"/>
    <w:rsid w:val="00C6492A"/>
    <w:rsid w:val="00C64CD4"/>
    <w:rsid w:val="00C724C4"/>
    <w:rsid w:val="00C738C2"/>
    <w:rsid w:val="00C775F2"/>
    <w:rsid w:val="00C83BAA"/>
    <w:rsid w:val="00C8755F"/>
    <w:rsid w:val="00C90B69"/>
    <w:rsid w:val="00C92BC6"/>
    <w:rsid w:val="00C95421"/>
    <w:rsid w:val="00CB0648"/>
    <w:rsid w:val="00CB21AD"/>
    <w:rsid w:val="00CC160D"/>
    <w:rsid w:val="00CC4A4F"/>
    <w:rsid w:val="00CC6281"/>
    <w:rsid w:val="00CC7DD0"/>
    <w:rsid w:val="00CD1CB6"/>
    <w:rsid w:val="00CD405F"/>
    <w:rsid w:val="00CD58F8"/>
    <w:rsid w:val="00CE25C1"/>
    <w:rsid w:val="00CE468C"/>
    <w:rsid w:val="00CE70D1"/>
    <w:rsid w:val="00CF1307"/>
    <w:rsid w:val="00CF221E"/>
    <w:rsid w:val="00CF541D"/>
    <w:rsid w:val="00CF79B1"/>
    <w:rsid w:val="00D04A99"/>
    <w:rsid w:val="00D05B1A"/>
    <w:rsid w:val="00D12D97"/>
    <w:rsid w:val="00D2166D"/>
    <w:rsid w:val="00D21B7F"/>
    <w:rsid w:val="00D33F12"/>
    <w:rsid w:val="00D34A70"/>
    <w:rsid w:val="00D34D48"/>
    <w:rsid w:val="00D456EC"/>
    <w:rsid w:val="00D53BF5"/>
    <w:rsid w:val="00D610ED"/>
    <w:rsid w:val="00D705FF"/>
    <w:rsid w:val="00D70E6C"/>
    <w:rsid w:val="00D71821"/>
    <w:rsid w:val="00D736AA"/>
    <w:rsid w:val="00D74D1A"/>
    <w:rsid w:val="00D77173"/>
    <w:rsid w:val="00D877B3"/>
    <w:rsid w:val="00D923BE"/>
    <w:rsid w:val="00D97865"/>
    <w:rsid w:val="00DA1DFA"/>
    <w:rsid w:val="00DA2A45"/>
    <w:rsid w:val="00DA7E2E"/>
    <w:rsid w:val="00DB35E8"/>
    <w:rsid w:val="00DB5573"/>
    <w:rsid w:val="00DC014D"/>
    <w:rsid w:val="00DC06F8"/>
    <w:rsid w:val="00DC1850"/>
    <w:rsid w:val="00DD0F37"/>
    <w:rsid w:val="00DD2E8B"/>
    <w:rsid w:val="00DD325D"/>
    <w:rsid w:val="00DD57CC"/>
    <w:rsid w:val="00DD5A34"/>
    <w:rsid w:val="00DE3D83"/>
    <w:rsid w:val="00DE4861"/>
    <w:rsid w:val="00DE77CF"/>
    <w:rsid w:val="00DF1C16"/>
    <w:rsid w:val="00DF3FCB"/>
    <w:rsid w:val="00E01445"/>
    <w:rsid w:val="00E029E4"/>
    <w:rsid w:val="00E052A2"/>
    <w:rsid w:val="00E06E52"/>
    <w:rsid w:val="00E07661"/>
    <w:rsid w:val="00E17514"/>
    <w:rsid w:val="00E25C7E"/>
    <w:rsid w:val="00E263C3"/>
    <w:rsid w:val="00E37657"/>
    <w:rsid w:val="00E4091A"/>
    <w:rsid w:val="00E437DD"/>
    <w:rsid w:val="00E43CB0"/>
    <w:rsid w:val="00E44653"/>
    <w:rsid w:val="00E52058"/>
    <w:rsid w:val="00E73BC2"/>
    <w:rsid w:val="00E77E4A"/>
    <w:rsid w:val="00E8030A"/>
    <w:rsid w:val="00E82588"/>
    <w:rsid w:val="00E9188E"/>
    <w:rsid w:val="00E9706A"/>
    <w:rsid w:val="00EA0EF1"/>
    <w:rsid w:val="00EA5C99"/>
    <w:rsid w:val="00EB2621"/>
    <w:rsid w:val="00EB36AA"/>
    <w:rsid w:val="00EE3F04"/>
    <w:rsid w:val="00EE7FDF"/>
    <w:rsid w:val="00F04EA7"/>
    <w:rsid w:val="00F05D72"/>
    <w:rsid w:val="00F12C37"/>
    <w:rsid w:val="00F1504D"/>
    <w:rsid w:val="00F23523"/>
    <w:rsid w:val="00F25749"/>
    <w:rsid w:val="00F3416F"/>
    <w:rsid w:val="00F37F7F"/>
    <w:rsid w:val="00F64E77"/>
    <w:rsid w:val="00F6516E"/>
    <w:rsid w:val="00F67C3D"/>
    <w:rsid w:val="00F70673"/>
    <w:rsid w:val="00F71D4A"/>
    <w:rsid w:val="00F720BB"/>
    <w:rsid w:val="00F740B1"/>
    <w:rsid w:val="00F86599"/>
    <w:rsid w:val="00F8724D"/>
    <w:rsid w:val="00F90171"/>
    <w:rsid w:val="00F96D13"/>
    <w:rsid w:val="00F97784"/>
    <w:rsid w:val="00FA099C"/>
    <w:rsid w:val="00FA316B"/>
    <w:rsid w:val="00FA4137"/>
    <w:rsid w:val="00FA4545"/>
    <w:rsid w:val="00FA4E44"/>
    <w:rsid w:val="00FA5E8F"/>
    <w:rsid w:val="00FB07C3"/>
    <w:rsid w:val="00FB34C6"/>
    <w:rsid w:val="00FB3D44"/>
    <w:rsid w:val="00FC68E7"/>
    <w:rsid w:val="00FD7743"/>
    <w:rsid w:val="00FE154D"/>
    <w:rsid w:val="00FE3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B35E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2668B"/>
    <w:pPr>
      <w:jc w:val="center"/>
      <w:outlineLvl w:val="0"/>
    </w:pPr>
    <w:rPr>
      <w:rFonts w:cs="Arial"/>
      <w:b/>
      <w:bCs/>
      <w:kern w:val="32"/>
      <w:sz w:val="32"/>
      <w:szCs w:val="32"/>
    </w:rPr>
  </w:style>
  <w:style w:type="paragraph" w:styleId="2">
    <w:name w:val="heading 2"/>
    <w:aliases w:val="!Разделы документа"/>
    <w:basedOn w:val="a"/>
    <w:link w:val="20"/>
    <w:qFormat/>
    <w:rsid w:val="0052668B"/>
    <w:pPr>
      <w:jc w:val="center"/>
      <w:outlineLvl w:val="1"/>
    </w:pPr>
    <w:rPr>
      <w:rFonts w:cs="Arial"/>
      <w:b/>
      <w:bCs/>
      <w:iCs/>
      <w:sz w:val="30"/>
      <w:szCs w:val="28"/>
    </w:rPr>
  </w:style>
  <w:style w:type="paragraph" w:styleId="3">
    <w:name w:val="heading 3"/>
    <w:aliases w:val="!Главы документа"/>
    <w:basedOn w:val="a"/>
    <w:link w:val="30"/>
    <w:qFormat/>
    <w:rsid w:val="0052668B"/>
    <w:pPr>
      <w:outlineLvl w:val="2"/>
    </w:pPr>
    <w:rPr>
      <w:rFonts w:cs="Arial"/>
      <w:b/>
      <w:bCs/>
      <w:sz w:val="28"/>
      <w:szCs w:val="26"/>
    </w:rPr>
  </w:style>
  <w:style w:type="paragraph" w:styleId="4">
    <w:name w:val="heading 4"/>
    <w:aliases w:val="!Параграфы/Статьи документа"/>
    <w:basedOn w:val="a"/>
    <w:link w:val="40"/>
    <w:qFormat/>
    <w:rsid w:val="0052668B"/>
    <w:pPr>
      <w:outlineLvl w:val="3"/>
    </w:pPr>
    <w:rPr>
      <w:b/>
      <w:bCs/>
      <w:sz w:val="26"/>
      <w:szCs w:val="28"/>
    </w:rPr>
  </w:style>
  <w:style w:type="paragraph" w:styleId="5">
    <w:name w:val="heading 5"/>
    <w:basedOn w:val="a"/>
    <w:next w:val="a"/>
    <w:link w:val="50"/>
    <w:qFormat/>
    <w:rsid w:val="0052668B"/>
    <w:pPr>
      <w:keepNext/>
      <w:tabs>
        <w:tab w:val="num" w:pos="0"/>
      </w:tabs>
      <w:ind w:left="1008" w:hanging="1008"/>
      <w:jc w:val="center"/>
      <w:outlineLvl w:val="4"/>
    </w:pPr>
    <w:rPr>
      <w:b/>
      <w:i/>
      <w:color w:val="FF0000"/>
    </w:rPr>
  </w:style>
  <w:style w:type="paragraph" w:styleId="6">
    <w:name w:val="heading 6"/>
    <w:basedOn w:val="a"/>
    <w:next w:val="a"/>
    <w:link w:val="60"/>
    <w:qFormat/>
    <w:rsid w:val="0052668B"/>
    <w:pPr>
      <w:keepNext/>
      <w:keepLines/>
      <w:widowControl w:val="0"/>
      <w:tabs>
        <w:tab w:val="num" w:pos="0"/>
      </w:tabs>
      <w:spacing w:line="360" w:lineRule="auto"/>
      <w:ind w:left="1152" w:hanging="1152"/>
      <w:outlineLvl w:val="5"/>
    </w:pPr>
    <w:rPr>
      <w:b/>
      <w:bCs/>
      <w:kern w:val="1"/>
    </w:rPr>
  </w:style>
  <w:style w:type="paragraph" w:styleId="7">
    <w:name w:val="heading 7"/>
    <w:basedOn w:val="a"/>
    <w:next w:val="a"/>
    <w:link w:val="70"/>
    <w:qFormat/>
    <w:rsid w:val="0052668B"/>
    <w:pPr>
      <w:spacing w:before="240" w:after="60"/>
      <w:outlineLvl w:val="6"/>
    </w:pPr>
  </w:style>
  <w:style w:type="paragraph" w:styleId="8">
    <w:name w:val="heading 8"/>
    <w:basedOn w:val="a"/>
    <w:next w:val="a"/>
    <w:link w:val="80"/>
    <w:qFormat/>
    <w:rsid w:val="0052668B"/>
    <w:pPr>
      <w:keepNext/>
      <w:tabs>
        <w:tab w:val="num" w:pos="0"/>
      </w:tabs>
      <w:ind w:firstLine="720"/>
      <w:jc w:val="center"/>
      <w:outlineLvl w:val="7"/>
    </w:pPr>
    <w:rPr>
      <w:b/>
    </w:rPr>
  </w:style>
  <w:style w:type="paragraph" w:styleId="9">
    <w:name w:val="heading 9"/>
    <w:basedOn w:val="a"/>
    <w:next w:val="a"/>
    <w:link w:val="90"/>
    <w:qFormat/>
    <w:rsid w:val="0052668B"/>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2668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2668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2668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2668B"/>
    <w:rPr>
      <w:rFonts w:ascii="Arial" w:eastAsia="Times New Roman" w:hAnsi="Arial" w:cs="Times New Roman"/>
      <w:b/>
      <w:bCs/>
      <w:sz w:val="26"/>
      <w:szCs w:val="28"/>
      <w:lang w:eastAsia="ru-RU"/>
    </w:rPr>
  </w:style>
  <w:style w:type="character" w:customStyle="1" w:styleId="50">
    <w:name w:val="Заголовок 5 Знак"/>
    <w:basedOn w:val="a0"/>
    <w:link w:val="5"/>
    <w:rsid w:val="0052668B"/>
    <w:rPr>
      <w:rFonts w:ascii="Arial" w:eastAsia="Times New Roman" w:hAnsi="Arial" w:cs="Times New Roman"/>
      <w:b/>
      <w:i/>
      <w:color w:val="FF0000"/>
      <w:sz w:val="24"/>
      <w:szCs w:val="24"/>
      <w:lang w:eastAsia="ru-RU"/>
    </w:rPr>
  </w:style>
  <w:style w:type="character" w:customStyle="1" w:styleId="60">
    <w:name w:val="Заголовок 6 Знак"/>
    <w:basedOn w:val="a0"/>
    <w:link w:val="6"/>
    <w:rsid w:val="0052668B"/>
    <w:rPr>
      <w:rFonts w:ascii="Arial" w:eastAsia="Times New Roman" w:hAnsi="Arial" w:cs="Times New Roman"/>
      <w:b/>
      <w:bCs/>
      <w:kern w:val="1"/>
      <w:sz w:val="24"/>
      <w:szCs w:val="24"/>
      <w:lang w:eastAsia="ru-RU"/>
    </w:rPr>
  </w:style>
  <w:style w:type="character" w:customStyle="1" w:styleId="70">
    <w:name w:val="Заголовок 7 Знак"/>
    <w:basedOn w:val="a0"/>
    <w:link w:val="7"/>
    <w:rsid w:val="0052668B"/>
    <w:rPr>
      <w:rFonts w:ascii="Arial" w:eastAsia="Times New Roman" w:hAnsi="Arial" w:cs="Times New Roman"/>
      <w:sz w:val="24"/>
      <w:szCs w:val="24"/>
      <w:lang w:eastAsia="ru-RU"/>
    </w:rPr>
  </w:style>
  <w:style w:type="character" w:customStyle="1" w:styleId="80">
    <w:name w:val="Заголовок 8 Знак"/>
    <w:basedOn w:val="a0"/>
    <w:link w:val="8"/>
    <w:rsid w:val="0052668B"/>
    <w:rPr>
      <w:rFonts w:ascii="Arial" w:eastAsia="Times New Roman" w:hAnsi="Arial" w:cs="Times New Roman"/>
      <w:b/>
      <w:sz w:val="24"/>
      <w:szCs w:val="24"/>
      <w:lang w:eastAsia="ru-RU"/>
    </w:rPr>
  </w:style>
  <w:style w:type="character" w:customStyle="1" w:styleId="90">
    <w:name w:val="Заголовок 9 Знак"/>
    <w:basedOn w:val="a0"/>
    <w:link w:val="9"/>
    <w:rsid w:val="0052668B"/>
    <w:rPr>
      <w:rFonts w:ascii="Arial" w:eastAsia="Times New Roman" w:hAnsi="Arial" w:cs="Arial"/>
      <w:lang w:eastAsia="ru-RU"/>
    </w:rPr>
  </w:style>
  <w:style w:type="numbering" w:customStyle="1" w:styleId="11">
    <w:name w:val="Нет списка1"/>
    <w:next w:val="a2"/>
    <w:semiHidden/>
    <w:rsid w:val="0052668B"/>
  </w:style>
  <w:style w:type="character" w:styleId="a3">
    <w:name w:val="Hyperlink"/>
    <w:rsid w:val="0052668B"/>
    <w:rPr>
      <w:color w:val="0000FF"/>
      <w:u w:val="none"/>
    </w:rPr>
  </w:style>
  <w:style w:type="paragraph" w:styleId="a4">
    <w:name w:val="Body Text"/>
    <w:aliases w:val="Body Text Char"/>
    <w:basedOn w:val="a"/>
    <w:link w:val="a5"/>
    <w:rsid w:val="0052668B"/>
    <w:rPr>
      <w:szCs w:val="28"/>
    </w:rPr>
  </w:style>
  <w:style w:type="character" w:customStyle="1" w:styleId="a5">
    <w:name w:val="Основной текст Знак"/>
    <w:aliases w:val="Body Text Char Знак"/>
    <w:basedOn w:val="a0"/>
    <w:link w:val="a4"/>
    <w:rsid w:val="0052668B"/>
    <w:rPr>
      <w:rFonts w:ascii="Arial" w:eastAsia="Times New Roman" w:hAnsi="Arial" w:cs="Times New Roman"/>
      <w:sz w:val="24"/>
      <w:szCs w:val="28"/>
      <w:lang w:eastAsia="ru-RU"/>
    </w:rPr>
  </w:style>
  <w:style w:type="paragraph" w:styleId="a6">
    <w:name w:val="Body Text Indent"/>
    <w:basedOn w:val="a"/>
    <w:link w:val="a7"/>
    <w:rsid w:val="0052668B"/>
    <w:pPr>
      <w:spacing w:after="120"/>
      <w:ind w:left="283"/>
    </w:pPr>
  </w:style>
  <w:style w:type="character" w:customStyle="1" w:styleId="a7">
    <w:name w:val="Основной текст с отступом Знак"/>
    <w:basedOn w:val="a0"/>
    <w:link w:val="a6"/>
    <w:rsid w:val="0052668B"/>
    <w:rPr>
      <w:rFonts w:ascii="Arial" w:eastAsia="Times New Roman" w:hAnsi="Arial" w:cs="Times New Roman"/>
      <w:sz w:val="24"/>
      <w:szCs w:val="24"/>
      <w:lang w:eastAsia="ru-RU"/>
    </w:rPr>
  </w:style>
  <w:style w:type="paragraph" w:styleId="21">
    <w:name w:val="Body Text Indent 2"/>
    <w:basedOn w:val="a"/>
    <w:link w:val="22"/>
    <w:semiHidden/>
    <w:rsid w:val="0052668B"/>
    <w:pPr>
      <w:ind w:firstLine="708"/>
    </w:pPr>
    <w:rPr>
      <w:color w:val="222222"/>
      <w:szCs w:val="28"/>
    </w:rPr>
  </w:style>
  <w:style w:type="character" w:customStyle="1" w:styleId="22">
    <w:name w:val="Основной текст с отступом 2 Знак"/>
    <w:basedOn w:val="a0"/>
    <w:link w:val="21"/>
    <w:semiHidden/>
    <w:rsid w:val="0052668B"/>
    <w:rPr>
      <w:rFonts w:ascii="Arial" w:eastAsia="Times New Roman" w:hAnsi="Arial" w:cs="Times New Roman"/>
      <w:color w:val="222222"/>
      <w:sz w:val="24"/>
      <w:szCs w:val="28"/>
      <w:lang w:eastAsia="ru-RU"/>
    </w:rPr>
  </w:style>
  <w:style w:type="paragraph" w:styleId="31">
    <w:name w:val="Body Text Indent 3"/>
    <w:basedOn w:val="a"/>
    <w:link w:val="32"/>
    <w:rsid w:val="0052668B"/>
    <w:pPr>
      <w:spacing w:after="120"/>
      <w:ind w:left="283"/>
    </w:pPr>
    <w:rPr>
      <w:sz w:val="16"/>
      <w:szCs w:val="16"/>
    </w:rPr>
  </w:style>
  <w:style w:type="character" w:customStyle="1" w:styleId="32">
    <w:name w:val="Основной текст с отступом 3 Знак"/>
    <w:basedOn w:val="a0"/>
    <w:link w:val="31"/>
    <w:rsid w:val="0052668B"/>
    <w:rPr>
      <w:rFonts w:ascii="Arial" w:eastAsia="Times New Roman" w:hAnsi="Arial" w:cs="Times New Roman"/>
      <w:sz w:val="16"/>
      <w:szCs w:val="16"/>
      <w:lang w:eastAsia="ru-RU"/>
    </w:rPr>
  </w:style>
  <w:style w:type="paragraph" w:customStyle="1" w:styleId="ConsNormal">
    <w:name w:val="ConsNormal"/>
    <w:rsid w:val="0052668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8">
    <w:name w:val="адресат"/>
    <w:basedOn w:val="a"/>
    <w:next w:val="a"/>
    <w:rsid w:val="0052668B"/>
    <w:pPr>
      <w:suppressAutoHyphens/>
      <w:autoSpaceDE w:val="0"/>
      <w:jc w:val="center"/>
    </w:pPr>
    <w:rPr>
      <w:sz w:val="30"/>
      <w:szCs w:val="30"/>
      <w:lang w:eastAsia="ar-SA"/>
    </w:rPr>
  </w:style>
  <w:style w:type="paragraph" w:customStyle="1" w:styleId="aaanao">
    <w:name w:val="aa?anao"/>
    <w:basedOn w:val="a"/>
    <w:next w:val="a"/>
    <w:rsid w:val="0052668B"/>
    <w:pPr>
      <w:overflowPunct w:val="0"/>
      <w:autoSpaceDE w:val="0"/>
      <w:autoSpaceDN w:val="0"/>
      <w:adjustRightInd w:val="0"/>
      <w:jc w:val="center"/>
    </w:pPr>
    <w:rPr>
      <w:sz w:val="30"/>
      <w:szCs w:val="30"/>
    </w:rPr>
  </w:style>
  <w:style w:type="paragraph" w:customStyle="1" w:styleId="ConsPlusNormal">
    <w:name w:val="ConsPlusNormal"/>
    <w:rsid w:val="005266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rsid w:val="005266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rsid w:val="0052668B"/>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52668B"/>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52668B"/>
    <w:rPr>
      <w:rFonts w:ascii="Courier" w:eastAsia="Times New Roman" w:hAnsi="Courier" w:cs="Times New Roman"/>
      <w:szCs w:val="20"/>
      <w:lang w:eastAsia="ru-RU"/>
    </w:rPr>
  </w:style>
  <w:style w:type="paragraph" w:customStyle="1" w:styleId="Title">
    <w:name w:val="Title!Название НПА"/>
    <w:basedOn w:val="a"/>
    <w:rsid w:val="0052668B"/>
    <w:pPr>
      <w:spacing w:before="240" w:after="60"/>
      <w:jc w:val="center"/>
      <w:outlineLvl w:val="0"/>
    </w:pPr>
    <w:rPr>
      <w:rFonts w:cs="Arial"/>
      <w:b/>
      <w:bCs/>
      <w:kern w:val="28"/>
      <w:sz w:val="32"/>
      <w:szCs w:val="32"/>
    </w:rPr>
  </w:style>
  <w:style w:type="paragraph" w:customStyle="1" w:styleId="Application">
    <w:name w:val="Application!Приложение"/>
    <w:rsid w:val="0052668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2668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2668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2668B"/>
    <w:pPr>
      <w:spacing w:after="0" w:line="240" w:lineRule="auto"/>
      <w:jc w:val="center"/>
    </w:pPr>
    <w:rPr>
      <w:rFonts w:ascii="Arial" w:eastAsia="Times New Roman" w:hAnsi="Arial" w:cs="Arial"/>
      <w:bCs/>
      <w:kern w:val="28"/>
      <w:sz w:val="24"/>
      <w:szCs w:val="32"/>
      <w:lang w:eastAsia="ru-RU"/>
    </w:rPr>
  </w:style>
  <w:style w:type="paragraph" w:styleId="23">
    <w:name w:val="Body Text 2"/>
    <w:basedOn w:val="a"/>
    <w:link w:val="24"/>
    <w:rsid w:val="0052668B"/>
    <w:pPr>
      <w:spacing w:after="120" w:line="480" w:lineRule="auto"/>
    </w:pPr>
  </w:style>
  <w:style w:type="character" w:customStyle="1" w:styleId="24">
    <w:name w:val="Основной текст 2 Знак"/>
    <w:basedOn w:val="a0"/>
    <w:link w:val="23"/>
    <w:rsid w:val="0052668B"/>
    <w:rPr>
      <w:rFonts w:ascii="Arial" w:eastAsia="Times New Roman" w:hAnsi="Arial" w:cs="Times New Roman"/>
      <w:sz w:val="24"/>
      <w:szCs w:val="24"/>
      <w:lang w:eastAsia="ru-RU"/>
    </w:rPr>
  </w:style>
  <w:style w:type="character" w:customStyle="1" w:styleId="WW8Num1z0">
    <w:name w:val="WW8Num1z0"/>
    <w:rsid w:val="0052668B"/>
  </w:style>
  <w:style w:type="character" w:customStyle="1" w:styleId="WW8Num1z1">
    <w:name w:val="WW8Num1z1"/>
    <w:rsid w:val="0052668B"/>
  </w:style>
  <w:style w:type="character" w:customStyle="1" w:styleId="WW8Num1z2">
    <w:name w:val="WW8Num1z2"/>
    <w:rsid w:val="0052668B"/>
  </w:style>
  <w:style w:type="character" w:customStyle="1" w:styleId="WW8Num1z3">
    <w:name w:val="WW8Num1z3"/>
    <w:rsid w:val="0052668B"/>
  </w:style>
  <w:style w:type="character" w:customStyle="1" w:styleId="WW8Num1z4">
    <w:name w:val="WW8Num1z4"/>
    <w:rsid w:val="0052668B"/>
  </w:style>
  <w:style w:type="character" w:customStyle="1" w:styleId="WW8Num1z5">
    <w:name w:val="WW8Num1z5"/>
    <w:rsid w:val="0052668B"/>
  </w:style>
  <w:style w:type="character" w:customStyle="1" w:styleId="WW8Num1z6">
    <w:name w:val="WW8Num1z6"/>
    <w:rsid w:val="0052668B"/>
  </w:style>
  <w:style w:type="character" w:customStyle="1" w:styleId="WW8Num1z7">
    <w:name w:val="WW8Num1z7"/>
    <w:rsid w:val="0052668B"/>
  </w:style>
  <w:style w:type="character" w:customStyle="1" w:styleId="WW8Num1z8">
    <w:name w:val="WW8Num1z8"/>
    <w:rsid w:val="0052668B"/>
  </w:style>
  <w:style w:type="character" w:customStyle="1" w:styleId="WW8Num2z0">
    <w:name w:val="WW8Num2z0"/>
    <w:rsid w:val="0052668B"/>
    <w:rPr>
      <w:rFonts w:hint="default"/>
    </w:rPr>
  </w:style>
  <w:style w:type="character" w:customStyle="1" w:styleId="WW8Num2z1">
    <w:name w:val="WW8Num2z1"/>
    <w:rsid w:val="0052668B"/>
  </w:style>
  <w:style w:type="character" w:customStyle="1" w:styleId="WW8Num2z2">
    <w:name w:val="WW8Num2z2"/>
    <w:rsid w:val="0052668B"/>
  </w:style>
  <w:style w:type="character" w:customStyle="1" w:styleId="WW8Num2z3">
    <w:name w:val="WW8Num2z3"/>
    <w:rsid w:val="0052668B"/>
    <w:rPr>
      <w:rFonts w:cs="Times New Roman"/>
    </w:rPr>
  </w:style>
  <w:style w:type="character" w:customStyle="1" w:styleId="WW8Num2z4">
    <w:name w:val="WW8Num2z4"/>
    <w:rsid w:val="0052668B"/>
  </w:style>
  <w:style w:type="character" w:customStyle="1" w:styleId="WW8Num2z5">
    <w:name w:val="WW8Num2z5"/>
    <w:rsid w:val="0052668B"/>
  </w:style>
  <w:style w:type="character" w:customStyle="1" w:styleId="WW8Num2z6">
    <w:name w:val="WW8Num2z6"/>
    <w:rsid w:val="0052668B"/>
  </w:style>
  <w:style w:type="character" w:customStyle="1" w:styleId="WW8Num2z7">
    <w:name w:val="WW8Num2z7"/>
    <w:rsid w:val="0052668B"/>
  </w:style>
  <w:style w:type="character" w:customStyle="1" w:styleId="WW8Num2z8">
    <w:name w:val="WW8Num2z8"/>
    <w:rsid w:val="0052668B"/>
  </w:style>
  <w:style w:type="character" w:customStyle="1" w:styleId="WW8Num3z0">
    <w:name w:val="WW8Num3z0"/>
    <w:rsid w:val="0052668B"/>
    <w:rPr>
      <w:rFonts w:ascii="Times New Roman" w:hAnsi="Times New Roman" w:cs="Times New Roman" w:hint="default"/>
      <w:sz w:val="28"/>
      <w:szCs w:val="28"/>
    </w:rPr>
  </w:style>
  <w:style w:type="character" w:customStyle="1" w:styleId="WW8Num4z0">
    <w:name w:val="WW8Num4z0"/>
    <w:rsid w:val="0052668B"/>
  </w:style>
  <w:style w:type="character" w:customStyle="1" w:styleId="WW8Num5z0">
    <w:name w:val="WW8Num5z0"/>
    <w:rsid w:val="0052668B"/>
    <w:rPr>
      <w:rFonts w:hint="default"/>
    </w:rPr>
  </w:style>
  <w:style w:type="character" w:customStyle="1" w:styleId="WW8Num5z1">
    <w:name w:val="WW8Num5z1"/>
    <w:rsid w:val="0052668B"/>
  </w:style>
  <w:style w:type="character" w:customStyle="1" w:styleId="WW8Num5z2">
    <w:name w:val="WW8Num5z2"/>
    <w:rsid w:val="0052668B"/>
  </w:style>
  <w:style w:type="character" w:customStyle="1" w:styleId="WW8Num5z3">
    <w:name w:val="WW8Num5z3"/>
    <w:rsid w:val="0052668B"/>
  </w:style>
  <w:style w:type="character" w:customStyle="1" w:styleId="WW8Num5z4">
    <w:name w:val="WW8Num5z4"/>
    <w:rsid w:val="0052668B"/>
  </w:style>
  <w:style w:type="character" w:customStyle="1" w:styleId="WW8Num5z5">
    <w:name w:val="WW8Num5z5"/>
    <w:rsid w:val="0052668B"/>
  </w:style>
  <w:style w:type="character" w:customStyle="1" w:styleId="WW8Num5z6">
    <w:name w:val="WW8Num5z6"/>
    <w:rsid w:val="0052668B"/>
  </w:style>
  <w:style w:type="character" w:customStyle="1" w:styleId="WW8Num5z7">
    <w:name w:val="WW8Num5z7"/>
    <w:rsid w:val="0052668B"/>
  </w:style>
  <w:style w:type="character" w:customStyle="1" w:styleId="WW8Num5z8">
    <w:name w:val="WW8Num5z8"/>
    <w:rsid w:val="0052668B"/>
  </w:style>
  <w:style w:type="character" w:customStyle="1" w:styleId="WW8Num6z0">
    <w:name w:val="WW8Num6z0"/>
    <w:rsid w:val="0052668B"/>
    <w:rPr>
      <w:rFonts w:ascii="Times New Roman" w:hAnsi="Times New Roman" w:cs="Times New Roman" w:hint="default"/>
    </w:rPr>
  </w:style>
  <w:style w:type="character" w:customStyle="1" w:styleId="WW8Num6z1">
    <w:name w:val="WW8Num6z1"/>
    <w:rsid w:val="0052668B"/>
    <w:rPr>
      <w:rFonts w:ascii="Courier New" w:hAnsi="Courier New" w:cs="Courier New" w:hint="default"/>
    </w:rPr>
  </w:style>
  <w:style w:type="character" w:customStyle="1" w:styleId="WW8Num6z2">
    <w:name w:val="WW8Num6z2"/>
    <w:rsid w:val="0052668B"/>
    <w:rPr>
      <w:rFonts w:ascii="Wingdings" w:hAnsi="Wingdings" w:cs="Wingdings" w:hint="default"/>
    </w:rPr>
  </w:style>
  <w:style w:type="character" w:customStyle="1" w:styleId="WW8Num6z3">
    <w:name w:val="WW8Num6z3"/>
    <w:rsid w:val="0052668B"/>
    <w:rPr>
      <w:rFonts w:ascii="Symbol" w:hAnsi="Symbol" w:cs="Symbol" w:hint="default"/>
    </w:rPr>
  </w:style>
  <w:style w:type="character" w:customStyle="1" w:styleId="WW8Num7z0">
    <w:name w:val="WW8Num7z0"/>
    <w:rsid w:val="0052668B"/>
  </w:style>
  <w:style w:type="character" w:customStyle="1" w:styleId="WW8Num7z1">
    <w:name w:val="WW8Num7z1"/>
    <w:rsid w:val="0052668B"/>
    <w:rPr>
      <w:rFonts w:ascii="Times New Roman" w:eastAsia="Times New Roman" w:hAnsi="Times New Roman" w:cs="Times New Roman" w:hint="default"/>
    </w:rPr>
  </w:style>
  <w:style w:type="character" w:customStyle="1" w:styleId="WW8Num7z2">
    <w:name w:val="WW8Num7z2"/>
    <w:rsid w:val="0052668B"/>
  </w:style>
  <w:style w:type="character" w:customStyle="1" w:styleId="WW8Num7z3">
    <w:name w:val="WW8Num7z3"/>
    <w:rsid w:val="0052668B"/>
  </w:style>
  <w:style w:type="character" w:customStyle="1" w:styleId="WW8Num7z4">
    <w:name w:val="WW8Num7z4"/>
    <w:rsid w:val="0052668B"/>
  </w:style>
  <w:style w:type="character" w:customStyle="1" w:styleId="WW8Num7z5">
    <w:name w:val="WW8Num7z5"/>
    <w:rsid w:val="0052668B"/>
  </w:style>
  <w:style w:type="character" w:customStyle="1" w:styleId="WW8Num7z6">
    <w:name w:val="WW8Num7z6"/>
    <w:rsid w:val="0052668B"/>
  </w:style>
  <w:style w:type="character" w:customStyle="1" w:styleId="WW8Num7z7">
    <w:name w:val="WW8Num7z7"/>
    <w:rsid w:val="0052668B"/>
  </w:style>
  <w:style w:type="character" w:customStyle="1" w:styleId="WW8Num7z8">
    <w:name w:val="WW8Num7z8"/>
    <w:rsid w:val="0052668B"/>
  </w:style>
  <w:style w:type="character" w:customStyle="1" w:styleId="WW8Num8z0">
    <w:name w:val="WW8Num8z0"/>
    <w:rsid w:val="0052668B"/>
  </w:style>
  <w:style w:type="character" w:customStyle="1" w:styleId="WW8Num8z1">
    <w:name w:val="WW8Num8z1"/>
    <w:rsid w:val="0052668B"/>
  </w:style>
  <w:style w:type="character" w:customStyle="1" w:styleId="WW8Num8z2">
    <w:name w:val="WW8Num8z2"/>
    <w:rsid w:val="0052668B"/>
  </w:style>
  <w:style w:type="character" w:customStyle="1" w:styleId="WW8Num8z3">
    <w:name w:val="WW8Num8z3"/>
    <w:rsid w:val="0052668B"/>
  </w:style>
  <w:style w:type="character" w:customStyle="1" w:styleId="WW8Num8z4">
    <w:name w:val="WW8Num8z4"/>
    <w:rsid w:val="0052668B"/>
  </w:style>
  <w:style w:type="character" w:customStyle="1" w:styleId="WW8Num8z5">
    <w:name w:val="WW8Num8z5"/>
    <w:rsid w:val="0052668B"/>
  </w:style>
  <w:style w:type="character" w:customStyle="1" w:styleId="WW8Num8z6">
    <w:name w:val="WW8Num8z6"/>
    <w:rsid w:val="0052668B"/>
  </w:style>
  <w:style w:type="character" w:customStyle="1" w:styleId="WW8Num8z7">
    <w:name w:val="WW8Num8z7"/>
    <w:rsid w:val="0052668B"/>
  </w:style>
  <w:style w:type="character" w:customStyle="1" w:styleId="WW8Num8z8">
    <w:name w:val="WW8Num8z8"/>
    <w:rsid w:val="0052668B"/>
  </w:style>
  <w:style w:type="character" w:customStyle="1" w:styleId="WW8Num9z0">
    <w:name w:val="WW8Num9z0"/>
    <w:rsid w:val="0052668B"/>
    <w:rPr>
      <w:rFonts w:hint="default"/>
    </w:rPr>
  </w:style>
  <w:style w:type="character" w:customStyle="1" w:styleId="WW8Num9z1">
    <w:name w:val="WW8Num9z1"/>
    <w:rsid w:val="0052668B"/>
  </w:style>
  <w:style w:type="character" w:customStyle="1" w:styleId="WW8Num9z2">
    <w:name w:val="WW8Num9z2"/>
    <w:rsid w:val="0052668B"/>
  </w:style>
  <w:style w:type="character" w:customStyle="1" w:styleId="WW8Num9z3">
    <w:name w:val="WW8Num9z3"/>
    <w:rsid w:val="0052668B"/>
  </w:style>
  <w:style w:type="character" w:customStyle="1" w:styleId="WW8Num9z4">
    <w:name w:val="WW8Num9z4"/>
    <w:rsid w:val="0052668B"/>
  </w:style>
  <w:style w:type="character" w:customStyle="1" w:styleId="WW8Num9z5">
    <w:name w:val="WW8Num9z5"/>
    <w:rsid w:val="0052668B"/>
  </w:style>
  <w:style w:type="character" w:customStyle="1" w:styleId="WW8Num9z6">
    <w:name w:val="WW8Num9z6"/>
    <w:rsid w:val="0052668B"/>
  </w:style>
  <w:style w:type="character" w:customStyle="1" w:styleId="WW8Num9z7">
    <w:name w:val="WW8Num9z7"/>
    <w:rsid w:val="0052668B"/>
  </w:style>
  <w:style w:type="character" w:customStyle="1" w:styleId="WW8Num9z8">
    <w:name w:val="WW8Num9z8"/>
    <w:rsid w:val="0052668B"/>
  </w:style>
  <w:style w:type="character" w:customStyle="1" w:styleId="WW8Num10z0">
    <w:name w:val="WW8Num10z0"/>
    <w:rsid w:val="0052668B"/>
    <w:rPr>
      <w:rFonts w:ascii="Times New Roman" w:hAnsi="Times New Roman" w:cs="Times New Roman" w:hint="default"/>
    </w:rPr>
  </w:style>
  <w:style w:type="character" w:customStyle="1" w:styleId="WW8Num10z1">
    <w:name w:val="WW8Num10z1"/>
    <w:rsid w:val="0052668B"/>
    <w:rPr>
      <w:rFonts w:ascii="Courier New" w:hAnsi="Courier New" w:cs="Courier New" w:hint="default"/>
    </w:rPr>
  </w:style>
  <w:style w:type="character" w:customStyle="1" w:styleId="WW8Num10z2">
    <w:name w:val="WW8Num10z2"/>
    <w:rsid w:val="0052668B"/>
    <w:rPr>
      <w:rFonts w:ascii="Wingdings" w:hAnsi="Wingdings" w:cs="Wingdings" w:hint="default"/>
    </w:rPr>
  </w:style>
  <w:style w:type="character" w:customStyle="1" w:styleId="WW8Num10z3">
    <w:name w:val="WW8Num10z3"/>
    <w:rsid w:val="0052668B"/>
    <w:rPr>
      <w:rFonts w:ascii="Symbol" w:hAnsi="Symbol" w:cs="Symbol" w:hint="default"/>
    </w:rPr>
  </w:style>
  <w:style w:type="character" w:customStyle="1" w:styleId="WW8Num11z0">
    <w:name w:val="WW8Num11z0"/>
    <w:rsid w:val="0052668B"/>
    <w:rPr>
      <w:rFonts w:hint="default"/>
    </w:rPr>
  </w:style>
  <w:style w:type="character" w:customStyle="1" w:styleId="WW8Num11z1">
    <w:name w:val="WW8Num11z1"/>
    <w:rsid w:val="0052668B"/>
  </w:style>
  <w:style w:type="character" w:customStyle="1" w:styleId="WW8Num11z2">
    <w:name w:val="WW8Num11z2"/>
    <w:rsid w:val="0052668B"/>
  </w:style>
  <w:style w:type="character" w:customStyle="1" w:styleId="WW8Num11z3">
    <w:name w:val="WW8Num11z3"/>
    <w:rsid w:val="0052668B"/>
  </w:style>
  <w:style w:type="character" w:customStyle="1" w:styleId="WW8Num11z4">
    <w:name w:val="WW8Num11z4"/>
    <w:rsid w:val="0052668B"/>
  </w:style>
  <w:style w:type="character" w:customStyle="1" w:styleId="WW8Num11z5">
    <w:name w:val="WW8Num11z5"/>
    <w:rsid w:val="0052668B"/>
  </w:style>
  <w:style w:type="character" w:customStyle="1" w:styleId="WW8Num11z6">
    <w:name w:val="WW8Num11z6"/>
    <w:rsid w:val="0052668B"/>
  </w:style>
  <w:style w:type="character" w:customStyle="1" w:styleId="WW8Num11z7">
    <w:name w:val="WW8Num11z7"/>
    <w:rsid w:val="0052668B"/>
  </w:style>
  <w:style w:type="character" w:customStyle="1" w:styleId="WW8Num11z8">
    <w:name w:val="WW8Num11z8"/>
    <w:rsid w:val="0052668B"/>
  </w:style>
  <w:style w:type="character" w:customStyle="1" w:styleId="WW8Num12z0">
    <w:name w:val="WW8Num12z0"/>
    <w:rsid w:val="0052668B"/>
    <w:rPr>
      <w:rFonts w:hint="default"/>
    </w:rPr>
  </w:style>
  <w:style w:type="character" w:customStyle="1" w:styleId="WW8Num12z1">
    <w:name w:val="WW8Num12z1"/>
    <w:rsid w:val="0052668B"/>
  </w:style>
  <w:style w:type="character" w:customStyle="1" w:styleId="WW8Num12z2">
    <w:name w:val="WW8Num12z2"/>
    <w:rsid w:val="0052668B"/>
  </w:style>
  <w:style w:type="character" w:customStyle="1" w:styleId="WW8Num12z3">
    <w:name w:val="WW8Num12z3"/>
    <w:rsid w:val="0052668B"/>
  </w:style>
  <w:style w:type="character" w:customStyle="1" w:styleId="WW8Num12z4">
    <w:name w:val="WW8Num12z4"/>
    <w:rsid w:val="0052668B"/>
  </w:style>
  <w:style w:type="character" w:customStyle="1" w:styleId="WW8Num12z5">
    <w:name w:val="WW8Num12z5"/>
    <w:rsid w:val="0052668B"/>
  </w:style>
  <w:style w:type="character" w:customStyle="1" w:styleId="WW8Num12z6">
    <w:name w:val="WW8Num12z6"/>
    <w:rsid w:val="0052668B"/>
  </w:style>
  <w:style w:type="character" w:customStyle="1" w:styleId="WW8Num12z7">
    <w:name w:val="WW8Num12z7"/>
    <w:rsid w:val="0052668B"/>
  </w:style>
  <w:style w:type="character" w:customStyle="1" w:styleId="WW8Num12z8">
    <w:name w:val="WW8Num12z8"/>
    <w:rsid w:val="0052668B"/>
  </w:style>
  <w:style w:type="character" w:customStyle="1" w:styleId="WW8Num13z0">
    <w:name w:val="WW8Num13z0"/>
    <w:rsid w:val="0052668B"/>
  </w:style>
  <w:style w:type="character" w:customStyle="1" w:styleId="WW8Num13z1">
    <w:name w:val="WW8Num13z1"/>
    <w:rsid w:val="0052668B"/>
  </w:style>
  <w:style w:type="character" w:customStyle="1" w:styleId="WW8Num13z2">
    <w:name w:val="WW8Num13z2"/>
    <w:rsid w:val="0052668B"/>
  </w:style>
  <w:style w:type="character" w:customStyle="1" w:styleId="WW8Num13z3">
    <w:name w:val="WW8Num13z3"/>
    <w:rsid w:val="0052668B"/>
  </w:style>
  <w:style w:type="character" w:customStyle="1" w:styleId="WW8Num13z4">
    <w:name w:val="WW8Num13z4"/>
    <w:rsid w:val="0052668B"/>
  </w:style>
  <w:style w:type="character" w:customStyle="1" w:styleId="WW8Num13z5">
    <w:name w:val="WW8Num13z5"/>
    <w:rsid w:val="0052668B"/>
  </w:style>
  <w:style w:type="character" w:customStyle="1" w:styleId="WW8Num13z6">
    <w:name w:val="WW8Num13z6"/>
    <w:rsid w:val="0052668B"/>
  </w:style>
  <w:style w:type="character" w:customStyle="1" w:styleId="WW8Num13z7">
    <w:name w:val="WW8Num13z7"/>
    <w:rsid w:val="0052668B"/>
  </w:style>
  <w:style w:type="character" w:customStyle="1" w:styleId="WW8Num13z8">
    <w:name w:val="WW8Num13z8"/>
    <w:rsid w:val="0052668B"/>
  </w:style>
  <w:style w:type="character" w:customStyle="1" w:styleId="WW8Num14z0">
    <w:name w:val="WW8Num14z0"/>
    <w:rsid w:val="0052668B"/>
    <w:rPr>
      <w:i w:val="0"/>
    </w:rPr>
  </w:style>
  <w:style w:type="character" w:customStyle="1" w:styleId="WW8Num14z1">
    <w:name w:val="WW8Num14z1"/>
    <w:rsid w:val="0052668B"/>
  </w:style>
  <w:style w:type="character" w:customStyle="1" w:styleId="WW8Num14z2">
    <w:name w:val="WW8Num14z2"/>
    <w:rsid w:val="0052668B"/>
  </w:style>
  <w:style w:type="character" w:customStyle="1" w:styleId="WW8Num14z3">
    <w:name w:val="WW8Num14z3"/>
    <w:rsid w:val="0052668B"/>
  </w:style>
  <w:style w:type="character" w:customStyle="1" w:styleId="WW8Num14z4">
    <w:name w:val="WW8Num14z4"/>
    <w:rsid w:val="0052668B"/>
  </w:style>
  <w:style w:type="character" w:customStyle="1" w:styleId="WW8Num14z5">
    <w:name w:val="WW8Num14z5"/>
    <w:rsid w:val="0052668B"/>
  </w:style>
  <w:style w:type="character" w:customStyle="1" w:styleId="WW8Num14z6">
    <w:name w:val="WW8Num14z6"/>
    <w:rsid w:val="0052668B"/>
  </w:style>
  <w:style w:type="character" w:customStyle="1" w:styleId="WW8Num14z7">
    <w:name w:val="WW8Num14z7"/>
    <w:rsid w:val="0052668B"/>
  </w:style>
  <w:style w:type="character" w:customStyle="1" w:styleId="WW8Num14z8">
    <w:name w:val="WW8Num14z8"/>
    <w:rsid w:val="0052668B"/>
  </w:style>
  <w:style w:type="character" w:customStyle="1" w:styleId="WW8Num15z0">
    <w:name w:val="WW8Num15z0"/>
    <w:rsid w:val="0052668B"/>
  </w:style>
  <w:style w:type="character" w:customStyle="1" w:styleId="WW8Num15z1">
    <w:name w:val="WW8Num15z1"/>
    <w:rsid w:val="0052668B"/>
  </w:style>
  <w:style w:type="character" w:customStyle="1" w:styleId="WW8Num15z2">
    <w:name w:val="WW8Num15z2"/>
    <w:rsid w:val="0052668B"/>
  </w:style>
  <w:style w:type="character" w:customStyle="1" w:styleId="WW8Num15z3">
    <w:name w:val="WW8Num15z3"/>
    <w:rsid w:val="0052668B"/>
  </w:style>
  <w:style w:type="character" w:customStyle="1" w:styleId="WW8Num15z4">
    <w:name w:val="WW8Num15z4"/>
    <w:rsid w:val="0052668B"/>
  </w:style>
  <w:style w:type="character" w:customStyle="1" w:styleId="WW8Num15z5">
    <w:name w:val="WW8Num15z5"/>
    <w:rsid w:val="0052668B"/>
  </w:style>
  <w:style w:type="character" w:customStyle="1" w:styleId="WW8Num15z6">
    <w:name w:val="WW8Num15z6"/>
    <w:rsid w:val="0052668B"/>
  </w:style>
  <w:style w:type="character" w:customStyle="1" w:styleId="WW8Num15z7">
    <w:name w:val="WW8Num15z7"/>
    <w:rsid w:val="0052668B"/>
  </w:style>
  <w:style w:type="character" w:customStyle="1" w:styleId="WW8Num15z8">
    <w:name w:val="WW8Num15z8"/>
    <w:rsid w:val="0052668B"/>
  </w:style>
  <w:style w:type="character" w:customStyle="1" w:styleId="WW8Num16z0">
    <w:name w:val="WW8Num16z0"/>
    <w:rsid w:val="0052668B"/>
    <w:rPr>
      <w:rFonts w:ascii="Times New Roman" w:hAnsi="Times New Roman" w:cs="Times New Roman" w:hint="default"/>
    </w:rPr>
  </w:style>
  <w:style w:type="character" w:customStyle="1" w:styleId="WW8Num16z1">
    <w:name w:val="WW8Num16z1"/>
    <w:rsid w:val="0052668B"/>
    <w:rPr>
      <w:rFonts w:ascii="Courier New" w:hAnsi="Courier New" w:cs="Courier New" w:hint="default"/>
    </w:rPr>
  </w:style>
  <w:style w:type="character" w:customStyle="1" w:styleId="WW8Num16z2">
    <w:name w:val="WW8Num16z2"/>
    <w:rsid w:val="0052668B"/>
    <w:rPr>
      <w:rFonts w:ascii="Wingdings" w:hAnsi="Wingdings" w:cs="Wingdings" w:hint="default"/>
    </w:rPr>
  </w:style>
  <w:style w:type="character" w:customStyle="1" w:styleId="WW8Num16z3">
    <w:name w:val="WW8Num16z3"/>
    <w:rsid w:val="0052668B"/>
    <w:rPr>
      <w:rFonts w:ascii="Symbol" w:hAnsi="Symbol" w:cs="Symbol" w:hint="default"/>
    </w:rPr>
  </w:style>
  <w:style w:type="character" w:customStyle="1" w:styleId="WW8Num17z0">
    <w:name w:val="WW8Num17z0"/>
    <w:rsid w:val="0052668B"/>
    <w:rPr>
      <w:rFonts w:ascii="Times New Roman" w:hAnsi="Times New Roman" w:cs="Times New Roman" w:hint="default"/>
    </w:rPr>
  </w:style>
  <w:style w:type="character" w:customStyle="1" w:styleId="WW8Num17z1">
    <w:name w:val="WW8Num17z1"/>
    <w:rsid w:val="0052668B"/>
    <w:rPr>
      <w:rFonts w:ascii="Courier New" w:hAnsi="Courier New" w:cs="Courier New" w:hint="default"/>
    </w:rPr>
  </w:style>
  <w:style w:type="character" w:customStyle="1" w:styleId="WW8Num17z2">
    <w:name w:val="WW8Num17z2"/>
    <w:rsid w:val="0052668B"/>
    <w:rPr>
      <w:rFonts w:ascii="Wingdings" w:hAnsi="Wingdings" w:cs="Wingdings" w:hint="default"/>
    </w:rPr>
  </w:style>
  <w:style w:type="character" w:customStyle="1" w:styleId="WW8Num17z3">
    <w:name w:val="WW8Num17z3"/>
    <w:rsid w:val="0052668B"/>
    <w:rPr>
      <w:rFonts w:ascii="Symbol" w:hAnsi="Symbol" w:cs="Symbol" w:hint="default"/>
    </w:rPr>
  </w:style>
  <w:style w:type="character" w:customStyle="1" w:styleId="WW8Num18z0">
    <w:name w:val="WW8Num18z0"/>
    <w:rsid w:val="0052668B"/>
    <w:rPr>
      <w:rFonts w:hint="default"/>
    </w:rPr>
  </w:style>
  <w:style w:type="character" w:customStyle="1" w:styleId="WW8Num18z1">
    <w:name w:val="WW8Num18z1"/>
    <w:rsid w:val="0052668B"/>
  </w:style>
  <w:style w:type="character" w:customStyle="1" w:styleId="WW8Num18z2">
    <w:name w:val="WW8Num18z2"/>
    <w:rsid w:val="0052668B"/>
  </w:style>
  <w:style w:type="character" w:customStyle="1" w:styleId="WW8Num18z3">
    <w:name w:val="WW8Num18z3"/>
    <w:rsid w:val="0052668B"/>
  </w:style>
  <w:style w:type="character" w:customStyle="1" w:styleId="WW8Num18z4">
    <w:name w:val="WW8Num18z4"/>
    <w:rsid w:val="0052668B"/>
  </w:style>
  <w:style w:type="character" w:customStyle="1" w:styleId="WW8Num18z5">
    <w:name w:val="WW8Num18z5"/>
    <w:rsid w:val="0052668B"/>
  </w:style>
  <w:style w:type="character" w:customStyle="1" w:styleId="WW8Num18z6">
    <w:name w:val="WW8Num18z6"/>
    <w:rsid w:val="0052668B"/>
  </w:style>
  <w:style w:type="character" w:customStyle="1" w:styleId="WW8Num18z7">
    <w:name w:val="WW8Num18z7"/>
    <w:rsid w:val="0052668B"/>
  </w:style>
  <w:style w:type="character" w:customStyle="1" w:styleId="WW8Num18z8">
    <w:name w:val="WW8Num18z8"/>
    <w:rsid w:val="0052668B"/>
  </w:style>
  <w:style w:type="character" w:customStyle="1" w:styleId="WW8Num19z0">
    <w:name w:val="WW8Num19z0"/>
    <w:rsid w:val="0052668B"/>
    <w:rPr>
      <w:rFonts w:ascii="Times New Roman" w:hAnsi="Times New Roman" w:cs="Times New Roman" w:hint="default"/>
    </w:rPr>
  </w:style>
  <w:style w:type="character" w:customStyle="1" w:styleId="WW8Num19z1">
    <w:name w:val="WW8Num19z1"/>
    <w:rsid w:val="0052668B"/>
    <w:rPr>
      <w:rFonts w:ascii="Courier New" w:hAnsi="Courier New" w:cs="Courier New" w:hint="default"/>
    </w:rPr>
  </w:style>
  <w:style w:type="character" w:customStyle="1" w:styleId="WW8Num19z2">
    <w:name w:val="WW8Num19z2"/>
    <w:rsid w:val="0052668B"/>
    <w:rPr>
      <w:rFonts w:ascii="Wingdings" w:hAnsi="Wingdings" w:cs="Wingdings" w:hint="default"/>
    </w:rPr>
  </w:style>
  <w:style w:type="character" w:customStyle="1" w:styleId="WW8Num19z3">
    <w:name w:val="WW8Num19z3"/>
    <w:rsid w:val="0052668B"/>
    <w:rPr>
      <w:rFonts w:ascii="Symbol" w:hAnsi="Symbol" w:cs="Symbol" w:hint="default"/>
    </w:rPr>
  </w:style>
  <w:style w:type="character" w:customStyle="1" w:styleId="WW8Num20z0">
    <w:name w:val="WW8Num20z0"/>
    <w:rsid w:val="0052668B"/>
    <w:rPr>
      <w:rFonts w:hint="default"/>
    </w:rPr>
  </w:style>
  <w:style w:type="character" w:customStyle="1" w:styleId="WW8Num20z1">
    <w:name w:val="WW8Num20z1"/>
    <w:rsid w:val="0052668B"/>
  </w:style>
  <w:style w:type="character" w:customStyle="1" w:styleId="WW8Num20z2">
    <w:name w:val="WW8Num20z2"/>
    <w:rsid w:val="0052668B"/>
  </w:style>
  <w:style w:type="character" w:customStyle="1" w:styleId="WW8Num20z3">
    <w:name w:val="WW8Num20z3"/>
    <w:rsid w:val="0052668B"/>
  </w:style>
  <w:style w:type="character" w:customStyle="1" w:styleId="WW8Num20z4">
    <w:name w:val="WW8Num20z4"/>
    <w:rsid w:val="0052668B"/>
  </w:style>
  <w:style w:type="character" w:customStyle="1" w:styleId="WW8Num20z5">
    <w:name w:val="WW8Num20z5"/>
    <w:rsid w:val="0052668B"/>
  </w:style>
  <w:style w:type="character" w:customStyle="1" w:styleId="WW8Num20z6">
    <w:name w:val="WW8Num20z6"/>
    <w:rsid w:val="0052668B"/>
  </w:style>
  <w:style w:type="character" w:customStyle="1" w:styleId="WW8Num20z7">
    <w:name w:val="WW8Num20z7"/>
    <w:rsid w:val="0052668B"/>
  </w:style>
  <w:style w:type="character" w:customStyle="1" w:styleId="WW8Num20z8">
    <w:name w:val="WW8Num20z8"/>
    <w:rsid w:val="0052668B"/>
  </w:style>
  <w:style w:type="character" w:customStyle="1" w:styleId="WW8Num21z0">
    <w:name w:val="WW8Num21z0"/>
    <w:rsid w:val="0052668B"/>
    <w:rPr>
      <w:rFonts w:hint="default"/>
    </w:rPr>
  </w:style>
  <w:style w:type="character" w:customStyle="1" w:styleId="WW8Num21z1">
    <w:name w:val="WW8Num21z1"/>
    <w:rsid w:val="0052668B"/>
  </w:style>
  <w:style w:type="character" w:customStyle="1" w:styleId="WW8Num21z2">
    <w:name w:val="WW8Num21z2"/>
    <w:rsid w:val="0052668B"/>
  </w:style>
  <w:style w:type="character" w:customStyle="1" w:styleId="WW8Num21z3">
    <w:name w:val="WW8Num21z3"/>
    <w:rsid w:val="0052668B"/>
  </w:style>
  <w:style w:type="character" w:customStyle="1" w:styleId="WW8Num21z4">
    <w:name w:val="WW8Num21z4"/>
    <w:rsid w:val="0052668B"/>
  </w:style>
  <w:style w:type="character" w:customStyle="1" w:styleId="WW8Num21z5">
    <w:name w:val="WW8Num21z5"/>
    <w:rsid w:val="0052668B"/>
  </w:style>
  <w:style w:type="character" w:customStyle="1" w:styleId="WW8Num21z6">
    <w:name w:val="WW8Num21z6"/>
    <w:rsid w:val="0052668B"/>
  </w:style>
  <w:style w:type="character" w:customStyle="1" w:styleId="WW8Num21z7">
    <w:name w:val="WW8Num21z7"/>
    <w:rsid w:val="0052668B"/>
  </w:style>
  <w:style w:type="character" w:customStyle="1" w:styleId="WW8Num21z8">
    <w:name w:val="WW8Num21z8"/>
    <w:rsid w:val="0052668B"/>
  </w:style>
  <w:style w:type="character" w:customStyle="1" w:styleId="WW8Num22z0">
    <w:name w:val="WW8Num22z0"/>
    <w:rsid w:val="0052668B"/>
  </w:style>
  <w:style w:type="character" w:customStyle="1" w:styleId="WW8Num22z1">
    <w:name w:val="WW8Num22z1"/>
    <w:rsid w:val="0052668B"/>
  </w:style>
  <w:style w:type="character" w:customStyle="1" w:styleId="WW8Num22z2">
    <w:name w:val="WW8Num22z2"/>
    <w:rsid w:val="0052668B"/>
    <w:rPr>
      <w:rFonts w:ascii="Times New Roman" w:eastAsia="Times New Roman" w:hAnsi="Times New Roman" w:cs="Times New Roman" w:hint="default"/>
    </w:rPr>
  </w:style>
  <w:style w:type="character" w:customStyle="1" w:styleId="WW8Num22z3">
    <w:name w:val="WW8Num22z3"/>
    <w:rsid w:val="0052668B"/>
  </w:style>
  <w:style w:type="character" w:customStyle="1" w:styleId="WW8Num22z4">
    <w:name w:val="WW8Num22z4"/>
    <w:rsid w:val="0052668B"/>
  </w:style>
  <w:style w:type="character" w:customStyle="1" w:styleId="WW8Num22z5">
    <w:name w:val="WW8Num22z5"/>
    <w:rsid w:val="0052668B"/>
  </w:style>
  <w:style w:type="character" w:customStyle="1" w:styleId="WW8Num22z6">
    <w:name w:val="WW8Num22z6"/>
    <w:rsid w:val="0052668B"/>
  </w:style>
  <w:style w:type="character" w:customStyle="1" w:styleId="WW8Num22z7">
    <w:name w:val="WW8Num22z7"/>
    <w:rsid w:val="0052668B"/>
  </w:style>
  <w:style w:type="character" w:customStyle="1" w:styleId="WW8Num22z8">
    <w:name w:val="WW8Num22z8"/>
    <w:rsid w:val="0052668B"/>
  </w:style>
  <w:style w:type="character" w:customStyle="1" w:styleId="WW8Num23z0">
    <w:name w:val="WW8Num23z0"/>
    <w:rsid w:val="0052668B"/>
    <w:rPr>
      <w:rFonts w:ascii="Times New Roman" w:hAnsi="Times New Roman" w:cs="Times New Roman" w:hint="default"/>
    </w:rPr>
  </w:style>
  <w:style w:type="character" w:customStyle="1" w:styleId="WW8Num23z1">
    <w:name w:val="WW8Num23z1"/>
    <w:rsid w:val="0052668B"/>
    <w:rPr>
      <w:rFonts w:ascii="Courier New" w:hAnsi="Courier New" w:cs="Courier New" w:hint="default"/>
    </w:rPr>
  </w:style>
  <w:style w:type="character" w:customStyle="1" w:styleId="WW8Num23z2">
    <w:name w:val="WW8Num23z2"/>
    <w:rsid w:val="0052668B"/>
    <w:rPr>
      <w:rFonts w:ascii="Wingdings" w:hAnsi="Wingdings" w:cs="Wingdings" w:hint="default"/>
    </w:rPr>
  </w:style>
  <w:style w:type="character" w:customStyle="1" w:styleId="WW8Num23z3">
    <w:name w:val="WW8Num23z3"/>
    <w:rsid w:val="0052668B"/>
    <w:rPr>
      <w:rFonts w:ascii="Symbol" w:hAnsi="Symbol" w:cs="Symbol" w:hint="default"/>
    </w:rPr>
  </w:style>
  <w:style w:type="character" w:customStyle="1" w:styleId="WW8Num24z0">
    <w:name w:val="WW8Num24z0"/>
    <w:rsid w:val="0052668B"/>
    <w:rPr>
      <w:rFonts w:hint="default"/>
    </w:rPr>
  </w:style>
  <w:style w:type="character" w:customStyle="1" w:styleId="WW8Num24z1">
    <w:name w:val="WW8Num24z1"/>
    <w:rsid w:val="0052668B"/>
  </w:style>
  <w:style w:type="character" w:customStyle="1" w:styleId="WW8Num24z2">
    <w:name w:val="WW8Num24z2"/>
    <w:rsid w:val="0052668B"/>
  </w:style>
  <w:style w:type="character" w:customStyle="1" w:styleId="WW8Num24z3">
    <w:name w:val="WW8Num24z3"/>
    <w:rsid w:val="0052668B"/>
  </w:style>
  <w:style w:type="character" w:customStyle="1" w:styleId="WW8Num24z4">
    <w:name w:val="WW8Num24z4"/>
    <w:rsid w:val="0052668B"/>
  </w:style>
  <w:style w:type="character" w:customStyle="1" w:styleId="WW8Num24z5">
    <w:name w:val="WW8Num24z5"/>
    <w:rsid w:val="0052668B"/>
  </w:style>
  <w:style w:type="character" w:customStyle="1" w:styleId="WW8Num24z6">
    <w:name w:val="WW8Num24z6"/>
    <w:rsid w:val="0052668B"/>
  </w:style>
  <w:style w:type="character" w:customStyle="1" w:styleId="WW8Num24z7">
    <w:name w:val="WW8Num24z7"/>
    <w:rsid w:val="0052668B"/>
  </w:style>
  <w:style w:type="character" w:customStyle="1" w:styleId="WW8Num24z8">
    <w:name w:val="WW8Num24z8"/>
    <w:rsid w:val="0052668B"/>
  </w:style>
  <w:style w:type="character" w:customStyle="1" w:styleId="WW8Num25z0">
    <w:name w:val="WW8Num25z0"/>
    <w:rsid w:val="0052668B"/>
    <w:rPr>
      <w:rFonts w:ascii="Times New Roman" w:eastAsia="Times New Roman" w:hAnsi="Times New Roman" w:cs="Times New Roman"/>
    </w:rPr>
  </w:style>
  <w:style w:type="character" w:customStyle="1" w:styleId="WW8Num25z1">
    <w:name w:val="WW8Num25z1"/>
    <w:rsid w:val="0052668B"/>
  </w:style>
  <w:style w:type="character" w:customStyle="1" w:styleId="WW8Num25z2">
    <w:name w:val="WW8Num25z2"/>
    <w:rsid w:val="0052668B"/>
  </w:style>
  <w:style w:type="character" w:customStyle="1" w:styleId="WW8Num25z3">
    <w:name w:val="WW8Num25z3"/>
    <w:rsid w:val="0052668B"/>
  </w:style>
  <w:style w:type="character" w:customStyle="1" w:styleId="WW8Num25z4">
    <w:name w:val="WW8Num25z4"/>
    <w:rsid w:val="0052668B"/>
  </w:style>
  <w:style w:type="character" w:customStyle="1" w:styleId="WW8Num25z5">
    <w:name w:val="WW8Num25z5"/>
    <w:rsid w:val="0052668B"/>
  </w:style>
  <w:style w:type="character" w:customStyle="1" w:styleId="WW8Num25z6">
    <w:name w:val="WW8Num25z6"/>
    <w:rsid w:val="0052668B"/>
  </w:style>
  <w:style w:type="character" w:customStyle="1" w:styleId="WW8Num25z7">
    <w:name w:val="WW8Num25z7"/>
    <w:rsid w:val="0052668B"/>
  </w:style>
  <w:style w:type="character" w:customStyle="1" w:styleId="WW8Num25z8">
    <w:name w:val="WW8Num25z8"/>
    <w:rsid w:val="0052668B"/>
  </w:style>
  <w:style w:type="character" w:customStyle="1" w:styleId="WW8Num26z0">
    <w:name w:val="WW8Num26z0"/>
    <w:rsid w:val="0052668B"/>
  </w:style>
  <w:style w:type="character" w:customStyle="1" w:styleId="WW8Num26z1">
    <w:name w:val="WW8Num26z1"/>
    <w:rsid w:val="0052668B"/>
  </w:style>
  <w:style w:type="character" w:customStyle="1" w:styleId="WW8Num26z2">
    <w:name w:val="WW8Num26z2"/>
    <w:rsid w:val="0052668B"/>
  </w:style>
  <w:style w:type="character" w:customStyle="1" w:styleId="WW8Num26z3">
    <w:name w:val="WW8Num26z3"/>
    <w:rsid w:val="0052668B"/>
  </w:style>
  <w:style w:type="character" w:customStyle="1" w:styleId="WW8Num26z4">
    <w:name w:val="WW8Num26z4"/>
    <w:rsid w:val="0052668B"/>
  </w:style>
  <w:style w:type="character" w:customStyle="1" w:styleId="WW8Num26z5">
    <w:name w:val="WW8Num26z5"/>
    <w:rsid w:val="0052668B"/>
  </w:style>
  <w:style w:type="character" w:customStyle="1" w:styleId="WW8Num26z6">
    <w:name w:val="WW8Num26z6"/>
    <w:rsid w:val="0052668B"/>
  </w:style>
  <w:style w:type="character" w:customStyle="1" w:styleId="WW8Num26z7">
    <w:name w:val="WW8Num26z7"/>
    <w:rsid w:val="0052668B"/>
  </w:style>
  <w:style w:type="character" w:customStyle="1" w:styleId="WW8Num26z8">
    <w:name w:val="WW8Num26z8"/>
    <w:rsid w:val="0052668B"/>
  </w:style>
  <w:style w:type="character" w:customStyle="1" w:styleId="WW8Num27z0">
    <w:name w:val="WW8Num27z0"/>
    <w:rsid w:val="0052668B"/>
    <w:rPr>
      <w:rFonts w:hint="default"/>
    </w:rPr>
  </w:style>
  <w:style w:type="character" w:customStyle="1" w:styleId="WW8Num27z1">
    <w:name w:val="WW8Num27z1"/>
    <w:rsid w:val="0052668B"/>
  </w:style>
  <w:style w:type="character" w:customStyle="1" w:styleId="WW8Num27z2">
    <w:name w:val="WW8Num27z2"/>
    <w:rsid w:val="0052668B"/>
  </w:style>
  <w:style w:type="character" w:customStyle="1" w:styleId="WW8Num27z3">
    <w:name w:val="WW8Num27z3"/>
    <w:rsid w:val="0052668B"/>
  </w:style>
  <w:style w:type="character" w:customStyle="1" w:styleId="WW8Num27z4">
    <w:name w:val="WW8Num27z4"/>
    <w:rsid w:val="0052668B"/>
  </w:style>
  <w:style w:type="character" w:customStyle="1" w:styleId="WW8Num27z5">
    <w:name w:val="WW8Num27z5"/>
    <w:rsid w:val="0052668B"/>
  </w:style>
  <w:style w:type="character" w:customStyle="1" w:styleId="WW8Num27z6">
    <w:name w:val="WW8Num27z6"/>
    <w:rsid w:val="0052668B"/>
  </w:style>
  <w:style w:type="character" w:customStyle="1" w:styleId="WW8Num27z7">
    <w:name w:val="WW8Num27z7"/>
    <w:rsid w:val="0052668B"/>
  </w:style>
  <w:style w:type="character" w:customStyle="1" w:styleId="WW8Num27z8">
    <w:name w:val="WW8Num27z8"/>
    <w:rsid w:val="0052668B"/>
  </w:style>
  <w:style w:type="character" w:customStyle="1" w:styleId="WW8Num28z0">
    <w:name w:val="WW8Num28z0"/>
    <w:rsid w:val="0052668B"/>
    <w:rPr>
      <w:rFonts w:ascii="Times New Roman" w:hAnsi="Times New Roman" w:cs="Times New Roman" w:hint="default"/>
    </w:rPr>
  </w:style>
  <w:style w:type="character" w:customStyle="1" w:styleId="WW8Num28z1">
    <w:name w:val="WW8Num28z1"/>
    <w:rsid w:val="0052668B"/>
    <w:rPr>
      <w:rFonts w:ascii="Courier New" w:hAnsi="Courier New" w:cs="Courier New" w:hint="default"/>
    </w:rPr>
  </w:style>
  <w:style w:type="character" w:customStyle="1" w:styleId="WW8Num28z2">
    <w:name w:val="WW8Num28z2"/>
    <w:rsid w:val="0052668B"/>
    <w:rPr>
      <w:rFonts w:ascii="Wingdings" w:hAnsi="Wingdings" w:cs="Wingdings" w:hint="default"/>
    </w:rPr>
  </w:style>
  <w:style w:type="character" w:customStyle="1" w:styleId="WW8Num28z3">
    <w:name w:val="WW8Num28z3"/>
    <w:rsid w:val="0052668B"/>
    <w:rPr>
      <w:rFonts w:ascii="Symbol" w:hAnsi="Symbol" w:cs="Symbol" w:hint="default"/>
    </w:rPr>
  </w:style>
  <w:style w:type="character" w:customStyle="1" w:styleId="WW8Num29z0">
    <w:name w:val="WW8Num29z0"/>
    <w:rsid w:val="0052668B"/>
  </w:style>
  <w:style w:type="character" w:customStyle="1" w:styleId="WW8Num29z1">
    <w:name w:val="WW8Num29z1"/>
    <w:rsid w:val="0052668B"/>
  </w:style>
  <w:style w:type="character" w:customStyle="1" w:styleId="WW8Num29z2">
    <w:name w:val="WW8Num29z2"/>
    <w:rsid w:val="0052668B"/>
  </w:style>
  <w:style w:type="character" w:customStyle="1" w:styleId="WW8Num29z3">
    <w:name w:val="WW8Num29z3"/>
    <w:rsid w:val="0052668B"/>
  </w:style>
  <w:style w:type="character" w:customStyle="1" w:styleId="WW8Num29z4">
    <w:name w:val="WW8Num29z4"/>
    <w:rsid w:val="0052668B"/>
  </w:style>
  <w:style w:type="character" w:customStyle="1" w:styleId="WW8Num29z5">
    <w:name w:val="WW8Num29z5"/>
    <w:rsid w:val="0052668B"/>
  </w:style>
  <w:style w:type="character" w:customStyle="1" w:styleId="WW8Num29z6">
    <w:name w:val="WW8Num29z6"/>
    <w:rsid w:val="0052668B"/>
  </w:style>
  <w:style w:type="character" w:customStyle="1" w:styleId="WW8Num29z7">
    <w:name w:val="WW8Num29z7"/>
    <w:rsid w:val="0052668B"/>
  </w:style>
  <w:style w:type="character" w:customStyle="1" w:styleId="WW8Num29z8">
    <w:name w:val="WW8Num29z8"/>
    <w:rsid w:val="0052668B"/>
  </w:style>
  <w:style w:type="character" w:customStyle="1" w:styleId="WW8Num30z0">
    <w:name w:val="WW8Num30z0"/>
    <w:rsid w:val="0052668B"/>
    <w:rPr>
      <w:rFonts w:ascii="Times New Roman" w:hAnsi="Times New Roman" w:cs="Times New Roman" w:hint="default"/>
    </w:rPr>
  </w:style>
  <w:style w:type="character" w:customStyle="1" w:styleId="WW8Num30z1">
    <w:name w:val="WW8Num30z1"/>
    <w:rsid w:val="0052668B"/>
    <w:rPr>
      <w:rFonts w:ascii="Courier New" w:hAnsi="Courier New" w:cs="Courier New" w:hint="default"/>
    </w:rPr>
  </w:style>
  <w:style w:type="character" w:customStyle="1" w:styleId="WW8Num30z2">
    <w:name w:val="WW8Num30z2"/>
    <w:rsid w:val="0052668B"/>
    <w:rPr>
      <w:rFonts w:ascii="Wingdings" w:hAnsi="Wingdings" w:cs="Wingdings" w:hint="default"/>
    </w:rPr>
  </w:style>
  <w:style w:type="character" w:customStyle="1" w:styleId="WW8Num30z3">
    <w:name w:val="WW8Num30z3"/>
    <w:rsid w:val="0052668B"/>
    <w:rPr>
      <w:rFonts w:ascii="Symbol" w:hAnsi="Symbol" w:cs="Symbol" w:hint="default"/>
    </w:rPr>
  </w:style>
  <w:style w:type="character" w:customStyle="1" w:styleId="WW8Num31z0">
    <w:name w:val="WW8Num31z0"/>
    <w:rsid w:val="0052668B"/>
    <w:rPr>
      <w:rFonts w:hint="default"/>
    </w:rPr>
  </w:style>
  <w:style w:type="character" w:customStyle="1" w:styleId="WW8Num31z1">
    <w:name w:val="WW8Num31z1"/>
    <w:rsid w:val="0052668B"/>
  </w:style>
  <w:style w:type="character" w:customStyle="1" w:styleId="WW8Num31z2">
    <w:name w:val="WW8Num31z2"/>
    <w:rsid w:val="0052668B"/>
  </w:style>
  <w:style w:type="character" w:customStyle="1" w:styleId="WW8Num31z3">
    <w:name w:val="WW8Num31z3"/>
    <w:rsid w:val="0052668B"/>
  </w:style>
  <w:style w:type="character" w:customStyle="1" w:styleId="WW8Num31z4">
    <w:name w:val="WW8Num31z4"/>
    <w:rsid w:val="0052668B"/>
  </w:style>
  <w:style w:type="character" w:customStyle="1" w:styleId="WW8Num31z5">
    <w:name w:val="WW8Num31z5"/>
    <w:rsid w:val="0052668B"/>
  </w:style>
  <w:style w:type="character" w:customStyle="1" w:styleId="WW8Num31z6">
    <w:name w:val="WW8Num31z6"/>
    <w:rsid w:val="0052668B"/>
  </w:style>
  <w:style w:type="character" w:customStyle="1" w:styleId="WW8Num31z7">
    <w:name w:val="WW8Num31z7"/>
    <w:rsid w:val="0052668B"/>
  </w:style>
  <w:style w:type="character" w:customStyle="1" w:styleId="WW8Num31z8">
    <w:name w:val="WW8Num31z8"/>
    <w:rsid w:val="0052668B"/>
  </w:style>
  <w:style w:type="character" w:customStyle="1" w:styleId="WW8Num32z0">
    <w:name w:val="WW8Num32z0"/>
    <w:rsid w:val="0052668B"/>
    <w:rPr>
      <w:rFonts w:hint="default"/>
    </w:rPr>
  </w:style>
  <w:style w:type="character" w:customStyle="1" w:styleId="WW8Num32z1">
    <w:name w:val="WW8Num32z1"/>
    <w:rsid w:val="0052668B"/>
  </w:style>
  <w:style w:type="character" w:customStyle="1" w:styleId="WW8Num32z2">
    <w:name w:val="WW8Num32z2"/>
    <w:rsid w:val="0052668B"/>
  </w:style>
  <w:style w:type="character" w:customStyle="1" w:styleId="WW8Num32z3">
    <w:name w:val="WW8Num32z3"/>
    <w:rsid w:val="0052668B"/>
  </w:style>
  <w:style w:type="character" w:customStyle="1" w:styleId="WW8Num32z4">
    <w:name w:val="WW8Num32z4"/>
    <w:rsid w:val="0052668B"/>
  </w:style>
  <w:style w:type="character" w:customStyle="1" w:styleId="WW8Num32z5">
    <w:name w:val="WW8Num32z5"/>
    <w:rsid w:val="0052668B"/>
  </w:style>
  <w:style w:type="character" w:customStyle="1" w:styleId="WW8Num32z6">
    <w:name w:val="WW8Num32z6"/>
    <w:rsid w:val="0052668B"/>
  </w:style>
  <w:style w:type="character" w:customStyle="1" w:styleId="WW8Num32z7">
    <w:name w:val="WW8Num32z7"/>
    <w:rsid w:val="0052668B"/>
  </w:style>
  <w:style w:type="character" w:customStyle="1" w:styleId="WW8Num32z8">
    <w:name w:val="WW8Num32z8"/>
    <w:rsid w:val="0052668B"/>
  </w:style>
  <w:style w:type="character" w:customStyle="1" w:styleId="WW8Num33z0">
    <w:name w:val="WW8Num33z0"/>
    <w:rsid w:val="0052668B"/>
    <w:rPr>
      <w:rFonts w:ascii="Times New Roman" w:hAnsi="Times New Roman" w:cs="Times New Roman" w:hint="default"/>
    </w:rPr>
  </w:style>
  <w:style w:type="character" w:customStyle="1" w:styleId="WW8Num33z1">
    <w:name w:val="WW8Num33z1"/>
    <w:rsid w:val="0052668B"/>
    <w:rPr>
      <w:rFonts w:ascii="Courier New" w:hAnsi="Courier New" w:cs="Courier New" w:hint="default"/>
    </w:rPr>
  </w:style>
  <w:style w:type="character" w:customStyle="1" w:styleId="WW8Num33z2">
    <w:name w:val="WW8Num33z2"/>
    <w:rsid w:val="0052668B"/>
    <w:rPr>
      <w:rFonts w:ascii="Wingdings" w:hAnsi="Wingdings" w:cs="Wingdings" w:hint="default"/>
    </w:rPr>
  </w:style>
  <w:style w:type="character" w:customStyle="1" w:styleId="WW8Num33z3">
    <w:name w:val="WW8Num33z3"/>
    <w:rsid w:val="0052668B"/>
    <w:rPr>
      <w:rFonts w:ascii="Symbol" w:hAnsi="Symbol" w:cs="Symbol" w:hint="default"/>
    </w:rPr>
  </w:style>
  <w:style w:type="character" w:customStyle="1" w:styleId="WW8Num34z0">
    <w:name w:val="WW8Num34z0"/>
    <w:rsid w:val="0052668B"/>
    <w:rPr>
      <w:rFonts w:ascii="Times New Roman" w:hAnsi="Times New Roman" w:cs="Times New Roman" w:hint="default"/>
    </w:rPr>
  </w:style>
  <w:style w:type="character" w:customStyle="1" w:styleId="WW8Num34z1">
    <w:name w:val="WW8Num34z1"/>
    <w:rsid w:val="0052668B"/>
    <w:rPr>
      <w:rFonts w:ascii="Courier New" w:hAnsi="Courier New" w:cs="Courier New" w:hint="default"/>
    </w:rPr>
  </w:style>
  <w:style w:type="character" w:customStyle="1" w:styleId="WW8Num34z2">
    <w:name w:val="WW8Num34z2"/>
    <w:rsid w:val="0052668B"/>
    <w:rPr>
      <w:rFonts w:ascii="Wingdings" w:hAnsi="Wingdings" w:cs="Wingdings" w:hint="default"/>
    </w:rPr>
  </w:style>
  <w:style w:type="character" w:customStyle="1" w:styleId="WW8Num34z3">
    <w:name w:val="WW8Num34z3"/>
    <w:rsid w:val="0052668B"/>
    <w:rPr>
      <w:rFonts w:ascii="Symbol" w:hAnsi="Symbol" w:cs="Symbol" w:hint="default"/>
    </w:rPr>
  </w:style>
  <w:style w:type="character" w:customStyle="1" w:styleId="WW8Num35z0">
    <w:name w:val="WW8Num35z0"/>
    <w:rsid w:val="0052668B"/>
    <w:rPr>
      <w:rFonts w:hint="default"/>
    </w:rPr>
  </w:style>
  <w:style w:type="character" w:customStyle="1" w:styleId="WW8Num35z1">
    <w:name w:val="WW8Num35z1"/>
    <w:rsid w:val="0052668B"/>
  </w:style>
  <w:style w:type="character" w:customStyle="1" w:styleId="WW8Num35z2">
    <w:name w:val="WW8Num35z2"/>
    <w:rsid w:val="0052668B"/>
  </w:style>
  <w:style w:type="character" w:customStyle="1" w:styleId="WW8Num35z3">
    <w:name w:val="WW8Num35z3"/>
    <w:rsid w:val="0052668B"/>
  </w:style>
  <w:style w:type="character" w:customStyle="1" w:styleId="WW8Num35z4">
    <w:name w:val="WW8Num35z4"/>
    <w:rsid w:val="0052668B"/>
  </w:style>
  <w:style w:type="character" w:customStyle="1" w:styleId="WW8Num35z5">
    <w:name w:val="WW8Num35z5"/>
    <w:rsid w:val="0052668B"/>
  </w:style>
  <w:style w:type="character" w:customStyle="1" w:styleId="WW8Num35z6">
    <w:name w:val="WW8Num35z6"/>
    <w:rsid w:val="0052668B"/>
  </w:style>
  <w:style w:type="character" w:customStyle="1" w:styleId="WW8Num35z7">
    <w:name w:val="WW8Num35z7"/>
    <w:rsid w:val="0052668B"/>
  </w:style>
  <w:style w:type="character" w:customStyle="1" w:styleId="WW8Num35z8">
    <w:name w:val="WW8Num35z8"/>
    <w:rsid w:val="0052668B"/>
  </w:style>
  <w:style w:type="character" w:customStyle="1" w:styleId="WW8Num36z0">
    <w:name w:val="WW8Num36z0"/>
    <w:rsid w:val="0052668B"/>
    <w:rPr>
      <w:rFonts w:hint="default"/>
    </w:rPr>
  </w:style>
  <w:style w:type="character" w:customStyle="1" w:styleId="WW8Num36z1">
    <w:name w:val="WW8Num36z1"/>
    <w:rsid w:val="0052668B"/>
  </w:style>
  <w:style w:type="character" w:customStyle="1" w:styleId="WW8Num36z2">
    <w:name w:val="WW8Num36z2"/>
    <w:rsid w:val="0052668B"/>
  </w:style>
  <w:style w:type="character" w:customStyle="1" w:styleId="WW8Num36z3">
    <w:name w:val="WW8Num36z3"/>
    <w:rsid w:val="0052668B"/>
  </w:style>
  <w:style w:type="character" w:customStyle="1" w:styleId="WW8Num36z4">
    <w:name w:val="WW8Num36z4"/>
    <w:rsid w:val="0052668B"/>
  </w:style>
  <w:style w:type="character" w:customStyle="1" w:styleId="WW8Num36z5">
    <w:name w:val="WW8Num36z5"/>
    <w:rsid w:val="0052668B"/>
  </w:style>
  <w:style w:type="character" w:customStyle="1" w:styleId="WW8Num36z6">
    <w:name w:val="WW8Num36z6"/>
    <w:rsid w:val="0052668B"/>
  </w:style>
  <w:style w:type="character" w:customStyle="1" w:styleId="WW8Num36z7">
    <w:name w:val="WW8Num36z7"/>
    <w:rsid w:val="0052668B"/>
  </w:style>
  <w:style w:type="character" w:customStyle="1" w:styleId="WW8Num36z8">
    <w:name w:val="WW8Num36z8"/>
    <w:rsid w:val="0052668B"/>
  </w:style>
  <w:style w:type="character" w:customStyle="1" w:styleId="WW8Num37z0">
    <w:name w:val="WW8Num37z0"/>
    <w:rsid w:val="0052668B"/>
    <w:rPr>
      <w:rFonts w:hint="default"/>
    </w:rPr>
  </w:style>
  <w:style w:type="character" w:customStyle="1" w:styleId="WW8Num37z1">
    <w:name w:val="WW8Num37z1"/>
    <w:rsid w:val="0052668B"/>
  </w:style>
  <w:style w:type="character" w:customStyle="1" w:styleId="WW8Num37z2">
    <w:name w:val="WW8Num37z2"/>
    <w:rsid w:val="0052668B"/>
  </w:style>
  <w:style w:type="character" w:customStyle="1" w:styleId="WW8Num37z3">
    <w:name w:val="WW8Num37z3"/>
    <w:rsid w:val="0052668B"/>
  </w:style>
  <w:style w:type="character" w:customStyle="1" w:styleId="WW8Num37z4">
    <w:name w:val="WW8Num37z4"/>
    <w:rsid w:val="0052668B"/>
  </w:style>
  <w:style w:type="character" w:customStyle="1" w:styleId="WW8Num37z5">
    <w:name w:val="WW8Num37z5"/>
    <w:rsid w:val="0052668B"/>
  </w:style>
  <w:style w:type="character" w:customStyle="1" w:styleId="WW8Num37z6">
    <w:name w:val="WW8Num37z6"/>
    <w:rsid w:val="0052668B"/>
  </w:style>
  <w:style w:type="character" w:customStyle="1" w:styleId="WW8Num37z7">
    <w:name w:val="WW8Num37z7"/>
    <w:rsid w:val="0052668B"/>
  </w:style>
  <w:style w:type="character" w:customStyle="1" w:styleId="WW8Num37z8">
    <w:name w:val="WW8Num37z8"/>
    <w:rsid w:val="0052668B"/>
  </w:style>
  <w:style w:type="character" w:customStyle="1" w:styleId="WW8Num38z0">
    <w:name w:val="WW8Num38z0"/>
    <w:rsid w:val="0052668B"/>
    <w:rPr>
      <w:rFonts w:hint="default"/>
      <w:color w:val="FF0000"/>
    </w:rPr>
  </w:style>
  <w:style w:type="character" w:customStyle="1" w:styleId="WW8Num38z1">
    <w:name w:val="WW8Num38z1"/>
    <w:rsid w:val="0052668B"/>
  </w:style>
  <w:style w:type="character" w:customStyle="1" w:styleId="WW8Num38z2">
    <w:name w:val="WW8Num38z2"/>
    <w:rsid w:val="0052668B"/>
  </w:style>
  <w:style w:type="character" w:customStyle="1" w:styleId="WW8Num38z3">
    <w:name w:val="WW8Num38z3"/>
    <w:rsid w:val="0052668B"/>
  </w:style>
  <w:style w:type="character" w:customStyle="1" w:styleId="WW8Num38z4">
    <w:name w:val="WW8Num38z4"/>
    <w:rsid w:val="0052668B"/>
  </w:style>
  <w:style w:type="character" w:customStyle="1" w:styleId="WW8Num38z5">
    <w:name w:val="WW8Num38z5"/>
    <w:rsid w:val="0052668B"/>
  </w:style>
  <w:style w:type="character" w:customStyle="1" w:styleId="WW8Num38z6">
    <w:name w:val="WW8Num38z6"/>
    <w:rsid w:val="0052668B"/>
  </w:style>
  <w:style w:type="character" w:customStyle="1" w:styleId="WW8Num38z7">
    <w:name w:val="WW8Num38z7"/>
    <w:rsid w:val="0052668B"/>
  </w:style>
  <w:style w:type="character" w:customStyle="1" w:styleId="WW8Num38z8">
    <w:name w:val="WW8Num38z8"/>
    <w:rsid w:val="0052668B"/>
  </w:style>
  <w:style w:type="character" w:customStyle="1" w:styleId="WW8Num39z0">
    <w:name w:val="WW8Num39z0"/>
    <w:rsid w:val="0052668B"/>
    <w:rPr>
      <w:rFonts w:hint="default"/>
    </w:rPr>
  </w:style>
  <w:style w:type="character" w:customStyle="1" w:styleId="WW8Num39z1">
    <w:name w:val="WW8Num39z1"/>
    <w:rsid w:val="0052668B"/>
  </w:style>
  <w:style w:type="character" w:customStyle="1" w:styleId="WW8Num39z2">
    <w:name w:val="WW8Num39z2"/>
    <w:rsid w:val="0052668B"/>
  </w:style>
  <w:style w:type="character" w:customStyle="1" w:styleId="WW8Num39z3">
    <w:name w:val="WW8Num39z3"/>
    <w:rsid w:val="0052668B"/>
  </w:style>
  <w:style w:type="character" w:customStyle="1" w:styleId="WW8Num39z4">
    <w:name w:val="WW8Num39z4"/>
    <w:rsid w:val="0052668B"/>
  </w:style>
  <w:style w:type="character" w:customStyle="1" w:styleId="WW8Num39z5">
    <w:name w:val="WW8Num39z5"/>
    <w:rsid w:val="0052668B"/>
  </w:style>
  <w:style w:type="character" w:customStyle="1" w:styleId="WW8Num39z6">
    <w:name w:val="WW8Num39z6"/>
    <w:rsid w:val="0052668B"/>
  </w:style>
  <w:style w:type="character" w:customStyle="1" w:styleId="WW8Num39z7">
    <w:name w:val="WW8Num39z7"/>
    <w:rsid w:val="0052668B"/>
  </w:style>
  <w:style w:type="character" w:customStyle="1" w:styleId="WW8Num39z8">
    <w:name w:val="WW8Num39z8"/>
    <w:rsid w:val="0052668B"/>
  </w:style>
  <w:style w:type="character" w:customStyle="1" w:styleId="WW8Num40z0">
    <w:name w:val="WW8Num40z0"/>
    <w:rsid w:val="0052668B"/>
    <w:rPr>
      <w:rFonts w:hint="default"/>
      <w:color w:val="FF0000"/>
    </w:rPr>
  </w:style>
  <w:style w:type="character" w:customStyle="1" w:styleId="WW8Num40z1">
    <w:name w:val="WW8Num40z1"/>
    <w:rsid w:val="0052668B"/>
  </w:style>
  <w:style w:type="character" w:customStyle="1" w:styleId="WW8Num40z2">
    <w:name w:val="WW8Num40z2"/>
    <w:rsid w:val="0052668B"/>
  </w:style>
  <w:style w:type="character" w:customStyle="1" w:styleId="WW8Num40z3">
    <w:name w:val="WW8Num40z3"/>
    <w:rsid w:val="0052668B"/>
  </w:style>
  <w:style w:type="character" w:customStyle="1" w:styleId="WW8Num40z4">
    <w:name w:val="WW8Num40z4"/>
    <w:rsid w:val="0052668B"/>
  </w:style>
  <w:style w:type="character" w:customStyle="1" w:styleId="WW8Num40z5">
    <w:name w:val="WW8Num40z5"/>
    <w:rsid w:val="0052668B"/>
  </w:style>
  <w:style w:type="character" w:customStyle="1" w:styleId="WW8Num40z6">
    <w:name w:val="WW8Num40z6"/>
    <w:rsid w:val="0052668B"/>
  </w:style>
  <w:style w:type="character" w:customStyle="1" w:styleId="WW8Num40z7">
    <w:name w:val="WW8Num40z7"/>
    <w:rsid w:val="0052668B"/>
  </w:style>
  <w:style w:type="character" w:customStyle="1" w:styleId="WW8Num40z8">
    <w:name w:val="WW8Num40z8"/>
    <w:rsid w:val="0052668B"/>
  </w:style>
  <w:style w:type="character" w:customStyle="1" w:styleId="WW8Num41z0">
    <w:name w:val="WW8Num41z0"/>
    <w:rsid w:val="0052668B"/>
  </w:style>
  <w:style w:type="character" w:customStyle="1" w:styleId="WW8Num41z1">
    <w:name w:val="WW8Num41z1"/>
    <w:rsid w:val="0052668B"/>
  </w:style>
  <w:style w:type="character" w:customStyle="1" w:styleId="WW8Num41z2">
    <w:name w:val="WW8Num41z2"/>
    <w:rsid w:val="0052668B"/>
  </w:style>
  <w:style w:type="character" w:customStyle="1" w:styleId="WW8Num41z3">
    <w:name w:val="WW8Num41z3"/>
    <w:rsid w:val="0052668B"/>
  </w:style>
  <w:style w:type="character" w:customStyle="1" w:styleId="WW8Num41z4">
    <w:name w:val="WW8Num41z4"/>
    <w:rsid w:val="0052668B"/>
  </w:style>
  <w:style w:type="character" w:customStyle="1" w:styleId="WW8Num41z5">
    <w:name w:val="WW8Num41z5"/>
    <w:rsid w:val="0052668B"/>
  </w:style>
  <w:style w:type="character" w:customStyle="1" w:styleId="WW8Num41z6">
    <w:name w:val="WW8Num41z6"/>
    <w:rsid w:val="0052668B"/>
  </w:style>
  <w:style w:type="character" w:customStyle="1" w:styleId="WW8Num41z7">
    <w:name w:val="WW8Num41z7"/>
    <w:rsid w:val="0052668B"/>
  </w:style>
  <w:style w:type="character" w:customStyle="1" w:styleId="WW8Num41z8">
    <w:name w:val="WW8Num41z8"/>
    <w:rsid w:val="0052668B"/>
  </w:style>
  <w:style w:type="character" w:customStyle="1" w:styleId="WW8Num42z0">
    <w:name w:val="WW8Num42z0"/>
    <w:rsid w:val="0052668B"/>
    <w:rPr>
      <w:rFonts w:hint="default"/>
    </w:rPr>
  </w:style>
  <w:style w:type="character" w:customStyle="1" w:styleId="WW8Num42z1">
    <w:name w:val="WW8Num42z1"/>
    <w:rsid w:val="0052668B"/>
  </w:style>
  <w:style w:type="character" w:customStyle="1" w:styleId="WW8Num42z2">
    <w:name w:val="WW8Num42z2"/>
    <w:rsid w:val="0052668B"/>
  </w:style>
  <w:style w:type="character" w:customStyle="1" w:styleId="WW8Num42z3">
    <w:name w:val="WW8Num42z3"/>
    <w:rsid w:val="0052668B"/>
  </w:style>
  <w:style w:type="character" w:customStyle="1" w:styleId="WW8Num42z4">
    <w:name w:val="WW8Num42z4"/>
    <w:rsid w:val="0052668B"/>
  </w:style>
  <w:style w:type="character" w:customStyle="1" w:styleId="WW8Num42z5">
    <w:name w:val="WW8Num42z5"/>
    <w:rsid w:val="0052668B"/>
  </w:style>
  <w:style w:type="character" w:customStyle="1" w:styleId="WW8Num42z6">
    <w:name w:val="WW8Num42z6"/>
    <w:rsid w:val="0052668B"/>
  </w:style>
  <w:style w:type="character" w:customStyle="1" w:styleId="WW8Num42z7">
    <w:name w:val="WW8Num42z7"/>
    <w:rsid w:val="0052668B"/>
  </w:style>
  <w:style w:type="character" w:customStyle="1" w:styleId="WW8Num42z8">
    <w:name w:val="WW8Num42z8"/>
    <w:rsid w:val="0052668B"/>
  </w:style>
  <w:style w:type="character" w:customStyle="1" w:styleId="12">
    <w:name w:val="Основной шрифт абзаца1"/>
    <w:rsid w:val="0052668B"/>
  </w:style>
  <w:style w:type="character" w:customStyle="1" w:styleId="ac">
    <w:name w:val="!Части документа Знак Знак"/>
    <w:rsid w:val="0052668B"/>
    <w:rPr>
      <w:rFonts w:ascii="Arial" w:hAnsi="Arial" w:cs="Arial"/>
      <w:b/>
      <w:bCs/>
      <w:color w:val="000080"/>
      <w:sz w:val="28"/>
      <w:lang w:val="ru-RU" w:eastAsia="ar-SA" w:bidi="ar-SA"/>
    </w:rPr>
  </w:style>
  <w:style w:type="character" w:customStyle="1" w:styleId="ad">
    <w:name w:val="Цветовое выделение"/>
    <w:rsid w:val="0052668B"/>
    <w:rPr>
      <w:b/>
      <w:bCs/>
      <w:color w:val="000080"/>
      <w:sz w:val="20"/>
      <w:szCs w:val="20"/>
    </w:rPr>
  </w:style>
  <w:style w:type="character" w:styleId="ae">
    <w:name w:val="page number"/>
    <w:basedOn w:val="12"/>
    <w:rsid w:val="0052668B"/>
  </w:style>
  <w:style w:type="character" w:customStyle="1" w:styleId="af">
    <w:name w:val="!Заголовок документа Знак Знак"/>
    <w:rsid w:val="0052668B"/>
    <w:rPr>
      <w:rFonts w:ascii="Arial" w:hAnsi="Arial" w:cs="Arial"/>
      <w:lang w:val="ru-RU" w:eastAsia="ar-SA" w:bidi="ar-SA"/>
    </w:rPr>
  </w:style>
  <w:style w:type="character" w:styleId="af0">
    <w:name w:val="Strong"/>
    <w:qFormat/>
    <w:rsid w:val="0052668B"/>
    <w:rPr>
      <w:b/>
      <w:bCs/>
    </w:rPr>
  </w:style>
  <w:style w:type="character" w:customStyle="1" w:styleId="af1">
    <w:name w:val="Гипертекстовая ссылка"/>
    <w:rsid w:val="0052668B"/>
    <w:rPr>
      <w:b/>
      <w:bCs/>
      <w:color w:val="008000"/>
    </w:rPr>
  </w:style>
  <w:style w:type="character" w:styleId="af2">
    <w:name w:val="FollowedHyperlink"/>
    <w:rsid w:val="0052668B"/>
    <w:rPr>
      <w:color w:val="0000FF"/>
      <w:u w:val="single"/>
    </w:rPr>
  </w:style>
  <w:style w:type="character" w:customStyle="1" w:styleId="af3">
    <w:name w:val="Не вступил в силу"/>
    <w:rsid w:val="0052668B"/>
    <w:rPr>
      <w:strike/>
      <w:color w:val="008080"/>
    </w:rPr>
  </w:style>
  <w:style w:type="character" w:customStyle="1" w:styleId="af4">
    <w:name w:val="Знак Знак"/>
    <w:rsid w:val="0052668B"/>
    <w:rPr>
      <w:rFonts w:ascii="Tahoma" w:hAnsi="Tahoma" w:cs="Tahoma"/>
      <w:sz w:val="16"/>
      <w:szCs w:val="16"/>
    </w:rPr>
  </w:style>
  <w:style w:type="paragraph" w:customStyle="1" w:styleId="af5">
    <w:name w:val="Заголовок"/>
    <w:basedOn w:val="a"/>
    <w:next w:val="a4"/>
    <w:rsid w:val="0052668B"/>
    <w:pPr>
      <w:keepNext/>
      <w:spacing w:before="240" w:after="120"/>
    </w:pPr>
    <w:rPr>
      <w:rFonts w:eastAsia="Lucida Sans Unicode" w:cs="Mangal"/>
      <w:szCs w:val="28"/>
    </w:rPr>
  </w:style>
  <w:style w:type="paragraph" w:styleId="af6">
    <w:name w:val="List"/>
    <w:basedOn w:val="a4"/>
    <w:rsid w:val="0052668B"/>
    <w:rPr>
      <w:rFonts w:cs="Mangal"/>
    </w:rPr>
  </w:style>
  <w:style w:type="paragraph" w:customStyle="1" w:styleId="13">
    <w:name w:val="Название1"/>
    <w:basedOn w:val="a"/>
    <w:rsid w:val="0052668B"/>
    <w:pPr>
      <w:suppressLineNumbers/>
      <w:spacing w:before="120" w:after="120"/>
    </w:pPr>
    <w:rPr>
      <w:rFonts w:cs="Mangal"/>
      <w:i/>
      <w:iCs/>
    </w:rPr>
  </w:style>
  <w:style w:type="paragraph" w:customStyle="1" w:styleId="14">
    <w:name w:val="Указатель1"/>
    <w:basedOn w:val="a"/>
    <w:rsid w:val="0052668B"/>
    <w:pPr>
      <w:suppressLineNumbers/>
    </w:pPr>
    <w:rPr>
      <w:rFonts w:cs="Mangal"/>
    </w:rPr>
  </w:style>
  <w:style w:type="paragraph" w:customStyle="1" w:styleId="210">
    <w:name w:val="Основной текст 21"/>
    <w:basedOn w:val="a"/>
    <w:rsid w:val="0052668B"/>
    <w:rPr>
      <w:color w:val="222222"/>
      <w:szCs w:val="28"/>
    </w:rPr>
  </w:style>
  <w:style w:type="paragraph" w:customStyle="1" w:styleId="220">
    <w:name w:val="Основной текст с отступом 22"/>
    <w:basedOn w:val="a"/>
    <w:rsid w:val="0052668B"/>
    <w:pPr>
      <w:ind w:firstLine="708"/>
    </w:pPr>
    <w:rPr>
      <w:color w:val="222222"/>
      <w:szCs w:val="28"/>
    </w:rPr>
  </w:style>
  <w:style w:type="paragraph" w:customStyle="1" w:styleId="af7">
    <w:name w:val="Таблицы (моноширинный)"/>
    <w:basedOn w:val="a"/>
    <w:next w:val="a"/>
    <w:rsid w:val="0052668B"/>
    <w:pPr>
      <w:widowControl w:val="0"/>
      <w:autoSpaceDE w:val="0"/>
    </w:pPr>
    <w:rPr>
      <w:rFonts w:ascii="Courier New" w:hAnsi="Courier New" w:cs="Courier New"/>
      <w:sz w:val="20"/>
    </w:rPr>
  </w:style>
  <w:style w:type="paragraph" w:customStyle="1" w:styleId="310">
    <w:name w:val="Основной текст 31"/>
    <w:basedOn w:val="a"/>
    <w:rsid w:val="0052668B"/>
    <w:pPr>
      <w:spacing w:after="120"/>
    </w:pPr>
    <w:rPr>
      <w:sz w:val="16"/>
      <w:szCs w:val="16"/>
    </w:rPr>
  </w:style>
  <w:style w:type="paragraph" w:customStyle="1" w:styleId="af8">
    <w:name w:val="Комментарий"/>
    <w:basedOn w:val="a"/>
    <w:next w:val="a"/>
    <w:rsid w:val="0052668B"/>
    <w:pPr>
      <w:widowControl w:val="0"/>
      <w:autoSpaceDE w:val="0"/>
      <w:ind w:left="170"/>
    </w:pPr>
    <w:rPr>
      <w:rFonts w:cs="Arial"/>
      <w:i/>
      <w:iCs/>
      <w:color w:val="800080"/>
      <w:sz w:val="20"/>
    </w:rPr>
  </w:style>
  <w:style w:type="paragraph" w:styleId="af9">
    <w:name w:val="header"/>
    <w:aliases w:val="!Заголовок документа"/>
    <w:basedOn w:val="a"/>
    <w:link w:val="afa"/>
    <w:rsid w:val="0052668B"/>
    <w:pPr>
      <w:widowControl w:val="0"/>
      <w:tabs>
        <w:tab w:val="center" w:pos="4677"/>
        <w:tab w:val="right" w:pos="9355"/>
      </w:tabs>
      <w:autoSpaceDE w:val="0"/>
      <w:ind w:firstLine="720"/>
    </w:pPr>
    <w:rPr>
      <w:rFonts w:cs="Arial"/>
      <w:sz w:val="20"/>
    </w:rPr>
  </w:style>
  <w:style w:type="character" w:customStyle="1" w:styleId="afa">
    <w:name w:val="Верхний колонтитул Знак"/>
    <w:aliases w:val="!Заголовок документа Знак"/>
    <w:basedOn w:val="a0"/>
    <w:link w:val="af9"/>
    <w:rsid w:val="0052668B"/>
    <w:rPr>
      <w:rFonts w:ascii="Arial" w:eastAsia="Times New Roman" w:hAnsi="Arial" w:cs="Arial"/>
      <w:sz w:val="20"/>
      <w:szCs w:val="24"/>
      <w:lang w:eastAsia="ru-RU"/>
    </w:rPr>
  </w:style>
  <w:style w:type="paragraph" w:customStyle="1" w:styleId="afb">
    <w:name w:val="Знак"/>
    <w:basedOn w:val="a"/>
    <w:rsid w:val="0052668B"/>
    <w:pPr>
      <w:spacing w:after="160" w:line="240" w:lineRule="exact"/>
    </w:pPr>
    <w:rPr>
      <w:rFonts w:ascii="Verdana" w:hAnsi="Verdana" w:cs="Verdana"/>
      <w:sz w:val="20"/>
      <w:lang w:val="en-US"/>
    </w:rPr>
  </w:style>
  <w:style w:type="paragraph" w:styleId="afc">
    <w:name w:val="footer"/>
    <w:basedOn w:val="a"/>
    <w:link w:val="afd"/>
    <w:uiPriority w:val="99"/>
    <w:rsid w:val="0052668B"/>
    <w:pPr>
      <w:tabs>
        <w:tab w:val="center" w:pos="4677"/>
        <w:tab w:val="right" w:pos="9355"/>
      </w:tabs>
    </w:pPr>
  </w:style>
  <w:style w:type="character" w:customStyle="1" w:styleId="afd">
    <w:name w:val="Нижний колонтитул Знак"/>
    <w:basedOn w:val="a0"/>
    <w:link w:val="afc"/>
    <w:uiPriority w:val="99"/>
    <w:rsid w:val="0052668B"/>
    <w:rPr>
      <w:rFonts w:ascii="Arial" w:eastAsia="Times New Roman" w:hAnsi="Arial" w:cs="Times New Roman"/>
      <w:sz w:val="24"/>
      <w:szCs w:val="24"/>
      <w:lang w:eastAsia="ru-RU"/>
    </w:rPr>
  </w:style>
  <w:style w:type="paragraph" w:customStyle="1" w:styleId="211">
    <w:name w:val="Основной текст с отступом 21"/>
    <w:basedOn w:val="a"/>
    <w:rsid w:val="0052668B"/>
    <w:pPr>
      <w:widowControl w:val="0"/>
      <w:spacing w:after="120" w:line="480" w:lineRule="auto"/>
      <w:ind w:left="283"/>
    </w:pPr>
  </w:style>
  <w:style w:type="paragraph" w:customStyle="1" w:styleId="320">
    <w:name w:val="Основной текст с отступом 32"/>
    <w:basedOn w:val="a"/>
    <w:rsid w:val="0052668B"/>
    <w:pPr>
      <w:spacing w:after="120"/>
      <w:ind w:left="283"/>
    </w:pPr>
    <w:rPr>
      <w:sz w:val="16"/>
      <w:szCs w:val="16"/>
    </w:rPr>
  </w:style>
  <w:style w:type="paragraph" w:customStyle="1" w:styleId="text">
    <w:name w:val="text"/>
    <w:basedOn w:val="a"/>
    <w:rsid w:val="0052668B"/>
    <w:rPr>
      <w:rFonts w:cs="Arial"/>
    </w:rPr>
  </w:style>
  <w:style w:type="paragraph" w:customStyle="1" w:styleId="15">
    <w:name w:val="Название объекта1"/>
    <w:basedOn w:val="a"/>
    <w:rsid w:val="0052668B"/>
    <w:pPr>
      <w:spacing w:before="240" w:after="60"/>
      <w:jc w:val="center"/>
    </w:pPr>
    <w:rPr>
      <w:rFonts w:cs="Arial"/>
      <w:b/>
      <w:bCs/>
      <w:sz w:val="32"/>
      <w:szCs w:val="32"/>
    </w:rPr>
  </w:style>
  <w:style w:type="paragraph" w:customStyle="1" w:styleId="article">
    <w:name w:val="article"/>
    <w:basedOn w:val="a"/>
    <w:rsid w:val="0052668B"/>
    <w:rPr>
      <w:rFonts w:cs="Arial"/>
      <w:sz w:val="26"/>
      <w:szCs w:val="26"/>
    </w:rPr>
  </w:style>
  <w:style w:type="paragraph" w:customStyle="1" w:styleId="chapter">
    <w:name w:val="chapter"/>
    <w:basedOn w:val="a"/>
    <w:rsid w:val="0052668B"/>
    <w:rPr>
      <w:rFonts w:cs="Arial"/>
      <w:szCs w:val="28"/>
    </w:rPr>
  </w:style>
  <w:style w:type="paragraph" w:customStyle="1" w:styleId="section">
    <w:name w:val="section"/>
    <w:basedOn w:val="a"/>
    <w:rsid w:val="0052668B"/>
    <w:pPr>
      <w:jc w:val="center"/>
    </w:pPr>
    <w:rPr>
      <w:rFonts w:cs="Arial"/>
      <w:sz w:val="30"/>
      <w:szCs w:val="30"/>
    </w:rPr>
  </w:style>
  <w:style w:type="paragraph" w:styleId="afe">
    <w:name w:val="Normal (Web)"/>
    <w:basedOn w:val="a"/>
    <w:rsid w:val="0052668B"/>
    <w:pPr>
      <w:spacing w:before="280" w:after="280"/>
    </w:pPr>
    <w:rPr>
      <w:rFonts w:cs="Arial"/>
    </w:rPr>
  </w:style>
  <w:style w:type="paragraph" w:styleId="aff">
    <w:name w:val="Title"/>
    <w:basedOn w:val="a"/>
    <w:next w:val="aff0"/>
    <w:link w:val="aff1"/>
    <w:qFormat/>
    <w:rsid w:val="0052668B"/>
    <w:pPr>
      <w:overflowPunct w:val="0"/>
      <w:autoSpaceDE w:val="0"/>
      <w:jc w:val="center"/>
    </w:pPr>
    <w:rPr>
      <w:b/>
      <w:bCs/>
    </w:rPr>
  </w:style>
  <w:style w:type="character" w:customStyle="1" w:styleId="aff1">
    <w:name w:val="Название Знак"/>
    <w:basedOn w:val="a0"/>
    <w:link w:val="aff"/>
    <w:rsid w:val="0052668B"/>
    <w:rPr>
      <w:rFonts w:ascii="Arial" w:eastAsia="Times New Roman" w:hAnsi="Arial" w:cs="Times New Roman"/>
      <w:b/>
      <w:bCs/>
      <w:sz w:val="24"/>
      <w:szCs w:val="24"/>
      <w:lang w:eastAsia="ru-RU"/>
    </w:rPr>
  </w:style>
  <w:style w:type="paragraph" w:styleId="aff0">
    <w:name w:val="Subtitle"/>
    <w:basedOn w:val="a"/>
    <w:next w:val="a4"/>
    <w:link w:val="aff2"/>
    <w:qFormat/>
    <w:rsid w:val="0052668B"/>
  </w:style>
  <w:style w:type="character" w:customStyle="1" w:styleId="aff2">
    <w:name w:val="Подзаголовок Знак"/>
    <w:basedOn w:val="a0"/>
    <w:link w:val="aff0"/>
    <w:rsid w:val="0052668B"/>
    <w:rPr>
      <w:rFonts w:ascii="Arial" w:eastAsia="Times New Roman" w:hAnsi="Arial" w:cs="Times New Roman"/>
      <w:sz w:val="24"/>
      <w:szCs w:val="24"/>
      <w:lang w:eastAsia="ru-RU"/>
    </w:rPr>
  </w:style>
  <w:style w:type="paragraph" w:customStyle="1" w:styleId="ConsNonformat">
    <w:name w:val="ConsNonformat"/>
    <w:rsid w:val="0052668B"/>
    <w:pPr>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aff3">
    <w:name w:val="Заголовок статьи"/>
    <w:basedOn w:val="a"/>
    <w:next w:val="a"/>
    <w:rsid w:val="0052668B"/>
    <w:pPr>
      <w:autoSpaceDE w:val="0"/>
      <w:ind w:left="1612" w:hanging="892"/>
    </w:pPr>
    <w:rPr>
      <w:rFonts w:cs="Arial"/>
      <w:sz w:val="20"/>
    </w:rPr>
  </w:style>
  <w:style w:type="paragraph" w:customStyle="1" w:styleId="consnormal0">
    <w:name w:val="consnormal"/>
    <w:basedOn w:val="a"/>
    <w:rsid w:val="0052668B"/>
    <w:pPr>
      <w:spacing w:before="280" w:after="280"/>
    </w:pPr>
  </w:style>
  <w:style w:type="paragraph" w:customStyle="1" w:styleId="CharChar">
    <w:name w:val="Char Char"/>
    <w:basedOn w:val="a"/>
    <w:rsid w:val="0052668B"/>
    <w:pPr>
      <w:spacing w:after="160" w:line="240" w:lineRule="exact"/>
    </w:pPr>
    <w:rPr>
      <w:rFonts w:ascii="Verdana" w:hAnsi="Verdana" w:cs="Verdana"/>
      <w:sz w:val="20"/>
      <w:lang w:val="en-US"/>
    </w:rPr>
  </w:style>
  <w:style w:type="paragraph" w:customStyle="1" w:styleId="ConsPlusTitle">
    <w:name w:val="ConsPlusTitle"/>
    <w:rsid w:val="0052668B"/>
    <w:pPr>
      <w:suppressAutoHyphens/>
      <w:autoSpaceDE w:val="0"/>
      <w:spacing w:after="0" w:line="240" w:lineRule="auto"/>
    </w:pPr>
    <w:rPr>
      <w:rFonts w:ascii="Times New Roman" w:eastAsia="Times New Roman" w:hAnsi="Times New Roman" w:cs="Times New Roman"/>
      <w:b/>
      <w:bCs/>
      <w:sz w:val="28"/>
      <w:szCs w:val="28"/>
      <w:lang w:eastAsia="ar-SA"/>
    </w:rPr>
  </w:style>
  <w:style w:type="paragraph" w:styleId="aff4">
    <w:name w:val="Balloon Text"/>
    <w:basedOn w:val="a"/>
    <w:link w:val="aff5"/>
    <w:rsid w:val="0052668B"/>
    <w:rPr>
      <w:rFonts w:ascii="Tahoma" w:hAnsi="Tahoma" w:cs="Tahoma"/>
      <w:sz w:val="16"/>
      <w:szCs w:val="16"/>
    </w:rPr>
  </w:style>
  <w:style w:type="character" w:customStyle="1" w:styleId="aff5">
    <w:name w:val="Текст выноски Знак"/>
    <w:basedOn w:val="a0"/>
    <w:link w:val="aff4"/>
    <w:rsid w:val="0052668B"/>
    <w:rPr>
      <w:rFonts w:ascii="Tahoma" w:eastAsia="Times New Roman" w:hAnsi="Tahoma" w:cs="Tahoma"/>
      <w:sz w:val="16"/>
      <w:szCs w:val="16"/>
      <w:lang w:eastAsia="ru-RU"/>
    </w:rPr>
  </w:style>
  <w:style w:type="paragraph" w:customStyle="1" w:styleId="311">
    <w:name w:val="Основной текст с отступом 31"/>
    <w:basedOn w:val="a"/>
    <w:rsid w:val="0052668B"/>
    <w:pPr>
      <w:spacing w:after="120"/>
      <w:ind w:left="283"/>
    </w:pPr>
    <w:rPr>
      <w:sz w:val="16"/>
      <w:szCs w:val="16"/>
    </w:rPr>
  </w:style>
  <w:style w:type="paragraph" w:customStyle="1" w:styleId="aff6">
    <w:name w:val="Содержимое таблицы"/>
    <w:basedOn w:val="a"/>
    <w:rsid w:val="0052668B"/>
    <w:pPr>
      <w:suppressLineNumbers/>
    </w:pPr>
  </w:style>
  <w:style w:type="paragraph" w:customStyle="1" w:styleId="aff7">
    <w:name w:val="Заголовок таблицы"/>
    <w:basedOn w:val="aff6"/>
    <w:rsid w:val="0052668B"/>
    <w:pPr>
      <w:jc w:val="center"/>
    </w:pPr>
    <w:rPr>
      <w:b/>
      <w:bCs/>
    </w:rPr>
  </w:style>
  <w:style w:type="character" w:customStyle="1" w:styleId="aff8">
    <w:name w:val="Символ нумерации"/>
    <w:rsid w:val="0052668B"/>
  </w:style>
  <w:style w:type="paragraph" w:customStyle="1" w:styleId="ConsTitle">
    <w:name w:val="ConsTitle"/>
    <w:rsid w:val="0052668B"/>
    <w:pPr>
      <w:widowControl w:val="0"/>
      <w:suppressAutoHyphens/>
      <w:autoSpaceDE w:val="0"/>
      <w:spacing w:after="0" w:line="240" w:lineRule="auto"/>
    </w:pPr>
    <w:rPr>
      <w:rFonts w:ascii="Arial" w:eastAsia="Times New Roman" w:hAnsi="Arial" w:cs="Arial"/>
      <w:b/>
      <w:bCs/>
      <w:sz w:val="16"/>
      <w:szCs w:val="16"/>
      <w:lang w:eastAsia="ar-SA"/>
    </w:rPr>
  </w:style>
  <w:style w:type="paragraph" w:customStyle="1" w:styleId="221">
    <w:name w:val="Основной текст 22"/>
    <w:basedOn w:val="a"/>
    <w:rsid w:val="0052668B"/>
    <w:pPr>
      <w:keepNext/>
      <w:overflowPunct w:val="0"/>
      <w:autoSpaceDE w:val="0"/>
      <w:spacing w:before="20" w:after="20" w:line="480" w:lineRule="atLeast"/>
      <w:jc w:val="center"/>
      <w:textAlignment w:val="baseline"/>
    </w:pPr>
    <w:rPr>
      <w:b/>
    </w:rPr>
  </w:style>
  <w:style w:type="paragraph" w:customStyle="1" w:styleId="16">
    <w:name w:val="Схема документа1"/>
    <w:basedOn w:val="a"/>
    <w:rsid w:val="0052668B"/>
    <w:pPr>
      <w:shd w:val="clear" w:color="auto" w:fill="000080"/>
    </w:pPr>
    <w:rPr>
      <w:rFonts w:ascii="Tahoma" w:hAnsi="Tahoma" w:cs="Tahoma"/>
    </w:rPr>
  </w:style>
  <w:style w:type="paragraph" w:customStyle="1" w:styleId="u">
    <w:name w:val="u"/>
    <w:basedOn w:val="a"/>
    <w:rsid w:val="0052668B"/>
    <w:pPr>
      <w:ind w:firstLine="390"/>
    </w:pPr>
    <w:rPr>
      <w:color w:val="000000"/>
    </w:rPr>
  </w:style>
  <w:style w:type="paragraph" w:customStyle="1" w:styleId="aff9">
    <w:name w:val="Содержимое врезки"/>
    <w:basedOn w:val="a4"/>
    <w:rsid w:val="0052668B"/>
    <w:pPr>
      <w:jc w:val="left"/>
    </w:pPr>
    <w:rPr>
      <w:szCs w:val="24"/>
    </w:rPr>
  </w:style>
  <w:style w:type="paragraph" w:styleId="affa">
    <w:name w:val="No Spacing"/>
    <w:uiPriority w:val="1"/>
    <w:qFormat/>
    <w:rsid w:val="00026BE5"/>
    <w:pPr>
      <w:spacing w:after="0" w:line="240" w:lineRule="auto"/>
    </w:pPr>
  </w:style>
  <w:style w:type="paragraph" w:styleId="affb">
    <w:name w:val="List Paragraph"/>
    <w:basedOn w:val="a"/>
    <w:uiPriority w:val="34"/>
    <w:qFormat/>
    <w:rsid w:val="00F97784"/>
    <w:pPr>
      <w:ind w:left="720"/>
      <w:contextualSpacing/>
    </w:pPr>
  </w:style>
  <w:style w:type="character" w:customStyle="1" w:styleId="affc">
    <w:name w:val="Основной текст_"/>
    <w:link w:val="25"/>
    <w:rsid w:val="002470FB"/>
    <w:rPr>
      <w:spacing w:val="6"/>
      <w:sz w:val="23"/>
      <w:szCs w:val="23"/>
      <w:shd w:val="clear" w:color="auto" w:fill="FFFFFF"/>
    </w:rPr>
  </w:style>
  <w:style w:type="paragraph" w:customStyle="1" w:styleId="25">
    <w:name w:val="Основной текст2"/>
    <w:basedOn w:val="a"/>
    <w:link w:val="affc"/>
    <w:rsid w:val="002470FB"/>
    <w:pPr>
      <w:shd w:val="clear" w:color="auto" w:fill="FFFFFF"/>
      <w:spacing w:line="226" w:lineRule="exact"/>
      <w:ind w:firstLine="0"/>
    </w:pPr>
    <w:rPr>
      <w:rFonts w:asciiTheme="minorHAnsi" w:eastAsiaTheme="minorHAnsi" w:hAnsiTheme="minorHAnsi" w:cstheme="minorBidi"/>
      <w:spacing w:val="6"/>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2668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2668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2668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2668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52668B"/>
    <w:pPr>
      <w:keepNext/>
      <w:tabs>
        <w:tab w:val="num" w:pos="0"/>
      </w:tabs>
      <w:spacing w:after="0" w:line="240" w:lineRule="auto"/>
      <w:ind w:left="1008" w:hanging="1008"/>
      <w:jc w:val="center"/>
      <w:outlineLvl w:val="4"/>
    </w:pPr>
    <w:rPr>
      <w:rFonts w:ascii="Arial" w:eastAsia="Times New Roman" w:hAnsi="Arial" w:cs="Times New Roman"/>
      <w:b/>
      <w:i/>
      <w:color w:val="FF0000"/>
      <w:sz w:val="24"/>
      <w:szCs w:val="24"/>
      <w:lang w:eastAsia="ru-RU"/>
    </w:rPr>
  </w:style>
  <w:style w:type="paragraph" w:styleId="6">
    <w:name w:val="heading 6"/>
    <w:basedOn w:val="a"/>
    <w:next w:val="a"/>
    <w:link w:val="60"/>
    <w:qFormat/>
    <w:rsid w:val="0052668B"/>
    <w:pPr>
      <w:keepNext/>
      <w:keepLines/>
      <w:widowControl w:val="0"/>
      <w:tabs>
        <w:tab w:val="num" w:pos="0"/>
      </w:tabs>
      <w:spacing w:after="0" w:line="360" w:lineRule="auto"/>
      <w:ind w:left="1152" w:hanging="1152"/>
      <w:jc w:val="both"/>
      <w:outlineLvl w:val="5"/>
    </w:pPr>
    <w:rPr>
      <w:rFonts w:ascii="Arial" w:eastAsia="Times New Roman" w:hAnsi="Arial" w:cs="Times New Roman"/>
      <w:b/>
      <w:bCs/>
      <w:kern w:val="1"/>
      <w:sz w:val="24"/>
      <w:szCs w:val="24"/>
      <w:lang w:eastAsia="ru-RU"/>
    </w:rPr>
  </w:style>
  <w:style w:type="paragraph" w:styleId="7">
    <w:name w:val="heading 7"/>
    <w:basedOn w:val="a"/>
    <w:next w:val="a"/>
    <w:link w:val="70"/>
    <w:qFormat/>
    <w:rsid w:val="0052668B"/>
    <w:pPr>
      <w:spacing w:before="240" w:after="60" w:line="240" w:lineRule="auto"/>
      <w:ind w:firstLine="567"/>
      <w:jc w:val="both"/>
      <w:outlineLvl w:val="6"/>
    </w:pPr>
    <w:rPr>
      <w:rFonts w:ascii="Arial" w:eastAsia="Times New Roman" w:hAnsi="Arial" w:cs="Times New Roman"/>
      <w:sz w:val="24"/>
      <w:szCs w:val="24"/>
      <w:lang w:eastAsia="ru-RU"/>
    </w:rPr>
  </w:style>
  <w:style w:type="paragraph" w:styleId="8">
    <w:name w:val="heading 8"/>
    <w:basedOn w:val="a"/>
    <w:next w:val="a"/>
    <w:link w:val="80"/>
    <w:qFormat/>
    <w:rsid w:val="0052668B"/>
    <w:pPr>
      <w:keepNext/>
      <w:tabs>
        <w:tab w:val="num" w:pos="0"/>
      </w:tabs>
      <w:spacing w:after="0" w:line="240" w:lineRule="auto"/>
      <w:ind w:firstLine="720"/>
      <w:jc w:val="center"/>
      <w:outlineLvl w:val="7"/>
    </w:pPr>
    <w:rPr>
      <w:rFonts w:ascii="Arial" w:eastAsia="Times New Roman" w:hAnsi="Arial" w:cs="Times New Roman"/>
      <w:b/>
      <w:sz w:val="24"/>
      <w:szCs w:val="24"/>
      <w:lang w:eastAsia="ru-RU"/>
    </w:rPr>
  </w:style>
  <w:style w:type="paragraph" w:styleId="9">
    <w:name w:val="heading 9"/>
    <w:basedOn w:val="a"/>
    <w:next w:val="a"/>
    <w:link w:val="90"/>
    <w:qFormat/>
    <w:rsid w:val="0052668B"/>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2668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2668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2668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2668B"/>
    <w:rPr>
      <w:rFonts w:ascii="Arial" w:eastAsia="Times New Roman" w:hAnsi="Arial" w:cs="Times New Roman"/>
      <w:b/>
      <w:bCs/>
      <w:sz w:val="26"/>
      <w:szCs w:val="28"/>
      <w:lang w:eastAsia="ru-RU"/>
    </w:rPr>
  </w:style>
  <w:style w:type="character" w:customStyle="1" w:styleId="50">
    <w:name w:val="Заголовок 5 Знак"/>
    <w:basedOn w:val="a0"/>
    <w:link w:val="5"/>
    <w:rsid w:val="0052668B"/>
    <w:rPr>
      <w:rFonts w:ascii="Arial" w:eastAsia="Times New Roman" w:hAnsi="Arial" w:cs="Times New Roman"/>
      <w:b/>
      <w:i/>
      <w:color w:val="FF0000"/>
      <w:sz w:val="24"/>
      <w:szCs w:val="24"/>
      <w:lang w:eastAsia="ru-RU"/>
    </w:rPr>
  </w:style>
  <w:style w:type="character" w:customStyle="1" w:styleId="60">
    <w:name w:val="Заголовок 6 Знак"/>
    <w:basedOn w:val="a0"/>
    <w:link w:val="6"/>
    <w:rsid w:val="0052668B"/>
    <w:rPr>
      <w:rFonts w:ascii="Arial" w:eastAsia="Times New Roman" w:hAnsi="Arial" w:cs="Times New Roman"/>
      <w:b/>
      <w:bCs/>
      <w:kern w:val="1"/>
      <w:sz w:val="24"/>
      <w:szCs w:val="24"/>
      <w:lang w:eastAsia="ru-RU"/>
    </w:rPr>
  </w:style>
  <w:style w:type="character" w:customStyle="1" w:styleId="70">
    <w:name w:val="Заголовок 7 Знак"/>
    <w:basedOn w:val="a0"/>
    <w:link w:val="7"/>
    <w:rsid w:val="0052668B"/>
    <w:rPr>
      <w:rFonts w:ascii="Arial" w:eastAsia="Times New Roman" w:hAnsi="Arial" w:cs="Times New Roman"/>
      <w:sz w:val="24"/>
      <w:szCs w:val="24"/>
      <w:lang w:eastAsia="ru-RU"/>
    </w:rPr>
  </w:style>
  <w:style w:type="character" w:customStyle="1" w:styleId="80">
    <w:name w:val="Заголовок 8 Знак"/>
    <w:basedOn w:val="a0"/>
    <w:link w:val="8"/>
    <w:rsid w:val="0052668B"/>
    <w:rPr>
      <w:rFonts w:ascii="Arial" w:eastAsia="Times New Roman" w:hAnsi="Arial" w:cs="Times New Roman"/>
      <w:b/>
      <w:sz w:val="24"/>
      <w:szCs w:val="24"/>
      <w:lang w:eastAsia="ru-RU"/>
    </w:rPr>
  </w:style>
  <w:style w:type="character" w:customStyle="1" w:styleId="90">
    <w:name w:val="Заголовок 9 Знак"/>
    <w:basedOn w:val="a0"/>
    <w:link w:val="9"/>
    <w:rsid w:val="0052668B"/>
    <w:rPr>
      <w:rFonts w:ascii="Arial" w:eastAsia="Times New Roman" w:hAnsi="Arial" w:cs="Arial"/>
      <w:lang w:eastAsia="ru-RU"/>
    </w:rPr>
  </w:style>
  <w:style w:type="numbering" w:customStyle="1" w:styleId="11">
    <w:name w:val="Нет списка1"/>
    <w:next w:val="a2"/>
    <w:semiHidden/>
    <w:rsid w:val="0052668B"/>
  </w:style>
  <w:style w:type="character" w:styleId="a3">
    <w:name w:val="Hyperlink"/>
    <w:rsid w:val="0052668B"/>
    <w:rPr>
      <w:color w:val="0000FF"/>
      <w:u w:val="none"/>
    </w:rPr>
  </w:style>
  <w:style w:type="paragraph" w:styleId="a4">
    <w:name w:val="Body Text"/>
    <w:aliases w:val="Body Text Char"/>
    <w:basedOn w:val="a"/>
    <w:link w:val="a5"/>
    <w:rsid w:val="0052668B"/>
    <w:pPr>
      <w:spacing w:after="0" w:line="240" w:lineRule="auto"/>
      <w:ind w:firstLine="567"/>
      <w:jc w:val="both"/>
    </w:pPr>
    <w:rPr>
      <w:rFonts w:ascii="Arial" w:eastAsia="Times New Roman" w:hAnsi="Arial" w:cs="Times New Roman"/>
      <w:sz w:val="24"/>
      <w:szCs w:val="28"/>
      <w:lang w:eastAsia="ru-RU"/>
    </w:rPr>
  </w:style>
  <w:style w:type="character" w:customStyle="1" w:styleId="a5">
    <w:name w:val="Основной текст Знак"/>
    <w:aliases w:val="Body Text Char Знак"/>
    <w:basedOn w:val="a0"/>
    <w:link w:val="a4"/>
    <w:rsid w:val="0052668B"/>
    <w:rPr>
      <w:rFonts w:ascii="Arial" w:eastAsia="Times New Roman" w:hAnsi="Arial" w:cs="Times New Roman"/>
      <w:sz w:val="24"/>
      <w:szCs w:val="28"/>
      <w:lang w:eastAsia="ru-RU"/>
    </w:rPr>
  </w:style>
  <w:style w:type="paragraph" w:styleId="a6">
    <w:name w:val="Body Text Indent"/>
    <w:basedOn w:val="a"/>
    <w:link w:val="a7"/>
    <w:rsid w:val="0052668B"/>
    <w:pPr>
      <w:spacing w:after="120" w:line="240" w:lineRule="auto"/>
      <w:ind w:left="283" w:firstLine="567"/>
      <w:jc w:val="both"/>
    </w:pPr>
    <w:rPr>
      <w:rFonts w:ascii="Arial" w:eastAsia="Times New Roman" w:hAnsi="Arial" w:cs="Times New Roman"/>
      <w:sz w:val="24"/>
      <w:szCs w:val="24"/>
      <w:lang w:eastAsia="ru-RU"/>
    </w:rPr>
  </w:style>
  <w:style w:type="character" w:customStyle="1" w:styleId="a7">
    <w:name w:val="Основной текст с отступом Знак"/>
    <w:basedOn w:val="a0"/>
    <w:link w:val="a6"/>
    <w:rsid w:val="0052668B"/>
    <w:rPr>
      <w:rFonts w:ascii="Arial" w:eastAsia="Times New Roman" w:hAnsi="Arial" w:cs="Times New Roman"/>
      <w:sz w:val="24"/>
      <w:szCs w:val="24"/>
      <w:lang w:eastAsia="ru-RU"/>
    </w:rPr>
  </w:style>
  <w:style w:type="paragraph" w:styleId="21">
    <w:name w:val="Body Text Indent 2"/>
    <w:basedOn w:val="a"/>
    <w:link w:val="22"/>
    <w:semiHidden/>
    <w:rsid w:val="0052668B"/>
    <w:pPr>
      <w:spacing w:after="0" w:line="240" w:lineRule="auto"/>
      <w:ind w:firstLine="708"/>
      <w:jc w:val="both"/>
    </w:pPr>
    <w:rPr>
      <w:rFonts w:ascii="Arial" w:eastAsia="Times New Roman" w:hAnsi="Arial" w:cs="Times New Roman"/>
      <w:color w:val="222222"/>
      <w:sz w:val="24"/>
      <w:szCs w:val="28"/>
      <w:lang w:eastAsia="ru-RU"/>
    </w:rPr>
  </w:style>
  <w:style w:type="character" w:customStyle="1" w:styleId="22">
    <w:name w:val="Основной текст с отступом 2 Знак"/>
    <w:basedOn w:val="a0"/>
    <w:link w:val="21"/>
    <w:semiHidden/>
    <w:rsid w:val="0052668B"/>
    <w:rPr>
      <w:rFonts w:ascii="Arial" w:eastAsia="Times New Roman" w:hAnsi="Arial" w:cs="Times New Roman"/>
      <w:color w:val="222222"/>
      <w:sz w:val="24"/>
      <w:szCs w:val="28"/>
      <w:lang w:eastAsia="ru-RU"/>
    </w:rPr>
  </w:style>
  <w:style w:type="paragraph" w:styleId="31">
    <w:name w:val="Body Text Indent 3"/>
    <w:basedOn w:val="a"/>
    <w:link w:val="32"/>
    <w:rsid w:val="0052668B"/>
    <w:pPr>
      <w:spacing w:after="120" w:line="240" w:lineRule="auto"/>
      <w:ind w:left="283" w:firstLine="567"/>
      <w:jc w:val="both"/>
    </w:pPr>
    <w:rPr>
      <w:rFonts w:ascii="Arial" w:eastAsia="Times New Roman" w:hAnsi="Arial" w:cs="Times New Roman"/>
      <w:sz w:val="16"/>
      <w:szCs w:val="16"/>
      <w:lang w:eastAsia="ru-RU"/>
    </w:rPr>
  </w:style>
  <w:style w:type="character" w:customStyle="1" w:styleId="32">
    <w:name w:val="Основной текст с отступом 3 Знак"/>
    <w:basedOn w:val="a0"/>
    <w:link w:val="31"/>
    <w:rsid w:val="0052668B"/>
    <w:rPr>
      <w:rFonts w:ascii="Arial" w:eastAsia="Times New Roman" w:hAnsi="Arial" w:cs="Times New Roman"/>
      <w:sz w:val="16"/>
      <w:szCs w:val="16"/>
      <w:lang w:eastAsia="ru-RU"/>
    </w:rPr>
  </w:style>
  <w:style w:type="paragraph" w:customStyle="1" w:styleId="ConsNormal">
    <w:name w:val="ConsNormal"/>
    <w:rsid w:val="0052668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8">
    <w:name w:val="адресат"/>
    <w:basedOn w:val="a"/>
    <w:next w:val="a"/>
    <w:rsid w:val="0052668B"/>
    <w:pPr>
      <w:suppressAutoHyphens/>
      <w:autoSpaceDE w:val="0"/>
      <w:spacing w:after="0" w:line="240" w:lineRule="auto"/>
      <w:ind w:firstLine="567"/>
      <w:jc w:val="center"/>
    </w:pPr>
    <w:rPr>
      <w:rFonts w:ascii="Arial" w:eastAsia="Times New Roman" w:hAnsi="Arial" w:cs="Times New Roman"/>
      <w:sz w:val="30"/>
      <w:szCs w:val="30"/>
      <w:lang w:eastAsia="ar-SA"/>
    </w:rPr>
  </w:style>
  <w:style w:type="paragraph" w:customStyle="1" w:styleId="aaanao">
    <w:name w:val="aa?anao"/>
    <w:basedOn w:val="a"/>
    <w:next w:val="a"/>
    <w:rsid w:val="0052668B"/>
    <w:pPr>
      <w:overflowPunct w:val="0"/>
      <w:autoSpaceDE w:val="0"/>
      <w:autoSpaceDN w:val="0"/>
      <w:adjustRightInd w:val="0"/>
      <w:spacing w:after="0" w:line="240" w:lineRule="auto"/>
      <w:ind w:firstLine="567"/>
      <w:jc w:val="center"/>
    </w:pPr>
    <w:rPr>
      <w:rFonts w:ascii="Arial" w:eastAsia="Times New Roman" w:hAnsi="Arial" w:cs="Times New Roman"/>
      <w:sz w:val="30"/>
      <w:szCs w:val="30"/>
      <w:lang w:eastAsia="ru-RU"/>
    </w:rPr>
  </w:style>
  <w:style w:type="paragraph" w:customStyle="1" w:styleId="ConsPlusNormal">
    <w:name w:val="ConsPlusNormal"/>
    <w:rsid w:val="005266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rsid w:val="005266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rsid w:val="0052668B"/>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52668B"/>
    <w:pPr>
      <w:spacing w:after="0" w:line="240" w:lineRule="auto"/>
      <w:ind w:firstLine="567"/>
      <w:jc w:val="both"/>
    </w:pPr>
    <w:rPr>
      <w:rFonts w:ascii="Courier" w:eastAsia="Times New Roman" w:hAnsi="Courier" w:cs="Times New Roman"/>
      <w:szCs w:val="20"/>
      <w:lang w:eastAsia="ru-RU"/>
    </w:rPr>
  </w:style>
  <w:style w:type="character" w:customStyle="1" w:styleId="ab">
    <w:name w:val="Текст примечания Знак"/>
    <w:aliases w:val="!Равноширинный текст документа Знак"/>
    <w:basedOn w:val="a0"/>
    <w:link w:val="aa"/>
    <w:rsid w:val="0052668B"/>
    <w:rPr>
      <w:rFonts w:ascii="Courier" w:eastAsia="Times New Roman" w:hAnsi="Courier" w:cs="Times New Roman"/>
      <w:szCs w:val="20"/>
      <w:lang w:eastAsia="ru-RU"/>
    </w:rPr>
  </w:style>
  <w:style w:type="paragraph" w:customStyle="1" w:styleId="Title">
    <w:name w:val="Title!Название НПА"/>
    <w:basedOn w:val="a"/>
    <w:rsid w:val="0052668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2668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2668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2668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2668B"/>
    <w:pPr>
      <w:spacing w:after="0" w:line="240" w:lineRule="auto"/>
      <w:jc w:val="center"/>
    </w:pPr>
    <w:rPr>
      <w:rFonts w:ascii="Arial" w:eastAsia="Times New Roman" w:hAnsi="Arial" w:cs="Arial"/>
      <w:bCs/>
      <w:kern w:val="28"/>
      <w:sz w:val="24"/>
      <w:szCs w:val="32"/>
      <w:lang w:eastAsia="ru-RU"/>
    </w:rPr>
  </w:style>
  <w:style w:type="paragraph" w:styleId="23">
    <w:name w:val="Body Text 2"/>
    <w:basedOn w:val="a"/>
    <w:link w:val="24"/>
    <w:rsid w:val="0052668B"/>
    <w:pPr>
      <w:spacing w:after="120" w:line="480" w:lineRule="auto"/>
      <w:ind w:firstLine="567"/>
      <w:jc w:val="both"/>
    </w:pPr>
    <w:rPr>
      <w:rFonts w:ascii="Arial" w:eastAsia="Times New Roman" w:hAnsi="Arial" w:cs="Times New Roman"/>
      <w:sz w:val="24"/>
      <w:szCs w:val="24"/>
      <w:lang w:eastAsia="ru-RU"/>
    </w:rPr>
  </w:style>
  <w:style w:type="character" w:customStyle="1" w:styleId="24">
    <w:name w:val="Основной текст 2 Знак"/>
    <w:basedOn w:val="a0"/>
    <w:link w:val="23"/>
    <w:rsid w:val="0052668B"/>
    <w:rPr>
      <w:rFonts w:ascii="Arial" w:eastAsia="Times New Roman" w:hAnsi="Arial" w:cs="Times New Roman"/>
      <w:sz w:val="24"/>
      <w:szCs w:val="24"/>
      <w:lang w:eastAsia="ru-RU"/>
    </w:rPr>
  </w:style>
  <w:style w:type="character" w:customStyle="1" w:styleId="WW8Num1z0">
    <w:name w:val="WW8Num1z0"/>
    <w:rsid w:val="0052668B"/>
  </w:style>
  <w:style w:type="character" w:customStyle="1" w:styleId="WW8Num1z1">
    <w:name w:val="WW8Num1z1"/>
    <w:rsid w:val="0052668B"/>
  </w:style>
  <w:style w:type="character" w:customStyle="1" w:styleId="WW8Num1z2">
    <w:name w:val="WW8Num1z2"/>
    <w:rsid w:val="0052668B"/>
  </w:style>
  <w:style w:type="character" w:customStyle="1" w:styleId="WW8Num1z3">
    <w:name w:val="WW8Num1z3"/>
    <w:rsid w:val="0052668B"/>
  </w:style>
  <w:style w:type="character" w:customStyle="1" w:styleId="WW8Num1z4">
    <w:name w:val="WW8Num1z4"/>
    <w:rsid w:val="0052668B"/>
  </w:style>
  <w:style w:type="character" w:customStyle="1" w:styleId="WW8Num1z5">
    <w:name w:val="WW8Num1z5"/>
    <w:rsid w:val="0052668B"/>
  </w:style>
  <w:style w:type="character" w:customStyle="1" w:styleId="WW8Num1z6">
    <w:name w:val="WW8Num1z6"/>
    <w:rsid w:val="0052668B"/>
  </w:style>
  <w:style w:type="character" w:customStyle="1" w:styleId="WW8Num1z7">
    <w:name w:val="WW8Num1z7"/>
    <w:rsid w:val="0052668B"/>
  </w:style>
  <w:style w:type="character" w:customStyle="1" w:styleId="WW8Num1z8">
    <w:name w:val="WW8Num1z8"/>
    <w:rsid w:val="0052668B"/>
  </w:style>
  <w:style w:type="character" w:customStyle="1" w:styleId="WW8Num2z0">
    <w:name w:val="WW8Num2z0"/>
    <w:rsid w:val="0052668B"/>
    <w:rPr>
      <w:rFonts w:hint="default"/>
    </w:rPr>
  </w:style>
  <w:style w:type="character" w:customStyle="1" w:styleId="WW8Num2z1">
    <w:name w:val="WW8Num2z1"/>
    <w:rsid w:val="0052668B"/>
  </w:style>
  <w:style w:type="character" w:customStyle="1" w:styleId="WW8Num2z2">
    <w:name w:val="WW8Num2z2"/>
    <w:rsid w:val="0052668B"/>
  </w:style>
  <w:style w:type="character" w:customStyle="1" w:styleId="WW8Num2z3">
    <w:name w:val="WW8Num2z3"/>
    <w:rsid w:val="0052668B"/>
    <w:rPr>
      <w:rFonts w:cs="Times New Roman"/>
    </w:rPr>
  </w:style>
  <w:style w:type="character" w:customStyle="1" w:styleId="WW8Num2z4">
    <w:name w:val="WW8Num2z4"/>
    <w:rsid w:val="0052668B"/>
  </w:style>
  <w:style w:type="character" w:customStyle="1" w:styleId="WW8Num2z5">
    <w:name w:val="WW8Num2z5"/>
    <w:rsid w:val="0052668B"/>
  </w:style>
  <w:style w:type="character" w:customStyle="1" w:styleId="WW8Num2z6">
    <w:name w:val="WW8Num2z6"/>
    <w:rsid w:val="0052668B"/>
  </w:style>
  <w:style w:type="character" w:customStyle="1" w:styleId="WW8Num2z7">
    <w:name w:val="WW8Num2z7"/>
    <w:rsid w:val="0052668B"/>
  </w:style>
  <w:style w:type="character" w:customStyle="1" w:styleId="WW8Num2z8">
    <w:name w:val="WW8Num2z8"/>
    <w:rsid w:val="0052668B"/>
  </w:style>
  <w:style w:type="character" w:customStyle="1" w:styleId="WW8Num3z0">
    <w:name w:val="WW8Num3z0"/>
    <w:rsid w:val="0052668B"/>
    <w:rPr>
      <w:rFonts w:ascii="Times New Roman" w:hAnsi="Times New Roman" w:cs="Times New Roman" w:hint="default"/>
      <w:sz w:val="28"/>
      <w:szCs w:val="28"/>
    </w:rPr>
  </w:style>
  <w:style w:type="character" w:customStyle="1" w:styleId="WW8Num4z0">
    <w:name w:val="WW8Num4z0"/>
    <w:rsid w:val="0052668B"/>
  </w:style>
  <w:style w:type="character" w:customStyle="1" w:styleId="WW8Num5z0">
    <w:name w:val="WW8Num5z0"/>
    <w:rsid w:val="0052668B"/>
    <w:rPr>
      <w:rFonts w:hint="default"/>
    </w:rPr>
  </w:style>
  <w:style w:type="character" w:customStyle="1" w:styleId="WW8Num5z1">
    <w:name w:val="WW8Num5z1"/>
    <w:rsid w:val="0052668B"/>
  </w:style>
  <w:style w:type="character" w:customStyle="1" w:styleId="WW8Num5z2">
    <w:name w:val="WW8Num5z2"/>
    <w:rsid w:val="0052668B"/>
  </w:style>
  <w:style w:type="character" w:customStyle="1" w:styleId="WW8Num5z3">
    <w:name w:val="WW8Num5z3"/>
    <w:rsid w:val="0052668B"/>
  </w:style>
  <w:style w:type="character" w:customStyle="1" w:styleId="WW8Num5z4">
    <w:name w:val="WW8Num5z4"/>
    <w:rsid w:val="0052668B"/>
  </w:style>
  <w:style w:type="character" w:customStyle="1" w:styleId="WW8Num5z5">
    <w:name w:val="WW8Num5z5"/>
    <w:rsid w:val="0052668B"/>
  </w:style>
  <w:style w:type="character" w:customStyle="1" w:styleId="WW8Num5z6">
    <w:name w:val="WW8Num5z6"/>
    <w:rsid w:val="0052668B"/>
  </w:style>
  <w:style w:type="character" w:customStyle="1" w:styleId="WW8Num5z7">
    <w:name w:val="WW8Num5z7"/>
    <w:rsid w:val="0052668B"/>
  </w:style>
  <w:style w:type="character" w:customStyle="1" w:styleId="WW8Num5z8">
    <w:name w:val="WW8Num5z8"/>
    <w:rsid w:val="0052668B"/>
  </w:style>
  <w:style w:type="character" w:customStyle="1" w:styleId="WW8Num6z0">
    <w:name w:val="WW8Num6z0"/>
    <w:rsid w:val="0052668B"/>
    <w:rPr>
      <w:rFonts w:ascii="Times New Roman" w:hAnsi="Times New Roman" w:cs="Times New Roman" w:hint="default"/>
    </w:rPr>
  </w:style>
  <w:style w:type="character" w:customStyle="1" w:styleId="WW8Num6z1">
    <w:name w:val="WW8Num6z1"/>
    <w:rsid w:val="0052668B"/>
    <w:rPr>
      <w:rFonts w:ascii="Courier New" w:hAnsi="Courier New" w:cs="Courier New" w:hint="default"/>
    </w:rPr>
  </w:style>
  <w:style w:type="character" w:customStyle="1" w:styleId="WW8Num6z2">
    <w:name w:val="WW8Num6z2"/>
    <w:rsid w:val="0052668B"/>
    <w:rPr>
      <w:rFonts w:ascii="Wingdings" w:hAnsi="Wingdings" w:cs="Wingdings" w:hint="default"/>
    </w:rPr>
  </w:style>
  <w:style w:type="character" w:customStyle="1" w:styleId="WW8Num6z3">
    <w:name w:val="WW8Num6z3"/>
    <w:rsid w:val="0052668B"/>
    <w:rPr>
      <w:rFonts w:ascii="Symbol" w:hAnsi="Symbol" w:cs="Symbol" w:hint="default"/>
    </w:rPr>
  </w:style>
  <w:style w:type="character" w:customStyle="1" w:styleId="WW8Num7z0">
    <w:name w:val="WW8Num7z0"/>
    <w:rsid w:val="0052668B"/>
  </w:style>
  <w:style w:type="character" w:customStyle="1" w:styleId="WW8Num7z1">
    <w:name w:val="WW8Num7z1"/>
    <w:rsid w:val="0052668B"/>
    <w:rPr>
      <w:rFonts w:ascii="Times New Roman" w:eastAsia="Times New Roman" w:hAnsi="Times New Roman" w:cs="Times New Roman" w:hint="default"/>
    </w:rPr>
  </w:style>
  <w:style w:type="character" w:customStyle="1" w:styleId="WW8Num7z2">
    <w:name w:val="WW8Num7z2"/>
    <w:rsid w:val="0052668B"/>
  </w:style>
  <w:style w:type="character" w:customStyle="1" w:styleId="WW8Num7z3">
    <w:name w:val="WW8Num7z3"/>
    <w:rsid w:val="0052668B"/>
  </w:style>
  <w:style w:type="character" w:customStyle="1" w:styleId="WW8Num7z4">
    <w:name w:val="WW8Num7z4"/>
    <w:rsid w:val="0052668B"/>
  </w:style>
  <w:style w:type="character" w:customStyle="1" w:styleId="WW8Num7z5">
    <w:name w:val="WW8Num7z5"/>
    <w:rsid w:val="0052668B"/>
  </w:style>
  <w:style w:type="character" w:customStyle="1" w:styleId="WW8Num7z6">
    <w:name w:val="WW8Num7z6"/>
    <w:rsid w:val="0052668B"/>
  </w:style>
  <w:style w:type="character" w:customStyle="1" w:styleId="WW8Num7z7">
    <w:name w:val="WW8Num7z7"/>
    <w:rsid w:val="0052668B"/>
  </w:style>
  <w:style w:type="character" w:customStyle="1" w:styleId="WW8Num7z8">
    <w:name w:val="WW8Num7z8"/>
    <w:rsid w:val="0052668B"/>
  </w:style>
  <w:style w:type="character" w:customStyle="1" w:styleId="WW8Num8z0">
    <w:name w:val="WW8Num8z0"/>
    <w:rsid w:val="0052668B"/>
  </w:style>
  <w:style w:type="character" w:customStyle="1" w:styleId="WW8Num8z1">
    <w:name w:val="WW8Num8z1"/>
    <w:rsid w:val="0052668B"/>
  </w:style>
  <w:style w:type="character" w:customStyle="1" w:styleId="WW8Num8z2">
    <w:name w:val="WW8Num8z2"/>
    <w:rsid w:val="0052668B"/>
  </w:style>
  <w:style w:type="character" w:customStyle="1" w:styleId="WW8Num8z3">
    <w:name w:val="WW8Num8z3"/>
    <w:rsid w:val="0052668B"/>
  </w:style>
  <w:style w:type="character" w:customStyle="1" w:styleId="WW8Num8z4">
    <w:name w:val="WW8Num8z4"/>
    <w:rsid w:val="0052668B"/>
  </w:style>
  <w:style w:type="character" w:customStyle="1" w:styleId="WW8Num8z5">
    <w:name w:val="WW8Num8z5"/>
    <w:rsid w:val="0052668B"/>
  </w:style>
  <w:style w:type="character" w:customStyle="1" w:styleId="WW8Num8z6">
    <w:name w:val="WW8Num8z6"/>
    <w:rsid w:val="0052668B"/>
  </w:style>
  <w:style w:type="character" w:customStyle="1" w:styleId="WW8Num8z7">
    <w:name w:val="WW8Num8z7"/>
    <w:rsid w:val="0052668B"/>
  </w:style>
  <w:style w:type="character" w:customStyle="1" w:styleId="WW8Num8z8">
    <w:name w:val="WW8Num8z8"/>
    <w:rsid w:val="0052668B"/>
  </w:style>
  <w:style w:type="character" w:customStyle="1" w:styleId="WW8Num9z0">
    <w:name w:val="WW8Num9z0"/>
    <w:rsid w:val="0052668B"/>
    <w:rPr>
      <w:rFonts w:hint="default"/>
    </w:rPr>
  </w:style>
  <w:style w:type="character" w:customStyle="1" w:styleId="WW8Num9z1">
    <w:name w:val="WW8Num9z1"/>
    <w:rsid w:val="0052668B"/>
  </w:style>
  <w:style w:type="character" w:customStyle="1" w:styleId="WW8Num9z2">
    <w:name w:val="WW8Num9z2"/>
    <w:rsid w:val="0052668B"/>
  </w:style>
  <w:style w:type="character" w:customStyle="1" w:styleId="WW8Num9z3">
    <w:name w:val="WW8Num9z3"/>
    <w:rsid w:val="0052668B"/>
  </w:style>
  <w:style w:type="character" w:customStyle="1" w:styleId="WW8Num9z4">
    <w:name w:val="WW8Num9z4"/>
    <w:rsid w:val="0052668B"/>
  </w:style>
  <w:style w:type="character" w:customStyle="1" w:styleId="WW8Num9z5">
    <w:name w:val="WW8Num9z5"/>
    <w:rsid w:val="0052668B"/>
  </w:style>
  <w:style w:type="character" w:customStyle="1" w:styleId="WW8Num9z6">
    <w:name w:val="WW8Num9z6"/>
    <w:rsid w:val="0052668B"/>
  </w:style>
  <w:style w:type="character" w:customStyle="1" w:styleId="WW8Num9z7">
    <w:name w:val="WW8Num9z7"/>
    <w:rsid w:val="0052668B"/>
  </w:style>
  <w:style w:type="character" w:customStyle="1" w:styleId="WW8Num9z8">
    <w:name w:val="WW8Num9z8"/>
    <w:rsid w:val="0052668B"/>
  </w:style>
  <w:style w:type="character" w:customStyle="1" w:styleId="WW8Num10z0">
    <w:name w:val="WW8Num10z0"/>
    <w:rsid w:val="0052668B"/>
    <w:rPr>
      <w:rFonts w:ascii="Times New Roman" w:hAnsi="Times New Roman" w:cs="Times New Roman" w:hint="default"/>
    </w:rPr>
  </w:style>
  <w:style w:type="character" w:customStyle="1" w:styleId="WW8Num10z1">
    <w:name w:val="WW8Num10z1"/>
    <w:rsid w:val="0052668B"/>
    <w:rPr>
      <w:rFonts w:ascii="Courier New" w:hAnsi="Courier New" w:cs="Courier New" w:hint="default"/>
    </w:rPr>
  </w:style>
  <w:style w:type="character" w:customStyle="1" w:styleId="WW8Num10z2">
    <w:name w:val="WW8Num10z2"/>
    <w:rsid w:val="0052668B"/>
    <w:rPr>
      <w:rFonts w:ascii="Wingdings" w:hAnsi="Wingdings" w:cs="Wingdings" w:hint="default"/>
    </w:rPr>
  </w:style>
  <w:style w:type="character" w:customStyle="1" w:styleId="WW8Num10z3">
    <w:name w:val="WW8Num10z3"/>
    <w:rsid w:val="0052668B"/>
    <w:rPr>
      <w:rFonts w:ascii="Symbol" w:hAnsi="Symbol" w:cs="Symbol" w:hint="default"/>
    </w:rPr>
  </w:style>
  <w:style w:type="character" w:customStyle="1" w:styleId="WW8Num11z0">
    <w:name w:val="WW8Num11z0"/>
    <w:rsid w:val="0052668B"/>
    <w:rPr>
      <w:rFonts w:hint="default"/>
    </w:rPr>
  </w:style>
  <w:style w:type="character" w:customStyle="1" w:styleId="WW8Num11z1">
    <w:name w:val="WW8Num11z1"/>
    <w:rsid w:val="0052668B"/>
  </w:style>
  <w:style w:type="character" w:customStyle="1" w:styleId="WW8Num11z2">
    <w:name w:val="WW8Num11z2"/>
    <w:rsid w:val="0052668B"/>
  </w:style>
  <w:style w:type="character" w:customStyle="1" w:styleId="WW8Num11z3">
    <w:name w:val="WW8Num11z3"/>
    <w:rsid w:val="0052668B"/>
  </w:style>
  <w:style w:type="character" w:customStyle="1" w:styleId="WW8Num11z4">
    <w:name w:val="WW8Num11z4"/>
    <w:rsid w:val="0052668B"/>
  </w:style>
  <w:style w:type="character" w:customStyle="1" w:styleId="WW8Num11z5">
    <w:name w:val="WW8Num11z5"/>
    <w:rsid w:val="0052668B"/>
  </w:style>
  <w:style w:type="character" w:customStyle="1" w:styleId="WW8Num11z6">
    <w:name w:val="WW8Num11z6"/>
    <w:rsid w:val="0052668B"/>
  </w:style>
  <w:style w:type="character" w:customStyle="1" w:styleId="WW8Num11z7">
    <w:name w:val="WW8Num11z7"/>
    <w:rsid w:val="0052668B"/>
  </w:style>
  <w:style w:type="character" w:customStyle="1" w:styleId="WW8Num11z8">
    <w:name w:val="WW8Num11z8"/>
    <w:rsid w:val="0052668B"/>
  </w:style>
  <w:style w:type="character" w:customStyle="1" w:styleId="WW8Num12z0">
    <w:name w:val="WW8Num12z0"/>
    <w:rsid w:val="0052668B"/>
    <w:rPr>
      <w:rFonts w:hint="default"/>
    </w:rPr>
  </w:style>
  <w:style w:type="character" w:customStyle="1" w:styleId="WW8Num12z1">
    <w:name w:val="WW8Num12z1"/>
    <w:rsid w:val="0052668B"/>
  </w:style>
  <w:style w:type="character" w:customStyle="1" w:styleId="WW8Num12z2">
    <w:name w:val="WW8Num12z2"/>
    <w:rsid w:val="0052668B"/>
  </w:style>
  <w:style w:type="character" w:customStyle="1" w:styleId="WW8Num12z3">
    <w:name w:val="WW8Num12z3"/>
    <w:rsid w:val="0052668B"/>
  </w:style>
  <w:style w:type="character" w:customStyle="1" w:styleId="WW8Num12z4">
    <w:name w:val="WW8Num12z4"/>
    <w:rsid w:val="0052668B"/>
  </w:style>
  <w:style w:type="character" w:customStyle="1" w:styleId="WW8Num12z5">
    <w:name w:val="WW8Num12z5"/>
    <w:rsid w:val="0052668B"/>
  </w:style>
  <w:style w:type="character" w:customStyle="1" w:styleId="WW8Num12z6">
    <w:name w:val="WW8Num12z6"/>
    <w:rsid w:val="0052668B"/>
  </w:style>
  <w:style w:type="character" w:customStyle="1" w:styleId="WW8Num12z7">
    <w:name w:val="WW8Num12z7"/>
    <w:rsid w:val="0052668B"/>
  </w:style>
  <w:style w:type="character" w:customStyle="1" w:styleId="WW8Num12z8">
    <w:name w:val="WW8Num12z8"/>
    <w:rsid w:val="0052668B"/>
  </w:style>
  <w:style w:type="character" w:customStyle="1" w:styleId="WW8Num13z0">
    <w:name w:val="WW8Num13z0"/>
    <w:rsid w:val="0052668B"/>
  </w:style>
  <w:style w:type="character" w:customStyle="1" w:styleId="WW8Num13z1">
    <w:name w:val="WW8Num13z1"/>
    <w:rsid w:val="0052668B"/>
  </w:style>
  <w:style w:type="character" w:customStyle="1" w:styleId="WW8Num13z2">
    <w:name w:val="WW8Num13z2"/>
    <w:rsid w:val="0052668B"/>
  </w:style>
  <w:style w:type="character" w:customStyle="1" w:styleId="WW8Num13z3">
    <w:name w:val="WW8Num13z3"/>
    <w:rsid w:val="0052668B"/>
  </w:style>
  <w:style w:type="character" w:customStyle="1" w:styleId="WW8Num13z4">
    <w:name w:val="WW8Num13z4"/>
    <w:rsid w:val="0052668B"/>
  </w:style>
  <w:style w:type="character" w:customStyle="1" w:styleId="WW8Num13z5">
    <w:name w:val="WW8Num13z5"/>
    <w:rsid w:val="0052668B"/>
  </w:style>
  <w:style w:type="character" w:customStyle="1" w:styleId="WW8Num13z6">
    <w:name w:val="WW8Num13z6"/>
    <w:rsid w:val="0052668B"/>
  </w:style>
  <w:style w:type="character" w:customStyle="1" w:styleId="WW8Num13z7">
    <w:name w:val="WW8Num13z7"/>
    <w:rsid w:val="0052668B"/>
  </w:style>
  <w:style w:type="character" w:customStyle="1" w:styleId="WW8Num13z8">
    <w:name w:val="WW8Num13z8"/>
    <w:rsid w:val="0052668B"/>
  </w:style>
  <w:style w:type="character" w:customStyle="1" w:styleId="WW8Num14z0">
    <w:name w:val="WW8Num14z0"/>
    <w:rsid w:val="0052668B"/>
    <w:rPr>
      <w:i w:val="0"/>
    </w:rPr>
  </w:style>
  <w:style w:type="character" w:customStyle="1" w:styleId="WW8Num14z1">
    <w:name w:val="WW8Num14z1"/>
    <w:rsid w:val="0052668B"/>
  </w:style>
  <w:style w:type="character" w:customStyle="1" w:styleId="WW8Num14z2">
    <w:name w:val="WW8Num14z2"/>
    <w:rsid w:val="0052668B"/>
  </w:style>
  <w:style w:type="character" w:customStyle="1" w:styleId="WW8Num14z3">
    <w:name w:val="WW8Num14z3"/>
    <w:rsid w:val="0052668B"/>
  </w:style>
  <w:style w:type="character" w:customStyle="1" w:styleId="WW8Num14z4">
    <w:name w:val="WW8Num14z4"/>
    <w:rsid w:val="0052668B"/>
  </w:style>
  <w:style w:type="character" w:customStyle="1" w:styleId="WW8Num14z5">
    <w:name w:val="WW8Num14z5"/>
    <w:rsid w:val="0052668B"/>
  </w:style>
  <w:style w:type="character" w:customStyle="1" w:styleId="WW8Num14z6">
    <w:name w:val="WW8Num14z6"/>
    <w:rsid w:val="0052668B"/>
  </w:style>
  <w:style w:type="character" w:customStyle="1" w:styleId="WW8Num14z7">
    <w:name w:val="WW8Num14z7"/>
    <w:rsid w:val="0052668B"/>
  </w:style>
  <w:style w:type="character" w:customStyle="1" w:styleId="WW8Num14z8">
    <w:name w:val="WW8Num14z8"/>
    <w:rsid w:val="0052668B"/>
  </w:style>
  <w:style w:type="character" w:customStyle="1" w:styleId="WW8Num15z0">
    <w:name w:val="WW8Num15z0"/>
    <w:rsid w:val="0052668B"/>
  </w:style>
  <w:style w:type="character" w:customStyle="1" w:styleId="WW8Num15z1">
    <w:name w:val="WW8Num15z1"/>
    <w:rsid w:val="0052668B"/>
  </w:style>
  <w:style w:type="character" w:customStyle="1" w:styleId="WW8Num15z2">
    <w:name w:val="WW8Num15z2"/>
    <w:rsid w:val="0052668B"/>
  </w:style>
  <w:style w:type="character" w:customStyle="1" w:styleId="WW8Num15z3">
    <w:name w:val="WW8Num15z3"/>
    <w:rsid w:val="0052668B"/>
  </w:style>
  <w:style w:type="character" w:customStyle="1" w:styleId="WW8Num15z4">
    <w:name w:val="WW8Num15z4"/>
    <w:rsid w:val="0052668B"/>
  </w:style>
  <w:style w:type="character" w:customStyle="1" w:styleId="WW8Num15z5">
    <w:name w:val="WW8Num15z5"/>
    <w:rsid w:val="0052668B"/>
  </w:style>
  <w:style w:type="character" w:customStyle="1" w:styleId="WW8Num15z6">
    <w:name w:val="WW8Num15z6"/>
    <w:rsid w:val="0052668B"/>
  </w:style>
  <w:style w:type="character" w:customStyle="1" w:styleId="WW8Num15z7">
    <w:name w:val="WW8Num15z7"/>
    <w:rsid w:val="0052668B"/>
  </w:style>
  <w:style w:type="character" w:customStyle="1" w:styleId="WW8Num15z8">
    <w:name w:val="WW8Num15z8"/>
    <w:rsid w:val="0052668B"/>
  </w:style>
  <w:style w:type="character" w:customStyle="1" w:styleId="WW8Num16z0">
    <w:name w:val="WW8Num16z0"/>
    <w:rsid w:val="0052668B"/>
    <w:rPr>
      <w:rFonts w:ascii="Times New Roman" w:hAnsi="Times New Roman" w:cs="Times New Roman" w:hint="default"/>
    </w:rPr>
  </w:style>
  <w:style w:type="character" w:customStyle="1" w:styleId="WW8Num16z1">
    <w:name w:val="WW8Num16z1"/>
    <w:rsid w:val="0052668B"/>
    <w:rPr>
      <w:rFonts w:ascii="Courier New" w:hAnsi="Courier New" w:cs="Courier New" w:hint="default"/>
    </w:rPr>
  </w:style>
  <w:style w:type="character" w:customStyle="1" w:styleId="WW8Num16z2">
    <w:name w:val="WW8Num16z2"/>
    <w:rsid w:val="0052668B"/>
    <w:rPr>
      <w:rFonts w:ascii="Wingdings" w:hAnsi="Wingdings" w:cs="Wingdings" w:hint="default"/>
    </w:rPr>
  </w:style>
  <w:style w:type="character" w:customStyle="1" w:styleId="WW8Num16z3">
    <w:name w:val="WW8Num16z3"/>
    <w:rsid w:val="0052668B"/>
    <w:rPr>
      <w:rFonts w:ascii="Symbol" w:hAnsi="Symbol" w:cs="Symbol" w:hint="default"/>
    </w:rPr>
  </w:style>
  <w:style w:type="character" w:customStyle="1" w:styleId="WW8Num17z0">
    <w:name w:val="WW8Num17z0"/>
    <w:rsid w:val="0052668B"/>
    <w:rPr>
      <w:rFonts w:ascii="Times New Roman" w:hAnsi="Times New Roman" w:cs="Times New Roman" w:hint="default"/>
    </w:rPr>
  </w:style>
  <w:style w:type="character" w:customStyle="1" w:styleId="WW8Num17z1">
    <w:name w:val="WW8Num17z1"/>
    <w:rsid w:val="0052668B"/>
    <w:rPr>
      <w:rFonts w:ascii="Courier New" w:hAnsi="Courier New" w:cs="Courier New" w:hint="default"/>
    </w:rPr>
  </w:style>
  <w:style w:type="character" w:customStyle="1" w:styleId="WW8Num17z2">
    <w:name w:val="WW8Num17z2"/>
    <w:rsid w:val="0052668B"/>
    <w:rPr>
      <w:rFonts w:ascii="Wingdings" w:hAnsi="Wingdings" w:cs="Wingdings" w:hint="default"/>
    </w:rPr>
  </w:style>
  <w:style w:type="character" w:customStyle="1" w:styleId="WW8Num17z3">
    <w:name w:val="WW8Num17z3"/>
    <w:rsid w:val="0052668B"/>
    <w:rPr>
      <w:rFonts w:ascii="Symbol" w:hAnsi="Symbol" w:cs="Symbol" w:hint="default"/>
    </w:rPr>
  </w:style>
  <w:style w:type="character" w:customStyle="1" w:styleId="WW8Num18z0">
    <w:name w:val="WW8Num18z0"/>
    <w:rsid w:val="0052668B"/>
    <w:rPr>
      <w:rFonts w:hint="default"/>
    </w:rPr>
  </w:style>
  <w:style w:type="character" w:customStyle="1" w:styleId="WW8Num18z1">
    <w:name w:val="WW8Num18z1"/>
    <w:rsid w:val="0052668B"/>
  </w:style>
  <w:style w:type="character" w:customStyle="1" w:styleId="WW8Num18z2">
    <w:name w:val="WW8Num18z2"/>
    <w:rsid w:val="0052668B"/>
  </w:style>
  <w:style w:type="character" w:customStyle="1" w:styleId="WW8Num18z3">
    <w:name w:val="WW8Num18z3"/>
    <w:rsid w:val="0052668B"/>
  </w:style>
  <w:style w:type="character" w:customStyle="1" w:styleId="WW8Num18z4">
    <w:name w:val="WW8Num18z4"/>
    <w:rsid w:val="0052668B"/>
  </w:style>
  <w:style w:type="character" w:customStyle="1" w:styleId="WW8Num18z5">
    <w:name w:val="WW8Num18z5"/>
    <w:rsid w:val="0052668B"/>
  </w:style>
  <w:style w:type="character" w:customStyle="1" w:styleId="WW8Num18z6">
    <w:name w:val="WW8Num18z6"/>
    <w:rsid w:val="0052668B"/>
  </w:style>
  <w:style w:type="character" w:customStyle="1" w:styleId="WW8Num18z7">
    <w:name w:val="WW8Num18z7"/>
    <w:rsid w:val="0052668B"/>
  </w:style>
  <w:style w:type="character" w:customStyle="1" w:styleId="WW8Num18z8">
    <w:name w:val="WW8Num18z8"/>
    <w:rsid w:val="0052668B"/>
  </w:style>
  <w:style w:type="character" w:customStyle="1" w:styleId="WW8Num19z0">
    <w:name w:val="WW8Num19z0"/>
    <w:rsid w:val="0052668B"/>
    <w:rPr>
      <w:rFonts w:ascii="Times New Roman" w:hAnsi="Times New Roman" w:cs="Times New Roman" w:hint="default"/>
    </w:rPr>
  </w:style>
  <w:style w:type="character" w:customStyle="1" w:styleId="WW8Num19z1">
    <w:name w:val="WW8Num19z1"/>
    <w:rsid w:val="0052668B"/>
    <w:rPr>
      <w:rFonts w:ascii="Courier New" w:hAnsi="Courier New" w:cs="Courier New" w:hint="default"/>
    </w:rPr>
  </w:style>
  <w:style w:type="character" w:customStyle="1" w:styleId="WW8Num19z2">
    <w:name w:val="WW8Num19z2"/>
    <w:rsid w:val="0052668B"/>
    <w:rPr>
      <w:rFonts w:ascii="Wingdings" w:hAnsi="Wingdings" w:cs="Wingdings" w:hint="default"/>
    </w:rPr>
  </w:style>
  <w:style w:type="character" w:customStyle="1" w:styleId="WW8Num19z3">
    <w:name w:val="WW8Num19z3"/>
    <w:rsid w:val="0052668B"/>
    <w:rPr>
      <w:rFonts w:ascii="Symbol" w:hAnsi="Symbol" w:cs="Symbol" w:hint="default"/>
    </w:rPr>
  </w:style>
  <w:style w:type="character" w:customStyle="1" w:styleId="WW8Num20z0">
    <w:name w:val="WW8Num20z0"/>
    <w:rsid w:val="0052668B"/>
    <w:rPr>
      <w:rFonts w:hint="default"/>
    </w:rPr>
  </w:style>
  <w:style w:type="character" w:customStyle="1" w:styleId="WW8Num20z1">
    <w:name w:val="WW8Num20z1"/>
    <w:rsid w:val="0052668B"/>
  </w:style>
  <w:style w:type="character" w:customStyle="1" w:styleId="WW8Num20z2">
    <w:name w:val="WW8Num20z2"/>
    <w:rsid w:val="0052668B"/>
  </w:style>
  <w:style w:type="character" w:customStyle="1" w:styleId="WW8Num20z3">
    <w:name w:val="WW8Num20z3"/>
    <w:rsid w:val="0052668B"/>
  </w:style>
  <w:style w:type="character" w:customStyle="1" w:styleId="WW8Num20z4">
    <w:name w:val="WW8Num20z4"/>
    <w:rsid w:val="0052668B"/>
  </w:style>
  <w:style w:type="character" w:customStyle="1" w:styleId="WW8Num20z5">
    <w:name w:val="WW8Num20z5"/>
    <w:rsid w:val="0052668B"/>
  </w:style>
  <w:style w:type="character" w:customStyle="1" w:styleId="WW8Num20z6">
    <w:name w:val="WW8Num20z6"/>
    <w:rsid w:val="0052668B"/>
  </w:style>
  <w:style w:type="character" w:customStyle="1" w:styleId="WW8Num20z7">
    <w:name w:val="WW8Num20z7"/>
    <w:rsid w:val="0052668B"/>
  </w:style>
  <w:style w:type="character" w:customStyle="1" w:styleId="WW8Num20z8">
    <w:name w:val="WW8Num20z8"/>
    <w:rsid w:val="0052668B"/>
  </w:style>
  <w:style w:type="character" w:customStyle="1" w:styleId="WW8Num21z0">
    <w:name w:val="WW8Num21z0"/>
    <w:rsid w:val="0052668B"/>
    <w:rPr>
      <w:rFonts w:hint="default"/>
    </w:rPr>
  </w:style>
  <w:style w:type="character" w:customStyle="1" w:styleId="WW8Num21z1">
    <w:name w:val="WW8Num21z1"/>
    <w:rsid w:val="0052668B"/>
  </w:style>
  <w:style w:type="character" w:customStyle="1" w:styleId="WW8Num21z2">
    <w:name w:val="WW8Num21z2"/>
    <w:rsid w:val="0052668B"/>
  </w:style>
  <w:style w:type="character" w:customStyle="1" w:styleId="WW8Num21z3">
    <w:name w:val="WW8Num21z3"/>
    <w:rsid w:val="0052668B"/>
  </w:style>
  <w:style w:type="character" w:customStyle="1" w:styleId="WW8Num21z4">
    <w:name w:val="WW8Num21z4"/>
    <w:rsid w:val="0052668B"/>
  </w:style>
  <w:style w:type="character" w:customStyle="1" w:styleId="WW8Num21z5">
    <w:name w:val="WW8Num21z5"/>
    <w:rsid w:val="0052668B"/>
  </w:style>
  <w:style w:type="character" w:customStyle="1" w:styleId="WW8Num21z6">
    <w:name w:val="WW8Num21z6"/>
    <w:rsid w:val="0052668B"/>
  </w:style>
  <w:style w:type="character" w:customStyle="1" w:styleId="WW8Num21z7">
    <w:name w:val="WW8Num21z7"/>
    <w:rsid w:val="0052668B"/>
  </w:style>
  <w:style w:type="character" w:customStyle="1" w:styleId="WW8Num21z8">
    <w:name w:val="WW8Num21z8"/>
    <w:rsid w:val="0052668B"/>
  </w:style>
  <w:style w:type="character" w:customStyle="1" w:styleId="WW8Num22z0">
    <w:name w:val="WW8Num22z0"/>
    <w:rsid w:val="0052668B"/>
  </w:style>
  <w:style w:type="character" w:customStyle="1" w:styleId="WW8Num22z1">
    <w:name w:val="WW8Num22z1"/>
    <w:rsid w:val="0052668B"/>
  </w:style>
  <w:style w:type="character" w:customStyle="1" w:styleId="WW8Num22z2">
    <w:name w:val="WW8Num22z2"/>
    <w:rsid w:val="0052668B"/>
    <w:rPr>
      <w:rFonts w:ascii="Times New Roman" w:eastAsia="Times New Roman" w:hAnsi="Times New Roman" w:cs="Times New Roman" w:hint="default"/>
    </w:rPr>
  </w:style>
  <w:style w:type="character" w:customStyle="1" w:styleId="WW8Num22z3">
    <w:name w:val="WW8Num22z3"/>
    <w:rsid w:val="0052668B"/>
  </w:style>
  <w:style w:type="character" w:customStyle="1" w:styleId="WW8Num22z4">
    <w:name w:val="WW8Num22z4"/>
    <w:rsid w:val="0052668B"/>
  </w:style>
  <w:style w:type="character" w:customStyle="1" w:styleId="WW8Num22z5">
    <w:name w:val="WW8Num22z5"/>
    <w:rsid w:val="0052668B"/>
  </w:style>
  <w:style w:type="character" w:customStyle="1" w:styleId="WW8Num22z6">
    <w:name w:val="WW8Num22z6"/>
    <w:rsid w:val="0052668B"/>
  </w:style>
  <w:style w:type="character" w:customStyle="1" w:styleId="WW8Num22z7">
    <w:name w:val="WW8Num22z7"/>
    <w:rsid w:val="0052668B"/>
  </w:style>
  <w:style w:type="character" w:customStyle="1" w:styleId="WW8Num22z8">
    <w:name w:val="WW8Num22z8"/>
    <w:rsid w:val="0052668B"/>
  </w:style>
  <w:style w:type="character" w:customStyle="1" w:styleId="WW8Num23z0">
    <w:name w:val="WW8Num23z0"/>
    <w:rsid w:val="0052668B"/>
    <w:rPr>
      <w:rFonts w:ascii="Times New Roman" w:hAnsi="Times New Roman" w:cs="Times New Roman" w:hint="default"/>
    </w:rPr>
  </w:style>
  <w:style w:type="character" w:customStyle="1" w:styleId="WW8Num23z1">
    <w:name w:val="WW8Num23z1"/>
    <w:rsid w:val="0052668B"/>
    <w:rPr>
      <w:rFonts w:ascii="Courier New" w:hAnsi="Courier New" w:cs="Courier New" w:hint="default"/>
    </w:rPr>
  </w:style>
  <w:style w:type="character" w:customStyle="1" w:styleId="WW8Num23z2">
    <w:name w:val="WW8Num23z2"/>
    <w:rsid w:val="0052668B"/>
    <w:rPr>
      <w:rFonts w:ascii="Wingdings" w:hAnsi="Wingdings" w:cs="Wingdings" w:hint="default"/>
    </w:rPr>
  </w:style>
  <w:style w:type="character" w:customStyle="1" w:styleId="WW8Num23z3">
    <w:name w:val="WW8Num23z3"/>
    <w:rsid w:val="0052668B"/>
    <w:rPr>
      <w:rFonts w:ascii="Symbol" w:hAnsi="Symbol" w:cs="Symbol" w:hint="default"/>
    </w:rPr>
  </w:style>
  <w:style w:type="character" w:customStyle="1" w:styleId="WW8Num24z0">
    <w:name w:val="WW8Num24z0"/>
    <w:rsid w:val="0052668B"/>
    <w:rPr>
      <w:rFonts w:hint="default"/>
    </w:rPr>
  </w:style>
  <w:style w:type="character" w:customStyle="1" w:styleId="WW8Num24z1">
    <w:name w:val="WW8Num24z1"/>
    <w:rsid w:val="0052668B"/>
  </w:style>
  <w:style w:type="character" w:customStyle="1" w:styleId="WW8Num24z2">
    <w:name w:val="WW8Num24z2"/>
    <w:rsid w:val="0052668B"/>
  </w:style>
  <w:style w:type="character" w:customStyle="1" w:styleId="WW8Num24z3">
    <w:name w:val="WW8Num24z3"/>
    <w:rsid w:val="0052668B"/>
  </w:style>
  <w:style w:type="character" w:customStyle="1" w:styleId="WW8Num24z4">
    <w:name w:val="WW8Num24z4"/>
    <w:rsid w:val="0052668B"/>
  </w:style>
  <w:style w:type="character" w:customStyle="1" w:styleId="WW8Num24z5">
    <w:name w:val="WW8Num24z5"/>
    <w:rsid w:val="0052668B"/>
  </w:style>
  <w:style w:type="character" w:customStyle="1" w:styleId="WW8Num24z6">
    <w:name w:val="WW8Num24z6"/>
    <w:rsid w:val="0052668B"/>
  </w:style>
  <w:style w:type="character" w:customStyle="1" w:styleId="WW8Num24z7">
    <w:name w:val="WW8Num24z7"/>
    <w:rsid w:val="0052668B"/>
  </w:style>
  <w:style w:type="character" w:customStyle="1" w:styleId="WW8Num24z8">
    <w:name w:val="WW8Num24z8"/>
    <w:rsid w:val="0052668B"/>
  </w:style>
  <w:style w:type="character" w:customStyle="1" w:styleId="WW8Num25z0">
    <w:name w:val="WW8Num25z0"/>
    <w:rsid w:val="0052668B"/>
    <w:rPr>
      <w:rFonts w:ascii="Times New Roman" w:eastAsia="Times New Roman" w:hAnsi="Times New Roman" w:cs="Times New Roman"/>
    </w:rPr>
  </w:style>
  <w:style w:type="character" w:customStyle="1" w:styleId="WW8Num25z1">
    <w:name w:val="WW8Num25z1"/>
    <w:rsid w:val="0052668B"/>
  </w:style>
  <w:style w:type="character" w:customStyle="1" w:styleId="WW8Num25z2">
    <w:name w:val="WW8Num25z2"/>
    <w:rsid w:val="0052668B"/>
  </w:style>
  <w:style w:type="character" w:customStyle="1" w:styleId="WW8Num25z3">
    <w:name w:val="WW8Num25z3"/>
    <w:rsid w:val="0052668B"/>
  </w:style>
  <w:style w:type="character" w:customStyle="1" w:styleId="WW8Num25z4">
    <w:name w:val="WW8Num25z4"/>
    <w:rsid w:val="0052668B"/>
  </w:style>
  <w:style w:type="character" w:customStyle="1" w:styleId="WW8Num25z5">
    <w:name w:val="WW8Num25z5"/>
    <w:rsid w:val="0052668B"/>
  </w:style>
  <w:style w:type="character" w:customStyle="1" w:styleId="WW8Num25z6">
    <w:name w:val="WW8Num25z6"/>
    <w:rsid w:val="0052668B"/>
  </w:style>
  <w:style w:type="character" w:customStyle="1" w:styleId="WW8Num25z7">
    <w:name w:val="WW8Num25z7"/>
    <w:rsid w:val="0052668B"/>
  </w:style>
  <w:style w:type="character" w:customStyle="1" w:styleId="WW8Num25z8">
    <w:name w:val="WW8Num25z8"/>
    <w:rsid w:val="0052668B"/>
  </w:style>
  <w:style w:type="character" w:customStyle="1" w:styleId="WW8Num26z0">
    <w:name w:val="WW8Num26z0"/>
    <w:rsid w:val="0052668B"/>
  </w:style>
  <w:style w:type="character" w:customStyle="1" w:styleId="WW8Num26z1">
    <w:name w:val="WW8Num26z1"/>
    <w:rsid w:val="0052668B"/>
  </w:style>
  <w:style w:type="character" w:customStyle="1" w:styleId="WW8Num26z2">
    <w:name w:val="WW8Num26z2"/>
    <w:rsid w:val="0052668B"/>
  </w:style>
  <w:style w:type="character" w:customStyle="1" w:styleId="WW8Num26z3">
    <w:name w:val="WW8Num26z3"/>
    <w:rsid w:val="0052668B"/>
  </w:style>
  <w:style w:type="character" w:customStyle="1" w:styleId="WW8Num26z4">
    <w:name w:val="WW8Num26z4"/>
    <w:rsid w:val="0052668B"/>
  </w:style>
  <w:style w:type="character" w:customStyle="1" w:styleId="WW8Num26z5">
    <w:name w:val="WW8Num26z5"/>
    <w:rsid w:val="0052668B"/>
  </w:style>
  <w:style w:type="character" w:customStyle="1" w:styleId="WW8Num26z6">
    <w:name w:val="WW8Num26z6"/>
    <w:rsid w:val="0052668B"/>
  </w:style>
  <w:style w:type="character" w:customStyle="1" w:styleId="WW8Num26z7">
    <w:name w:val="WW8Num26z7"/>
    <w:rsid w:val="0052668B"/>
  </w:style>
  <w:style w:type="character" w:customStyle="1" w:styleId="WW8Num26z8">
    <w:name w:val="WW8Num26z8"/>
    <w:rsid w:val="0052668B"/>
  </w:style>
  <w:style w:type="character" w:customStyle="1" w:styleId="WW8Num27z0">
    <w:name w:val="WW8Num27z0"/>
    <w:rsid w:val="0052668B"/>
    <w:rPr>
      <w:rFonts w:hint="default"/>
    </w:rPr>
  </w:style>
  <w:style w:type="character" w:customStyle="1" w:styleId="WW8Num27z1">
    <w:name w:val="WW8Num27z1"/>
    <w:rsid w:val="0052668B"/>
  </w:style>
  <w:style w:type="character" w:customStyle="1" w:styleId="WW8Num27z2">
    <w:name w:val="WW8Num27z2"/>
    <w:rsid w:val="0052668B"/>
  </w:style>
  <w:style w:type="character" w:customStyle="1" w:styleId="WW8Num27z3">
    <w:name w:val="WW8Num27z3"/>
    <w:rsid w:val="0052668B"/>
  </w:style>
  <w:style w:type="character" w:customStyle="1" w:styleId="WW8Num27z4">
    <w:name w:val="WW8Num27z4"/>
    <w:rsid w:val="0052668B"/>
  </w:style>
  <w:style w:type="character" w:customStyle="1" w:styleId="WW8Num27z5">
    <w:name w:val="WW8Num27z5"/>
    <w:rsid w:val="0052668B"/>
  </w:style>
  <w:style w:type="character" w:customStyle="1" w:styleId="WW8Num27z6">
    <w:name w:val="WW8Num27z6"/>
    <w:rsid w:val="0052668B"/>
  </w:style>
  <w:style w:type="character" w:customStyle="1" w:styleId="WW8Num27z7">
    <w:name w:val="WW8Num27z7"/>
    <w:rsid w:val="0052668B"/>
  </w:style>
  <w:style w:type="character" w:customStyle="1" w:styleId="WW8Num27z8">
    <w:name w:val="WW8Num27z8"/>
    <w:rsid w:val="0052668B"/>
  </w:style>
  <w:style w:type="character" w:customStyle="1" w:styleId="WW8Num28z0">
    <w:name w:val="WW8Num28z0"/>
    <w:rsid w:val="0052668B"/>
    <w:rPr>
      <w:rFonts w:ascii="Times New Roman" w:hAnsi="Times New Roman" w:cs="Times New Roman" w:hint="default"/>
    </w:rPr>
  </w:style>
  <w:style w:type="character" w:customStyle="1" w:styleId="WW8Num28z1">
    <w:name w:val="WW8Num28z1"/>
    <w:rsid w:val="0052668B"/>
    <w:rPr>
      <w:rFonts w:ascii="Courier New" w:hAnsi="Courier New" w:cs="Courier New" w:hint="default"/>
    </w:rPr>
  </w:style>
  <w:style w:type="character" w:customStyle="1" w:styleId="WW8Num28z2">
    <w:name w:val="WW8Num28z2"/>
    <w:rsid w:val="0052668B"/>
    <w:rPr>
      <w:rFonts w:ascii="Wingdings" w:hAnsi="Wingdings" w:cs="Wingdings" w:hint="default"/>
    </w:rPr>
  </w:style>
  <w:style w:type="character" w:customStyle="1" w:styleId="WW8Num28z3">
    <w:name w:val="WW8Num28z3"/>
    <w:rsid w:val="0052668B"/>
    <w:rPr>
      <w:rFonts w:ascii="Symbol" w:hAnsi="Symbol" w:cs="Symbol" w:hint="default"/>
    </w:rPr>
  </w:style>
  <w:style w:type="character" w:customStyle="1" w:styleId="WW8Num29z0">
    <w:name w:val="WW8Num29z0"/>
    <w:rsid w:val="0052668B"/>
  </w:style>
  <w:style w:type="character" w:customStyle="1" w:styleId="WW8Num29z1">
    <w:name w:val="WW8Num29z1"/>
    <w:rsid w:val="0052668B"/>
  </w:style>
  <w:style w:type="character" w:customStyle="1" w:styleId="WW8Num29z2">
    <w:name w:val="WW8Num29z2"/>
    <w:rsid w:val="0052668B"/>
  </w:style>
  <w:style w:type="character" w:customStyle="1" w:styleId="WW8Num29z3">
    <w:name w:val="WW8Num29z3"/>
    <w:rsid w:val="0052668B"/>
  </w:style>
  <w:style w:type="character" w:customStyle="1" w:styleId="WW8Num29z4">
    <w:name w:val="WW8Num29z4"/>
    <w:rsid w:val="0052668B"/>
  </w:style>
  <w:style w:type="character" w:customStyle="1" w:styleId="WW8Num29z5">
    <w:name w:val="WW8Num29z5"/>
    <w:rsid w:val="0052668B"/>
  </w:style>
  <w:style w:type="character" w:customStyle="1" w:styleId="WW8Num29z6">
    <w:name w:val="WW8Num29z6"/>
    <w:rsid w:val="0052668B"/>
  </w:style>
  <w:style w:type="character" w:customStyle="1" w:styleId="WW8Num29z7">
    <w:name w:val="WW8Num29z7"/>
    <w:rsid w:val="0052668B"/>
  </w:style>
  <w:style w:type="character" w:customStyle="1" w:styleId="WW8Num29z8">
    <w:name w:val="WW8Num29z8"/>
    <w:rsid w:val="0052668B"/>
  </w:style>
  <w:style w:type="character" w:customStyle="1" w:styleId="WW8Num30z0">
    <w:name w:val="WW8Num30z0"/>
    <w:rsid w:val="0052668B"/>
    <w:rPr>
      <w:rFonts w:ascii="Times New Roman" w:hAnsi="Times New Roman" w:cs="Times New Roman" w:hint="default"/>
    </w:rPr>
  </w:style>
  <w:style w:type="character" w:customStyle="1" w:styleId="WW8Num30z1">
    <w:name w:val="WW8Num30z1"/>
    <w:rsid w:val="0052668B"/>
    <w:rPr>
      <w:rFonts w:ascii="Courier New" w:hAnsi="Courier New" w:cs="Courier New" w:hint="default"/>
    </w:rPr>
  </w:style>
  <w:style w:type="character" w:customStyle="1" w:styleId="WW8Num30z2">
    <w:name w:val="WW8Num30z2"/>
    <w:rsid w:val="0052668B"/>
    <w:rPr>
      <w:rFonts w:ascii="Wingdings" w:hAnsi="Wingdings" w:cs="Wingdings" w:hint="default"/>
    </w:rPr>
  </w:style>
  <w:style w:type="character" w:customStyle="1" w:styleId="WW8Num30z3">
    <w:name w:val="WW8Num30z3"/>
    <w:rsid w:val="0052668B"/>
    <w:rPr>
      <w:rFonts w:ascii="Symbol" w:hAnsi="Symbol" w:cs="Symbol" w:hint="default"/>
    </w:rPr>
  </w:style>
  <w:style w:type="character" w:customStyle="1" w:styleId="WW8Num31z0">
    <w:name w:val="WW8Num31z0"/>
    <w:rsid w:val="0052668B"/>
    <w:rPr>
      <w:rFonts w:hint="default"/>
    </w:rPr>
  </w:style>
  <w:style w:type="character" w:customStyle="1" w:styleId="WW8Num31z1">
    <w:name w:val="WW8Num31z1"/>
    <w:rsid w:val="0052668B"/>
  </w:style>
  <w:style w:type="character" w:customStyle="1" w:styleId="WW8Num31z2">
    <w:name w:val="WW8Num31z2"/>
    <w:rsid w:val="0052668B"/>
  </w:style>
  <w:style w:type="character" w:customStyle="1" w:styleId="WW8Num31z3">
    <w:name w:val="WW8Num31z3"/>
    <w:rsid w:val="0052668B"/>
  </w:style>
  <w:style w:type="character" w:customStyle="1" w:styleId="WW8Num31z4">
    <w:name w:val="WW8Num31z4"/>
    <w:rsid w:val="0052668B"/>
  </w:style>
  <w:style w:type="character" w:customStyle="1" w:styleId="WW8Num31z5">
    <w:name w:val="WW8Num31z5"/>
    <w:rsid w:val="0052668B"/>
  </w:style>
  <w:style w:type="character" w:customStyle="1" w:styleId="WW8Num31z6">
    <w:name w:val="WW8Num31z6"/>
    <w:rsid w:val="0052668B"/>
  </w:style>
  <w:style w:type="character" w:customStyle="1" w:styleId="WW8Num31z7">
    <w:name w:val="WW8Num31z7"/>
    <w:rsid w:val="0052668B"/>
  </w:style>
  <w:style w:type="character" w:customStyle="1" w:styleId="WW8Num31z8">
    <w:name w:val="WW8Num31z8"/>
    <w:rsid w:val="0052668B"/>
  </w:style>
  <w:style w:type="character" w:customStyle="1" w:styleId="WW8Num32z0">
    <w:name w:val="WW8Num32z0"/>
    <w:rsid w:val="0052668B"/>
    <w:rPr>
      <w:rFonts w:hint="default"/>
    </w:rPr>
  </w:style>
  <w:style w:type="character" w:customStyle="1" w:styleId="WW8Num32z1">
    <w:name w:val="WW8Num32z1"/>
    <w:rsid w:val="0052668B"/>
  </w:style>
  <w:style w:type="character" w:customStyle="1" w:styleId="WW8Num32z2">
    <w:name w:val="WW8Num32z2"/>
    <w:rsid w:val="0052668B"/>
  </w:style>
  <w:style w:type="character" w:customStyle="1" w:styleId="WW8Num32z3">
    <w:name w:val="WW8Num32z3"/>
    <w:rsid w:val="0052668B"/>
  </w:style>
  <w:style w:type="character" w:customStyle="1" w:styleId="WW8Num32z4">
    <w:name w:val="WW8Num32z4"/>
    <w:rsid w:val="0052668B"/>
  </w:style>
  <w:style w:type="character" w:customStyle="1" w:styleId="WW8Num32z5">
    <w:name w:val="WW8Num32z5"/>
    <w:rsid w:val="0052668B"/>
  </w:style>
  <w:style w:type="character" w:customStyle="1" w:styleId="WW8Num32z6">
    <w:name w:val="WW8Num32z6"/>
    <w:rsid w:val="0052668B"/>
  </w:style>
  <w:style w:type="character" w:customStyle="1" w:styleId="WW8Num32z7">
    <w:name w:val="WW8Num32z7"/>
    <w:rsid w:val="0052668B"/>
  </w:style>
  <w:style w:type="character" w:customStyle="1" w:styleId="WW8Num32z8">
    <w:name w:val="WW8Num32z8"/>
    <w:rsid w:val="0052668B"/>
  </w:style>
  <w:style w:type="character" w:customStyle="1" w:styleId="WW8Num33z0">
    <w:name w:val="WW8Num33z0"/>
    <w:rsid w:val="0052668B"/>
    <w:rPr>
      <w:rFonts w:ascii="Times New Roman" w:hAnsi="Times New Roman" w:cs="Times New Roman" w:hint="default"/>
    </w:rPr>
  </w:style>
  <w:style w:type="character" w:customStyle="1" w:styleId="WW8Num33z1">
    <w:name w:val="WW8Num33z1"/>
    <w:rsid w:val="0052668B"/>
    <w:rPr>
      <w:rFonts w:ascii="Courier New" w:hAnsi="Courier New" w:cs="Courier New" w:hint="default"/>
    </w:rPr>
  </w:style>
  <w:style w:type="character" w:customStyle="1" w:styleId="WW8Num33z2">
    <w:name w:val="WW8Num33z2"/>
    <w:rsid w:val="0052668B"/>
    <w:rPr>
      <w:rFonts w:ascii="Wingdings" w:hAnsi="Wingdings" w:cs="Wingdings" w:hint="default"/>
    </w:rPr>
  </w:style>
  <w:style w:type="character" w:customStyle="1" w:styleId="WW8Num33z3">
    <w:name w:val="WW8Num33z3"/>
    <w:rsid w:val="0052668B"/>
    <w:rPr>
      <w:rFonts w:ascii="Symbol" w:hAnsi="Symbol" w:cs="Symbol" w:hint="default"/>
    </w:rPr>
  </w:style>
  <w:style w:type="character" w:customStyle="1" w:styleId="WW8Num34z0">
    <w:name w:val="WW8Num34z0"/>
    <w:rsid w:val="0052668B"/>
    <w:rPr>
      <w:rFonts w:ascii="Times New Roman" w:hAnsi="Times New Roman" w:cs="Times New Roman" w:hint="default"/>
    </w:rPr>
  </w:style>
  <w:style w:type="character" w:customStyle="1" w:styleId="WW8Num34z1">
    <w:name w:val="WW8Num34z1"/>
    <w:rsid w:val="0052668B"/>
    <w:rPr>
      <w:rFonts w:ascii="Courier New" w:hAnsi="Courier New" w:cs="Courier New" w:hint="default"/>
    </w:rPr>
  </w:style>
  <w:style w:type="character" w:customStyle="1" w:styleId="WW8Num34z2">
    <w:name w:val="WW8Num34z2"/>
    <w:rsid w:val="0052668B"/>
    <w:rPr>
      <w:rFonts w:ascii="Wingdings" w:hAnsi="Wingdings" w:cs="Wingdings" w:hint="default"/>
    </w:rPr>
  </w:style>
  <w:style w:type="character" w:customStyle="1" w:styleId="WW8Num34z3">
    <w:name w:val="WW8Num34z3"/>
    <w:rsid w:val="0052668B"/>
    <w:rPr>
      <w:rFonts w:ascii="Symbol" w:hAnsi="Symbol" w:cs="Symbol" w:hint="default"/>
    </w:rPr>
  </w:style>
  <w:style w:type="character" w:customStyle="1" w:styleId="WW8Num35z0">
    <w:name w:val="WW8Num35z0"/>
    <w:rsid w:val="0052668B"/>
    <w:rPr>
      <w:rFonts w:hint="default"/>
    </w:rPr>
  </w:style>
  <w:style w:type="character" w:customStyle="1" w:styleId="WW8Num35z1">
    <w:name w:val="WW8Num35z1"/>
    <w:rsid w:val="0052668B"/>
  </w:style>
  <w:style w:type="character" w:customStyle="1" w:styleId="WW8Num35z2">
    <w:name w:val="WW8Num35z2"/>
    <w:rsid w:val="0052668B"/>
  </w:style>
  <w:style w:type="character" w:customStyle="1" w:styleId="WW8Num35z3">
    <w:name w:val="WW8Num35z3"/>
    <w:rsid w:val="0052668B"/>
  </w:style>
  <w:style w:type="character" w:customStyle="1" w:styleId="WW8Num35z4">
    <w:name w:val="WW8Num35z4"/>
    <w:rsid w:val="0052668B"/>
  </w:style>
  <w:style w:type="character" w:customStyle="1" w:styleId="WW8Num35z5">
    <w:name w:val="WW8Num35z5"/>
    <w:rsid w:val="0052668B"/>
  </w:style>
  <w:style w:type="character" w:customStyle="1" w:styleId="WW8Num35z6">
    <w:name w:val="WW8Num35z6"/>
    <w:rsid w:val="0052668B"/>
  </w:style>
  <w:style w:type="character" w:customStyle="1" w:styleId="WW8Num35z7">
    <w:name w:val="WW8Num35z7"/>
    <w:rsid w:val="0052668B"/>
  </w:style>
  <w:style w:type="character" w:customStyle="1" w:styleId="WW8Num35z8">
    <w:name w:val="WW8Num35z8"/>
    <w:rsid w:val="0052668B"/>
  </w:style>
  <w:style w:type="character" w:customStyle="1" w:styleId="WW8Num36z0">
    <w:name w:val="WW8Num36z0"/>
    <w:rsid w:val="0052668B"/>
    <w:rPr>
      <w:rFonts w:hint="default"/>
    </w:rPr>
  </w:style>
  <w:style w:type="character" w:customStyle="1" w:styleId="WW8Num36z1">
    <w:name w:val="WW8Num36z1"/>
    <w:rsid w:val="0052668B"/>
  </w:style>
  <w:style w:type="character" w:customStyle="1" w:styleId="WW8Num36z2">
    <w:name w:val="WW8Num36z2"/>
    <w:rsid w:val="0052668B"/>
  </w:style>
  <w:style w:type="character" w:customStyle="1" w:styleId="WW8Num36z3">
    <w:name w:val="WW8Num36z3"/>
    <w:rsid w:val="0052668B"/>
  </w:style>
  <w:style w:type="character" w:customStyle="1" w:styleId="WW8Num36z4">
    <w:name w:val="WW8Num36z4"/>
    <w:rsid w:val="0052668B"/>
  </w:style>
  <w:style w:type="character" w:customStyle="1" w:styleId="WW8Num36z5">
    <w:name w:val="WW8Num36z5"/>
    <w:rsid w:val="0052668B"/>
  </w:style>
  <w:style w:type="character" w:customStyle="1" w:styleId="WW8Num36z6">
    <w:name w:val="WW8Num36z6"/>
    <w:rsid w:val="0052668B"/>
  </w:style>
  <w:style w:type="character" w:customStyle="1" w:styleId="WW8Num36z7">
    <w:name w:val="WW8Num36z7"/>
    <w:rsid w:val="0052668B"/>
  </w:style>
  <w:style w:type="character" w:customStyle="1" w:styleId="WW8Num36z8">
    <w:name w:val="WW8Num36z8"/>
    <w:rsid w:val="0052668B"/>
  </w:style>
  <w:style w:type="character" w:customStyle="1" w:styleId="WW8Num37z0">
    <w:name w:val="WW8Num37z0"/>
    <w:rsid w:val="0052668B"/>
    <w:rPr>
      <w:rFonts w:hint="default"/>
    </w:rPr>
  </w:style>
  <w:style w:type="character" w:customStyle="1" w:styleId="WW8Num37z1">
    <w:name w:val="WW8Num37z1"/>
    <w:rsid w:val="0052668B"/>
  </w:style>
  <w:style w:type="character" w:customStyle="1" w:styleId="WW8Num37z2">
    <w:name w:val="WW8Num37z2"/>
    <w:rsid w:val="0052668B"/>
  </w:style>
  <w:style w:type="character" w:customStyle="1" w:styleId="WW8Num37z3">
    <w:name w:val="WW8Num37z3"/>
    <w:rsid w:val="0052668B"/>
  </w:style>
  <w:style w:type="character" w:customStyle="1" w:styleId="WW8Num37z4">
    <w:name w:val="WW8Num37z4"/>
    <w:rsid w:val="0052668B"/>
  </w:style>
  <w:style w:type="character" w:customStyle="1" w:styleId="WW8Num37z5">
    <w:name w:val="WW8Num37z5"/>
    <w:rsid w:val="0052668B"/>
  </w:style>
  <w:style w:type="character" w:customStyle="1" w:styleId="WW8Num37z6">
    <w:name w:val="WW8Num37z6"/>
    <w:rsid w:val="0052668B"/>
  </w:style>
  <w:style w:type="character" w:customStyle="1" w:styleId="WW8Num37z7">
    <w:name w:val="WW8Num37z7"/>
    <w:rsid w:val="0052668B"/>
  </w:style>
  <w:style w:type="character" w:customStyle="1" w:styleId="WW8Num37z8">
    <w:name w:val="WW8Num37z8"/>
    <w:rsid w:val="0052668B"/>
  </w:style>
  <w:style w:type="character" w:customStyle="1" w:styleId="WW8Num38z0">
    <w:name w:val="WW8Num38z0"/>
    <w:rsid w:val="0052668B"/>
    <w:rPr>
      <w:rFonts w:hint="default"/>
      <w:color w:val="FF0000"/>
    </w:rPr>
  </w:style>
  <w:style w:type="character" w:customStyle="1" w:styleId="WW8Num38z1">
    <w:name w:val="WW8Num38z1"/>
    <w:rsid w:val="0052668B"/>
  </w:style>
  <w:style w:type="character" w:customStyle="1" w:styleId="WW8Num38z2">
    <w:name w:val="WW8Num38z2"/>
    <w:rsid w:val="0052668B"/>
  </w:style>
  <w:style w:type="character" w:customStyle="1" w:styleId="WW8Num38z3">
    <w:name w:val="WW8Num38z3"/>
    <w:rsid w:val="0052668B"/>
  </w:style>
  <w:style w:type="character" w:customStyle="1" w:styleId="WW8Num38z4">
    <w:name w:val="WW8Num38z4"/>
    <w:rsid w:val="0052668B"/>
  </w:style>
  <w:style w:type="character" w:customStyle="1" w:styleId="WW8Num38z5">
    <w:name w:val="WW8Num38z5"/>
    <w:rsid w:val="0052668B"/>
  </w:style>
  <w:style w:type="character" w:customStyle="1" w:styleId="WW8Num38z6">
    <w:name w:val="WW8Num38z6"/>
    <w:rsid w:val="0052668B"/>
  </w:style>
  <w:style w:type="character" w:customStyle="1" w:styleId="WW8Num38z7">
    <w:name w:val="WW8Num38z7"/>
    <w:rsid w:val="0052668B"/>
  </w:style>
  <w:style w:type="character" w:customStyle="1" w:styleId="WW8Num38z8">
    <w:name w:val="WW8Num38z8"/>
    <w:rsid w:val="0052668B"/>
  </w:style>
  <w:style w:type="character" w:customStyle="1" w:styleId="WW8Num39z0">
    <w:name w:val="WW8Num39z0"/>
    <w:rsid w:val="0052668B"/>
    <w:rPr>
      <w:rFonts w:hint="default"/>
    </w:rPr>
  </w:style>
  <w:style w:type="character" w:customStyle="1" w:styleId="WW8Num39z1">
    <w:name w:val="WW8Num39z1"/>
    <w:rsid w:val="0052668B"/>
  </w:style>
  <w:style w:type="character" w:customStyle="1" w:styleId="WW8Num39z2">
    <w:name w:val="WW8Num39z2"/>
    <w:rsid w:val="0052668B"/>
  </w:style>
  <w:style w:type="character" w:customStyle="1" w:styleId="WW8Num39z3">
    <w:name w:val="WW8Num39z3"/>
    <w:rsid w:val="0052668B"/>
  </w:style>
  <w:style w:type="character" w:customStyle="1" w:styleId="WW8Num39z4">
    <w:name w:val="WW8Num39z4"/>
    <w:rsid w:val="0052668B"/>
  </w:style>
  <w:style w:type="character" w:customStyle="1" w:styleId="WW8Num39z5">
    <w:name w:val="WW8Num39z5"/>
    <w:rsid w:val="0052668B"/>
  </w:style>
  <w:style w:type="character" w:customStyle="1" w:styleId="WW8Num39z6">
    <w:name w:val="WW8Num39z6"/>
    <w:rsid w:val="0052668B"/>
  </w:style>
  <w:style w:type="character" w:customStyle="1" w:styleId="WW8Num39z7">
    <w:name w:val="WW8Num39z7"/>
    <w:rsid w:val="0052668B"/>
  </w:style>
  <w:style w:type="character" w:customStyle="1" w:styleId="WW8Num39z8">
    <w:name w:val="WW8Num39z8"/>
    <w:rsid w:val="0052668B"/>
  </w:style>
  <w:style w:type="character" w:customStyle="1" w:styleId="WW8Num40z0">
    <w:name w:val="WW8Num40z0"/>
    <w:rsid w:val="0052668B"/>
    <w:rPr>
      <w:rFonts w:hint="default"/>
      <w:color w:val="FF0000"/>
    </w:rPr>
  </w:style>
  <w:style w:type="character" w:customStyle="1" w:styleId="WW8Num40z1">
    <w:name w:val="WW8Num40z1"/>
    <w:rsid w:val="0052668B"/>
  </w:style>
  <w:style w:type="character" w:customStyle="1" w:styleId="WW8Num40z2">
    <w:name w:val="WW8Num40z2"/>
    <w:rsid w:val="0052668B"/>
  </w:style>
  <w:style w:type="character" w:customStyle="1" w:styleId="WW8Num40z3">
    <w:name w:val="WW8Num40z3"/>
    <w:rsid w:val="0052668B"/>
  </w:style>
  <w:style w:type="character" w:customStyle="1" w:styleId="WW8Num40z4">
    <w:name w:val="WW8Num40z4"/>
    <w:rsid w:val="0052668B"/>
  </w:style>
  <w:style w:type="character" w:customStyle="1" w:styleId="WW8Num40z5">
    <w:name w:val="WW8Num40z5"/>
    <w:rsid w:val="0052668B"/>
  </w:style>
  <w:style w:type="character" w:customStyle="1" w:styleId="WW8Num40z6">
    <w:name w:val="WW8Num40z6"/>
    <w:rsid w:val="0052668B"/>
  </w:style>
  <w:style w:type="character" w:customStyle="1" w:styleId="WW8Num40z7">
    <w:name w:val="WW8Num40z7"/>
    <w:rsid w:val="0052668B"/>
  </w:style>
  <w:style w:type="character" w:customStyle="1" w:styleId="WW8Num40z8">
    <w:name w:val="WW8Num40z8"/>
    <w:rsid w:val="0052668B"/>
  </w:style>
  <w:style w:type="character" w:customStyle="1" w:styleId="WW8Num41z0">
    <w:name w:val="WW8Num41z0"/>
    <w:rsid w:val="0052668B"/>
  </w:style>
  <w:style w:type="character" w:customStyle="1" w:styleId="WW8Num41z1">
    <w:name w:val="WW8Num41z1"/>
    <w:rsid w:val="0052668B"/>
  </w:style>
  <w:style w:type="character" w:customStyle="1" w:styleId="WW8Num41z2">
    <w:name w:val="WW8Num41z2"/>
    <w:rsid w:val="0052668B"/>
  </w:style>
  <w:style w:type="character" w:customStyle="1" w:styleId="WW8Num41z3">
    <w:name w:val="WW8Num41z3"/>
    <w:rsid w:val="0052668B"/>
  </w:style>
  <w:style w:type="character" w:customStyle="1" w:styleId="WW8Num41z4">
    <w:name w:val="WW8Num41z4"/>
    <w:rsid w:val="0052668B"/>
  </w:style>
  <w:style w:type="character" w:customStyle="1" w:styleId="WW8Num41z5">
    <w:name w:val="WW8Num41z5"/>
    <w:rsid w:val="0052668B"/>
  </w:style>
  <w:style w:type="character" w:customStyle="1" w:styleId="WW8Num41z6">
    <w:name w:val="WW8Num41z6"/>
    <w:rsid w:val="0052668B"/>
  </w:style>
  <w:style w:type="character" w:customStyle="1" w:styleId="WW8Num41z7">
    <w:name w:val="WW8Num41z7"/>
    <w:rsid w:val="0052668B"/>
  </w:style>
  <w:style w:type="character" w:customStyle="1" w:styleId="WW8Num41z8">
    <w:name w:val="WW8Num41z8"/>
    <w:rsid w:val="0052668B"/>
  </w:style>
  <w:style w:type="character" w:customStyle="1" w:styleId="WW8Num42z0">
    <w:name w:val="WW8Num42z0"/>
    <w:rsid w:val="0052668B"/>
    <w:rPr>
      <w:rFonts w:hint="default"/>
    </w:rPr>
  </w:style>
  <w:style w:type="character" w:customStyle="1" w:styleId="WW8Num42z1">
    <w:name w:val="WW8Num42z1"/>
    <w:rsid w:val="0052668B"/>
  </w:style>
  <w:style w:type="character" w:customStyle="1" w:styleId="WW8Num42z2">
    <w:name w:val="WW8Num42z2"/>
    <w:rsid w:val="0052668B"/>
  </w:style>
  <w:style w:type="character" w:customStyle="1" w:styleId="WW8Num42z3">
    <w:name w:val="WW8Num42z3"/>
    <w:rsid w:val="0052668B"/>
  </w:style>
  <w:style w:type="character" w:customStyle="1" w:styleId="WW8Num42z4">
    <w:name w:val="WW8Num42z4"/>
    <w:rsid w:val="0052668B"/>
  </w:style>
  <w:style w:type="character" w:customStyle="1" w:styleId="WW8Num42z5">
    <w:name w:val="WW8Num42z5"/>
    <w:rsid w:val="0052668B"/>
  </w:style>
  <w:style w:type="character" w:customStyle="1" w:styleId="WW8Num42z6">
    <w:name w:val="WW8Num42z6"/>
    <w:rsid w:val="0052668B"/>
  </w:style>
  <w:style w:type="character" w:customStyle="1" w:styleId="WW8Num42z7">
    <w:name w:val="WW8Num42z7"/>
    <w:rsid w:val="0052668B"/>
  </w:style>
  <w:style w:type="character" w:customStyle="1" w:styleId="WW8Num42z8">
    <w:name w:val="WW8Num42z8"/>
    <w:rsid w:val="0052668B"/>
  </w:style>
  <w:style w:type="character" w:customStyle="1" w:styleId="12">
    <w:name w:val="Основной шрифт абзаца1"/>
    <w:rsid w:val="0052668B"/>
  </w:style>
  <w:style w:type="character" w:customStyle="1" w:styleId="ac">
    <w:name w:val="!Части документа Знак Знак"/>
    <w:rsid w:val="0052668B"/>
    <w:rPr>
      <w:rFonts w:ascii="Arial" w:hAnsi="Arial" w:cs="Arial"/>
      <w:b/>
      <w:bCs/>
      <w:color w:val="000080"/>
      <w:sz w:val="28"/>
      <w:lang w:val="ru-RU" w:eastAsia="ar-SA" w:bidi="ar-SA"/>
    </w:rPr>
  </w:style>
  <w:style w:type="character" w:customStyle="1" w:styleId="ad">
    <w:name w:val="Цветовое выделение"/>
    <w:rsid w:val="0052668B"/>
    <w:rPr>
      <w:b/>
      <w:bCs/>
      <w:color w:val="000080"/>
      <w:sz w:val="20"/>
      <w:szCs w:val="20"/>
    </w:rPr>
  </w:style>
  <w:style w:type="character" w:styleId="ae">
    <w:name w:val="page number"/>
    <w:basedOn w:val="12"/>
    <w:rsid w:val="0052668B"/>
  </w:style>
  <w:style w:type="character" w:customStyle="1" w:styleId="af">
    <w:name w:val="!Заголовок документа Знак Знак"/>
    <w:rsid w:val="0052668B"/>
    <w:rPr>
      <w:rFonts w:ascii="Arial" w:hAnsi="Arial" w:cs="Arial"/>
      <w:lang w:val="ru-RU" w:eastAsia="ar-SA" w:bidi="ar-SA"/>
    </w:rPr>
  </w:style>
  <w:style w:type="character" w:styleId="af0">
    <w:name w:val="Strong"/>
    <w:qFormat/>
    <w:rsid w:val="0052668B"/>
    <w:rPr>
      <w:b/>
      <w:bCs/>
    </w:rPr>
  </w:style>
  <w:style w:type="character" w:customStyle="1" w:styleId="af1">
    <w:name w:val="Гипертекстовая ссылка"/>
    <w:rsid w:val="0052668B"/>
    <w:rPr>
      <w:b/>
      <w:bCs/>
      <w:color w:val="008000"/>
    </w:rPr>
  </w:style>
  <w:style w:type="character" w:styleId="af2">
    <w:name w:val="FollowedHyperlink"/>
    <w:rsid w:val="0052668B"/>
    <w:rPr>
      <w:color w:val="0000FF"/>
      <w:u w:val="single"/>
    </w:rPr>
  </w:style>
  <w:style w:type="character" w:customStyle="1" w:styleId="af3">
    <w:name w:val="Не вступил в силу"/>
    <w:rsid w:val="0052668B"/>
    <w:rPr>
      <w:strike/>
      <w:color w:val="008080"/>
    </w:rPr>
  </w:style>
  <w:style w:type="character" w:customStyle="1" w:styleId="af4">
    <w:name w:val="Знак Знак"/>
    <w:rsid w:val="0052668B"/>
    <w:rPr>
      <w:rFonts w:ascii="Tahoma" w:hAnsi="Tahoma" w:cs="Tahoma"/>
      <w:sz w:val="16"/>
      <w:szCs w:val="16"/>
    </w:rPr>
  </w:style>
  <w:style w:type="paragraph" w:customStyle="1" w:styleId="af5">
    <w:name w:val="Заголовок"/>
    <w:basedOn w:val="a"/>
    <w:next w:val="a4"/>
    <w:rsid w:val="0052668B"/>
    <w:pPr>
      <w:keepNext/>
      <w:spacing w:before="240" w:after="120" w:line="240" w:lineRule="auto"/>
      <w:ind w:firstLine="567"/>
      <w:jc w:val="both"/>
    </w:pPr>
    <w:rPr>
      <w:rFonts w:ascii="Arial" w:eastAsia="Lucida Sans Unicode" w:hAnsi="Arial" w:cs="Mangal"/>
      <w:sz w:val="24"/>
      <w:szCs w:val="28"/>
      <w:lang w:eastAsia="ru-RU"/>
    </w:rPr>
  </w:style>
  <w:style w:type="paragraph" w:styleId="af6">
    <w:name w:val="List"/>
    <w:basedOn w:val="a4"/>
    <w:rsid w:val="0052668B"/>
    <w:rPr>
      <w:rFonts w:cs="Mangal"/>
    </w:rPr>
  </w:style>
  <w:style w:type="paragraph" w:customStyle="1" w:styleId="13">
    <w:name w:val="Название1"/>
    <w:basedOn w:val="a"/>
    <w:rsid w:val="0052668B"/>
    <w:pPr>
      <w:suppressLineNumbers/>
      <w:spacing w:before="120" w:after="120" w:line="240" w:lineRule="auto"/>
      <w:ind w:firstLine="567"/>
      <w:jc w:val="both"/>
    </w:pPr>
    <w:rPr>
      <w:rFonts w:ascii="Arial" w:eastAsia="Times New Roman" w:hAnsi="Arial" w:cs="Mangal"/>
      <w:i/>
      <w:iCs/>
      <w:sz w:val="24"/>
      <w:szCs w:val="24"/>
      <w:lang w:eastAsia="ru-RU"/>
    </w:rPr>
  </w:style>
  <w:style w:type="paragraph" w:customStyle="1" w:styleId="14">
    <w:name w:val="Указатель1"/>
    <w:basedOn w:val="a"/>
    <w:rsid w:val="0052668B"/>
    <w:pPr>
      <w:suppressLineNumbers/>
      <w:spacing w:after="0" w:line="240" w:lineRule="auto"/>
      <w:ind w:firstLine="567"/>
      <w:jc w:val="both"/>
    </w:pPr>
    <w:rPr>
      <w:rFonts w:ascii="Arial" w:eastAsia="Times New Roman" w:hAnsi="Arial" w:cs="Mangal"/>
      <w:sz w:val="24"/>
      <w:szCs w:val="24"/>
      <w:lang w:eastAsia="ru-RU"/>
    </w:rPr>
  </w:style>
  <w:style w:type="paragraph" w:customStyle="1" w:styleId="210">
    <w:name w:val="Основной текст 21"/>
    <w:basedOn w:val="a"/>
    <w:rsid w:val="0052668B"/>
    <w:pPr>
      <w:spacing w:after="0" w:line="240" w:lineRule="auto"/>
      <w:ind w:firstLine="567"/>
      <w:jc w:val="both"/>
    </w:pPr>
    <w:rPr>
      <w:rFonts w:ascii="Arial" w:eastAsia="Times New Roman" w:hAnsi="Arial" w:cs="Times New Roman"/>
      <w:color w:val="222222"/>
      <w:sz w:val="24"/>
      <w:szCs w:val="28"/>
      <w:lang w:eastAsia="ru-RU"/>
    </w:rPr>
  </w:style>
  <w:style w:type="paragraph" w:customStyle="1" w:styleId="220">
    <w:name w:val="Основной текст с отступом 22"/>
    <w:basedOn w:val="a"/>
    <w:rsid w:val="0052668B"/>
    <w:pPr>
      <w:spacing w:after="0" w:line="240" w:lineRule="auto"/>
      <w:ind w:firstLine="708"/>
      <w:jc w:val="both"/>
    </w:pPr>
    <w:rPr>
      <w:rFonts w:ascii="Arial" w:eastAsia="Times New Roman" w:hAnsi="Arial" w:cs="Times New Roman"/>
      <w:color w:val="222222"/>
      <w:sz w:val="24"/>
      <w:szCs w:val="28"/>
      <w:lang w:eastAsia="ru-RU"/>
    </w:rPr>
  </w:style>
  <w:style w:type="paragraph" w:customStyle="1" w:styleId="af7">
    <w:name w:val="Таблицы (моноширинный)"/>
    <w:basedOn w:val="a"/>
    <w:next w:val="a"/>
    <w:rsid w:val="0052668B"/>
    <w:pPr>
      <w:widowControl w:val="0"/>
      <w:autoSpaceDE w:val="0"/>
      <w:spacing w:after="0" w:line="240" w:lineRule="auto"/>
      <w:ind w:firstLine="567"/>
      <w:jc w:val="both"/>
    </w:pPr>
    <w:rPr>
      <w:rFonts w:ascii="Courier New" w:eastAsia="Times New Roman" w:hAnsi="Courier New" w:cs="Courier New"/>
      <w:sz w:val="20"/>
      <w:szCs w:val="24"/>
      <w:lang w:eastAsia="ru-RU"/>
    </w:rPr>
  </w:style>
  <w:style w:type="paragraph" w:customStyle="1" w:styleId="310">
    <w:name w:val="Основной текст 31"/>
    <w:basedOn w:val="a"/>
    <w:rsid w:val="0052668B"/>
    <w:pPr>
      <w:spacing w:after="120" w:line="240" w:lineRule="auto"/>
      <w:ind w:firstLine="567"/>
      <w:jc w:val="both"/>
    </w:pPr>
    <w:rPr>
      <w:rFonts w:ascii="Arial" w:eastAsia="Times New Roman" w:hAnsi="Arial" w:cs="Times New Roman"/>
      <w:sz w:val="16"/>
      <w:szCs w:val="16"/>
      <w:lang w:eastAsia="ru-RU"/>
    </w:rPr>
  </w:style>
  <w:style w:type="paragraph" w:customStyle="1" w:styleId="af8">
    <w:name w:val="Комментарий"/>
    <w:basedOn w:val="a"/>
    <w:next w:val="a"/>
    <w:rsid w:val="0052668B"/>
    <w:pPr>
      <w:widowControl w:val="0"/>
      <w:autoSpaceDE w:val="0"/>
      <w:spacing w:after="0" w:line="240" w:lineRule="auto"/>
      <w:ind w:left="170" w:firstLine="567"/>
      <w:jc w:val="both"/>
    </w:pPr>
    <w:rPr>
      <w:rFonts w:ascii="Arial" w:eastAsia="Times New Roman" w:hAnsi="Arial" w:cs="Arial"/>
      <w:i/>
      <w:iCs/>
      <w:color w:val="800080"/>
      <w:sz w:val="20"/>
      <w:szCs w:val="24"/>
      <w:lang w:eastAsia="ru-RU"/>
    </w:rPr>
  </w:style>
  <w:style w:type="paragraph" w:styleId="af9">
    <w:name w:val="header"/>
    <w:aliases w:val="!Заголовок документа"/>
    <w:basedOn w:val="a"/>
    <w:link w:val="afa"/>
    <w:rsid w:val="0052668B"/>
    <w:pPr>
      <w:widowControl w:val="0"/>
      <w:tabs>
        <w:tab w:val="center" w:pos="4677"/>
        <w:tab w:val="right" w:pos="9355"/>
      </w:tabs>
      <w:autoSpaceDE w:val="0"/>
      <w:spacing w:after="0" w:line="240" w:lineRule="auto"/>
      <w:ind w:firstLine="720"/>
      <w:jc w:val="both"/>
    </w:pPr>
    <w:rPr>
      <w:rFonts w:ascii="Arial" w:eastAsia="Times New Roman" w:hAnsi="Arial" w:cs="Arial"/>
      <w:sz w:val="20"/>
      <w:szCs w:val="24"/>
      <w:lang w:eastAsia="ru-RU"/>
    </w:rPr>
  </w:style>
  <w:style w:type="character" w:customStyle="1" w:styleId="afa">
    <w:name w:val="Верхний колонтитул Знак"/>
    <w:aliases w:val="!Заголовок документа Знак"/>
    <w:basedOn w:val="a0"/>
    <w:link w:val="af9"/>
    <w:rsid w:val="0052668B"/>
    <w:rPr>
      <w:rFonts w:ascii="Arial" w:eastAsia="Times New Roman" w:hAnsi="Arial" w:cs="Arial"/>
      <w:sz w:val="20"/>
      <w:szCs w:val="24"/>
      <w:lang w:eastAsia="ru-RU"/>
    </w:rPr>
  </w:style>
  <w:style w:type="paragraph" w:customStyle="1" w:styleId="afb">
    <w:name w:val="Знак"/>
    <w:basedOn w:val="a"/>
    <w:rsid w:val="0052668B"/>
    <w:pPr>
      <w:spacing w:after="160" w:line="240" w:lineRule="exact"/>
      <w:ind w:firstLine="567"/>
      <w:jc w:val="both"/>
    </w:pPr>
    <w:rPr>
      <w:rFonts w:ascii="Verdana" w:eastAsia="Times New Roman" w:hAnsi="Verdana" w:cs="Verdana"/>
      <w:sz w:val="20"/>
      <w:szCs w:val="24"/>
      <w:lang w:val="en-US" w:eastAsia="ru-RU"/>
    </w:rPr>
  </w:style>
  <w:style w:type="paragraph" w:styleId="afc">
    <w:name w:val="footer"/>
    <w:basedOn w:val="a"/>
    <w:link w:val="afd"/>
    <w:rsid w:val="0052668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d">
    <w:name w:val="Нижний колонтитул Знак"/>
    <w:basedOn w:val="a0"/>
    <w:link w:val="afc"/>
    <w:rsid w:val="0052668B"/>
    <w:rPr>
      <w:rFonts w:ascii="Arial" w:eastAsia="Times New Roman" w:hAnsi="Arial" w:cs="Times New Roman"/>
      <w:sz w:val="24"/>
      <w:szCs w:val="24"/>
      <w:lang w:eastAsia="ru-RU"/>
    </w:rPr>
  </w:style>
  <w:style w:type="paragraph" w:customStyle="1" w:styleId="211">
    <w:name w:val="Основной текст с отступом 21"/>
    <w:basedOn w:val="a"/>
    <w:rsid w:val="0052668B"/>
    <w:pPr>
      <w:widowControl w:val="0"/>
      <w:spacing w:after="120" w:line="480" w:lineRule="auto"/>
      <w:ind w:left="283" w:firstLine="567"/>
      <w:jc w:val="both"/>
    </w:pPr>
    <w:rPr>
      <w:rFonts w:ascii="Arial" w:eastAsia="Times New Roman" w:hAnsi="Arial" w:cs="Times New Roman"/>
      <w:sz w:val="24"/>
      <w:szCs w:val="24"/>
      <w:lang w:eastAsia="ru-RU"/>
    </w:rPr>
  </w:style>
  <w:style w:type="paragraph" w:customStyle="1" w:styleId="320">
    <w:name w:val="Основной текст с отступом 32"/>
    <w:basedOn w:val="a"/>
    <w:rsid w:val="0052668B"/>
    <w:pPr>
      <w:spacing w:after="120" w:line="240" w:lineRule="auto"/>
      <w:ind w:left="283" w:firstLine="567"/>
      <w:jc w:val="both"/>
    </w:pPr>
    <w:rPr>
      <w:rFonts w:ascii="Arial" w:eastAsia="Times New Roman" w:hAnsi="Arial" w:cs="Times New Roman"/>
      <w:sz w:val="16"/>
      <w:szCs w:val="16"/>
      <w:lang w:eastAsia="ru-RU"/>
    </w:rPr>
  </w:style>
  <w:style w:type="paragraph" w:customStyle="1" w:styleId="text">
    <w:name w:val="text"/>
    <w:basedOn w:val="a"/>
    <w:rsid w:val="0052668B"/>
    <w:pPr>
      <w:spacing w:after="0" w:line="240" w:lineRule="auto"/>
      <w:ind w:firstLine="567"/>
      <w:jc w:val="both"/>
    </w:pPr>
    <w:rPr>
      <w:rFonts w:ascii="Arial" w:eastAsia="Times New Roman" w:hAnsi="Arial" w:cs="Arial"/>
      <w:sz w:val="24"/>
      <w:szCs w:val="24"/>
      <w:lang w:eastAsia="ru-RU"/>
    </w:rPr>
  </w:style>
  <w:style w:type="paragraph" w:customStyle="1" w:styleId="15">
    <w:name w:val="Название объекта1"/>
    <w:basedOn w:val="a"/>
    <w:rsid w:val="0052668B"/>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52668B"/>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52668B"/>
    <w:pPr>
      <w:spacing w:after="0" w:line="240" w:lineRule="auto"/>
      <w:ind w:firstLine="567"/>
      <w:jc w:val="both"/>
    </w:pPr>
    <w:rPr>
      <w:rFonts w:ascii="Arial" w:eastAsia="Times New Roman" w:hAnsi="Arial" w:cs="Arial"/>
      <w:sz w:val="24"/>
      <w:szCs w:val="28"/>
      <w:lang w:eastAsia="ru-RU"/>
    </w:rPr>
  </w:style>
  <w:style w:type="paragraph" w:customStyle="1" w:styleId="section">
    <w:name w:val="section"/>
    <w:basedOn w:val="a"/>
    <w:rsid w:val="0052668B"/>
    <w:pPr>
      <w:spacing w:after="0" w:line="240" w:lineRule="auto"/>
      <w:ind w:firstLine="567"/>
      <w:jc w:val="center"/>
    </w:pPr>
    <w:rPr>
      <w:rFonts w:ascii="Arial" w:eastAsia="Times New Roman" w:hAnsi="Arial" w:cs="Arial"/>
      <w:sz w:val="30"/>
      <w:szCs w:val="30"/>
      <w:lang w:eastAsia="ru-RU"/>
    </w:rPr>
  </w:style>
  <w:style w:type="paragraph" w:styleId="afe">
    <w:name w:val="Normal (Web)"/>
    <w:basedOn w:val="a"/>
    <w:rsid w:val="0052668B"/>
    <w:pPr>
      <w:spacing w:before="280" w:after="280" w:line="240" w:lineRule="auto"/>
      <w:ind w:firstLine="567"/>
      <w:jc w:val="both"/>
    </w:pPr>
    <w:rPr>
      <w:rFonts w:ascii="Arial" w:eastAsia="Times New Roman" w:hAnsi="Arial" w:cs="Arial"/>
      <w:sz w:val="24"/>
      <w:szCs w:val="24"/>
      <w:lang w:eastAsia="ru-RU"/>
    </w:rPr>
  </w:style>
  <w:style w:type="paragraph" w:styleId="aff">
    <w:name w:val="Title"/>
    <w:basedOn w:val="a"/>
    <w:next w:val="aff0"/>
    <w:link w:val="aff1"/>
    <w:qFormat/>
    <w:rsid w:val="0052668B"/>
    <w:pPr>
      <w:overflowPunct w:val="0"/>
      <w:autoSpaceDE w:val="0"/>
      <w:spacing w:after="0" w:line="240" w:lineRule="auto"/>
      <w:ind w:firstLine="567"/>
      <w:jc w:val="center"/>
    </w:pPr>
    <w:rPr>
      <w:rFonts w:ascii="Arial" w:eastAsia="Times New Roman" w:hAnsi="Arial" w:cs="Times New Roman"/>
      <w:b/>
      <w:bCs/>
      <w:sz w:val="24"/>
      <w:szCs w:val="24"/>
      <w:lang w:eastAsia="ru-RU"/>
    </w:rPr>
  </w:style>
  <w:style w:type="character" w:customStyle="1" w:styleId="aff1">
    <w:name w:val="Название Знак"/>
    <w:basedOn w:val="a0"/>
    <w:link w:val="aff"/>
    <w:rsid w:val="0052668B"/>
    <w:rPr>
      <w:rFonts w:ascii="Arial" w:eastAsia="Times New Roman" w:hAnsi="Arial" w:cs="Times New Roman"/>
      <w:b/>
      <w:bCs/>
      <w:sz w:val="24"/>
      <w:szCs w:val="24"/>
      <w:lang w:eastAsia="ru-RU"/>
    </w:rPr>
  </w:style>
  <w:style w:type="paragraph" w:styleId="aff0">
    <w:name w:val="Subtitle"/>
    <w:basedOn w:val="a"/>
    <w:next w:val="a4"/>
    <w:link w:val="aff2"/>
    <w:qFormat/>
    <w:rsid w:val="0052668B"/>
    <w:pPr>
      <w:spacing w:after="0" w:line="240" w:lineRule="auto"/>
      <w:ind w:firstLine="567"/>
      <w:jc w:val="both"/>
    </w:pPr>
    <w:rPr>
      <w:rFonts w:ascii="Arial" w:eastAsia="Times New Roman" w:hAnsi="Arial" w:cs="Times New Roman"/>
      <w:sz w:val="24"/>
      <w:szCs w:val="24"/>
      <w:lang w:eastAsia="ru-RU"/>
    </w:rPr>
  </w:style>
  <w:style w:type="character" w:customStyle="1" w:styleId="aff2">
    <w:name w:val="Подзаголовок Знак"/>
    <w:basedOn w:val="a0"/>
    <w:link w:val="aff0"/>
    <w:rsid w:val="0052668B"/>
    <w:rPr>
      <w:rFonts w:ascii="Arial" w:eastAsia="Times New Roman" w:hAnsi="Arial" w:cs="Times New Roman"/>
      <w:sz w:val="24"/>
      <w:szCs w:val="24"/>
      <w:lang w:eastAsia="ru-RU"/>
    </w:rPr>
  </w:style>
  <w:style w:type="paragraph" w:customStyle="1" w:styleId="ConsNonformat">
    <w:name w:val="ConsNonformat"/>
    <w:rsid w:val="0052668B"/>
    <w:pPr>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aff3">
    <w:name w:val="Заголовок статьи"/>
    <w:basedOn w:val="a"/>
    <w:next w:val="a"/>
    <w:rsid w:val="0052668B"/>
    <w:pPr>
      <w:autoSpaceDE w:val="0"/>
      <w:spacing w:after="0" w:line="240" w:lineRule="auto"/>
      <w:ind w:left="1612" w:hanging="892"/>
      <w:jc w:val="both"/>
    </w:pPr>
    <w:rPr>
      <w:rFonts w:ascii="Arial" w:eastAsia="Times New Roman" w:hAnsi="Arial" w:cs="Arial"/>
      <w:sz w:val="20"/>
      <w:szCs w:val="24"/>
      <w:lang w:eastAsia="ru-RU"/>
    </w:rPr>
  </w:style>
  <w:style w:type="paragraph" w:customStyle="1" w:styleId="consnormal0">
    <w:name w:val="consnormal"/>
    <w:basedOn w:val="a"/>
    <w:rsid w:val="0052668B"/>
    <w:pPr>
      <w:spacing w:before="280" w:after="280" w:line="240" w:lineRule="auto"/>
      <w:ind w:firstLine="567"/>
      <w:jc w:val="both"/>
    </w:pPr>
    <w:rPr>
      <w:rFonts w:ascii="Arial" w:eastAsia="Times New Roman" w:hAnsi="Arial" w:cs="Times New Roman"/>
      <w:sz w:val="24"/>
      <w:szCs w:val="24"/>
      <w:lang w:eastAsia="ru-RU"/>
    </w:rPr>
  </w:style>
  <w:style w:type="paragraph" w:customStyle="1" w:styleId="CharChar">
    <w:name w:val="Char Char"/>
    <w:basedOn w:val="a"/>
    <w:rsid w:val="0052668B"/>
    <w:pPr>
      <w:spacing w:after="160" w:line="240" w:lineRule="exact"/>
      <w:ind w:firstLine="567"/>
      <w:jc w:val="both"/>
    </w:pPr>
    <w:rPr>
      <w:rFonts w:ascii="Verdana" w:eastAsia="Times New Roman" w:hAnsi="Verdana" w:cs="Verdana"/>
      <w:sz w:val="20"/>
      <w:szCs w:val="24"/>
      <w:lang w:val="en-US" w:eastAsia="ru-RU"/>
    </w:rPr>
  </w:style>
  <w:style w:type="paragraph" w:customStyle="1" w:styleId="ConsPlusTitle">
    <w:name w:val="ConsPlusTitle"/>
    <w:rsid w:val="0052668B"/>
    <w:pPr>
      <w:suppressAutoHyphens/>
      <w:autoSpaceDE w:val="0"/>
      <w:spacing w:after="0" w:line="240" w:lineRule="auto"/>
    </w:pPr>
    <w:rPr>
      <w:rFonts w:ascii="Times New Roman" w:eastAsia="Times New Roman" w:hAnsi="Times New Roman" w:cs="Times New Roman"/>
      <w:b/>
      <w:bCs/>
      <w:sz w:val="28"/>
      <w:szCs w:val="28"/>
      <w:lang w:eastAsia="ar-SA"/>
    </w:rPr>
  </w:style>
  <w:style w:type="paragraph" w:styleId="aff4">
    <w:name w:val="Balloon Text"/>
    <w:basedOn w:val="a"/>
    <w:link w:val="aff5"/>
    <w:rsid w:val="0052668B"/>
    <w:pPr>
      <w:spacing w:after="0" w:line="240" w:lineRule="auto"/>
      <w:ind w:firstLine="567"/>
      <w:jc w:val="both"/>
    </w:pPr>
    <w:rPr>
      <w:rFonts w:ascii="Tahoma" w:eastAsia="Times New Roman" w:hAnsi="Tahoma" w:cs="Tahoma"/>
      <w:sz w:val="16"/>
      <w:szCs w:val="16"/>
      <w:lang w:eastAsia="ru-RU"/>
    </w:rPr>
  </w:style>
  <w:style w:type="character" w:customStyle="1" w:styleId="aff5">
    <w:name w:val="Текст выноски Знак"/>
    <w:basedOn w:val="a0"/>
    <w:link w:val="aff4"/>
    <w:rsid w:val="0052668B"/>
    <w:rPr>
      <w:rFonts w:ascii="Tahoma" w:eastAsia="Times New Roman" w:hAnsi="Tahoma" w:cs="Tahoma"/>
      <w:sz w:val="16"/>
      <w:szCs w:val="16"/>
      <w:lang w:eastAsia="ru-RU"/>
    </w:rPr>
  </w:style>
  <w:style w:type="paragraph" w:customStyle="1" w:styleId="311">
    <w:name w:val="Основной текст с отступом 31"/>
    <w:basedOn w:val="a"/>
    <w:rsid w:val="0052668B"/>
    <w:pPr>
      <w:spacing w:after="120" w:line="240" w:lineRule="auto"/>
      <w:ind w:left="283" w:firstLine="567"/>
      <w:jc w:val="both"/>
    </w:pPr>
    <w:rPr>
      <w:rFonts w:ascii="Arial" w:eastAsia="Times New Roman" w:hAnsi="Arial" w:cs="Times New Roman"/>
      <w:sz w:val="16"/>
      <w:szCs w:val="16"/>
      <w:lang w:eastAsia="ru-RU"/>
    </w:rPr>
  </w:style>
  <w:style w:type="paragraph" w:customStyle="1" w:styleId="aff6">
    <w:name w:val="Содержимое таблицы"/>
    <w:basedOn w:val="a"/>
    <w:rsid w:val="0052668B"/>
    <w:pPr>
      <w:suppressLineNumbers/>
      <w:spacing w:after="0" w:line="240" w:lineRule="auto"/>
      <w:ind w:firstLine="567"/>
      <w:jc w:val="both"/>
    </w:pPr>
    <w:rPr>
      <w:rFonts w:ascii="Arial" w:eastAsia="Times New Roman" w:hAnsi="Arial" w:cs="Times New Roman"/>
      <w:sz w:val="24"/>
      <w:szCs w:val="24"/>
      <w:lang w:eastAsia="ru-RU"/>
    </w:rPr>
  </w:style>
  <w:style w:type="paragraph" w:customStyle="1" w:styleId="aff7">
    <w:name w:val="Заголовок таблицы"/>
    <w:basedOn w:val="aff6"/>
    <w:rsid w:val="0052668B"/>
    <w:pPr>
      <w:jc w:val="center"/>
    </w:pPr>
    <w:rPr>
      <w:b/>
      <w:bCs/>
    </w:rPr>
  </w:style>
  <w:style w:type="character" w:customStyle="1" w:styleId="aff8">
    <w:name w:val="Символ нумерации"/>
    <w:rsid w:val="0052668B"/>
  </w:style>
  <w:style w:type="paragraph" w:customStyle="1" w:styleId="ConsTitle">
    <w:name w:val="ConsTitle"/>
    <w:rsid w:val="0052668B"/>
    <w:pPr>
      <w:widowControl w:val="0"/>
      <w:suppressAutoHyphens/>
      <w:autoSpaceDE w:val="0"/>
      <w:spacing w:after="0" w:line="240" w:lineRule="auto"/>
    </w:pPr>
    <w:rPr>
      <w:rFonts w:ascii="Arial" w:eastAsia="Times New Roman" w:hAnsi="Arial" w:cs="Arial"/>
      <w:b/>
      <w:bCs/>
      <w:sz w:val="16"/>
      <w:szCs w:val="16"/>
      <w:lang w:eastAsia="ar-SA"/>
    </w:rPr>
  </w:style>
  <w:style w:type="paragraph" w:customStyle="1" w:styleId="221">
    <w:name w:val="Основной текст 22"/>
    <w:basedOn w:val="a"/>
    <w:rsid w:val="0052668B"/>
    <w:pPr>
      <w:keepNext/>
      <w:overflowPunct w:val="0"/>
      <w:autoSpaceDE w:val="0"/>
      <w:spacing w:before="20" w:after="20" w:line="480" w:lineRule="atLeast"/>
      <w:ind w:firstLine="567"/>
      <w:jc w:val="center"/>
      <w:textAlignment w:val="baseline"/>
    </w:pPr>
    <w:rPr>
      <w:rFonts w:ascii="Arial" w:eastAsia="Times New Roman" w:hAnsi="Arial" w:cs="Times New Roman"/>
      <w:b/>
      <w:sz w:val="24"/>
      <w:szCs w:val="24"/>
      <w:lang w:eastAsia="ru-RU"/>
    </w:rPr>
  </w:style>
  <w:style w:type="paragraph" w:customStyle="1" w:styleId="16">
    <w:name w:val="Схема документа1"/>
    <w:basedOn w:val="a"/>
    <w:rsid w:val="0052668B"/>
    <w:pPr>
      <w:shd w:val="clear" w:color="auto" w:fill="000080"/>
      <w:spacing w:after="0" w:line="240" w:lineRule="auto"/>
      <w:ind w:firstLine="567"/>
      <w:jc w:val="both"/>
    </w:pPr>
    <w:rPr>
      <w:rFonts w:ascii="Tahoma" w:eastAsia="Times New Roman" w:hAnsi="Tahoma" w:cs="Tahoma"/>
      <w:sz w:val="24"/>
      <w:szCs w:val="24"/>
      <w:lang w:eastAsia="ru-RU"/>
    </w:rPr>
  </w:style>
  <w:style w:type="paragraph" w:customStyle="1" w:styleId="u">
    <w:name w:val="u"/>
    <w:basedOn w:val="a"/>
    <w:rsid w:val="0052668B"/>
    <w:pPr>
      <w:spacing w:after="0" w:line="240" w:lineRule="auto"/>
      <w:ind w:firstLine="390"/>
      <w:jc w:val="both"/>
    </w:pPr>
    <w:rPr>
      <w:rFonts w:ascii="Arial" w:eastAsia="Times New Roman" w:hAnsi="Arial" w:cs="Times New Roman"/>
      <w:color w:val="000000"/>
      <w:sz w:val="24"/>
      <w:szCs w:val="24"/>
      <w:lang w:eastAsia="ru-RU"/>
    </w:rPr>
  </w:style>
  <w:style w:type="paragraph" w:customStyle="1" w:styleId="aff9">
    <w:name w:val="Содержимое врезки"/>
    <w:basedOn w:val="a4"/>
    <w:rsid w:val="0052668B"/>
    <w:pPr>
      <w:jc w:val="left"/>
    </w:pPr>
    <w:rPr>
      <w:szCs w:val="24"/>
    </w:rPr>
  </w:style>
</w:styles>
</file>

<file path=word/webSettings.xml><?xml version="1.0" encoding="utf-8"?>
<w:webSettings xmlns:r="http://schemas.openxmlformats.org/officeDocument/2006/relationships" xmlns:w="http://schemas.openxmlformats.org/wordprocessingml/2006/main">
  <w:divs>
    <w:div w:id="88560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C6C2CAD8207B39BE1BDC2601587D7D72D7D9395C46DFB8D8167C1015A09A439969AA3929A3075937A2Ek4o6L" TargetMode="External"/><Relationship Id="rId13" Type="http://schemas.openxmlformats.org/officeDocument/2006/relationships/hyperlink" Target="garantF1://10003000.8000" TargetMode="External"/><Relationship Id="rId18" Type="http://schemas.openxmlformats.org/officeDocument/2006/relationships/hyperlink" Target="file:///\\cons\SharedDocs\_&#1054;&#1073;&#1097;&#1077;&#1077;\&#1056;&#1045;&#1043;&#1048;&#1057;&#1058;&#1056;%20&#1059;&#1057;&#1058;&#1040;&#1042;&#1054;&#1042;\&#1058;&#1072;&#1090;&#1080;&#1097;&#1077;&#1074;&#1089;&#1082;&#1080;&#1081;%20&#1052;&#1056;\&#1071;&#1075;&#1086;&#1076;&#1085;&#1086;-&#1055;&#1086;&#1083;&#1103;&#1085;&#1089;&#1082;&#1086;&#1077;%20&#1052;&#1054;\2015&#1075;.(24-108-1)\&#1091;&#1089;&#1090;&#1072;&#1074;\&#1059;&#1089;&#1090;&#1072;&#1074;%20%20&#1071;&#1075;&#1086;&#1076;&#1085;&#1086;-&#1055;&#1086;&#1083;&#1103;&#1085;&#1089;&#1082;&#1086;&#1075;&#1086;%20%20&#1052;&#1054;%20&#1086;&#1090;%2023.01.2015.doc" TargetMode="External"/><Relationship Id="rId26" Type="http://schemas.openxmlformats.org/officeDocument/2006/relationships/hyperlink" Target="garantF1://70562192.1404" TargetMode="External"/><Relationship Id="rId3" Type="http://schemas.openxmlformats.org/officeDocument/2006/relationships/styles" Target="styles.xml"/><Relationship Id="rId21" Type="http://schemas.openxmlformats.org/officeDocument/2006/relationships/hyperlink" Target="garantF1://70171682.0" TargetMode="External"/><Relationship Id="rId7" Type="http://schemas.openxmlformats.org/officeDocument/2006/relationships/endnotes" Target="endnotes.xml"/><Relationship Id="rId12" Type="http://schemas.openxmlformats.org/officeDocument/2006/relationships/hyperlink" Target="garantf1://12012604.1424/" TargetMode="External"/><Relationship Id="rId17" Type="http://schemas.openxmlformats.org/officeDocument/2006/relationships/hyperlink" Target="file:///\\cons\SharedDocs\_&#1054;&#1073;&#1097;&#1077;&#1077;\&#1056;&#1045;&#1043;&#1048;&#1057;&#1058;&#1056;%20&#1059;&#1057;&#1058;&#1040;&#1042;&#1054;&#1042;\&#1058;&#1072;&#1090;&#1080;&#1097;&#1077;&#1074;&#1089;&#1082;&#1080;&#1081;%20&#1052;&#1056;\&#1071;&#1075;&#1086;&#1076;&#1085;&#1086;-&#1055;&#1086;&#1083;&#1103;&#1085;&#1089;&#1082;&#1086;&#1077;%20&#1052;&#1054;\2015&#1075;.(24-108-1)\&#1091;&#1089;&#1090;&#1072;&#1074;\&#1059;&#1089;&#1090;&#1072;&#1074;%20%20&#1071;&#1075;&#1086;&#1076;&#1085;&#1086;-&#1055;&#1086;&#1083;&#1103;&#1085;&#1089;&#1082;&#1086;&#1075;&#1086;%20%20&#1052;&#1054;%20&#1086;&#1090;%2023.01.2015.doc" TargetMode="External"/><Relationship Id="rId25" Type="http://schemas.openxmlformats.org/officeDocument/2006/relationships/hyperlink" Target="garantF1://70562192.140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ons\SharedDocs\_&#1054;&#1073;&#1097;&#1077;&#1077;\&#1056;&#1045;&#1043;&#1048;&#1057;&#1058;&#1056;%20&#1059;&#1057;&#1058;&#1040;&#1042;&#1054;&#1042;\&#1058;&#1072;&#1090;&#1080;&#1097;&#1077;&#1074;&#1089;&#1082;&#1080;&#1081;%20&#1052;&#1056;\&#1071;&#1075;&#1086;&#1076;&#1085;&#1086;-&#1055;&#1086;&#1083;&#1103;&#1085;&#1089;&#1082;&#1086;&#1077;%20&#1052;&#1054;\2015&#1075;.(24-108-1)\&#1091;&#1089;&#1090;&#1072;&#1074;\&#1059;&#1089;&#1090;&#1072;&#1074;%20%20&#1071;&#1075;&#1086;&#1076;&#1085;&#1086;-&#1055;&#1086;&#1083;&#1103;&#1085;&#1089;&#1082;&#1086;&#1075;&#1086;%20%20&#1052;&#1054;%20&#1086;&#1090;%2023.01.2015.doc" TargetMode="External"/><Relationship Id="rId20" Type="http://schemas.openxmlformats.org/officeDocument/2006/relationships/hyperlink" Target="file:///\\cons\SharedDocs\_&#1054;&#1073;&#1097;&#1077;&#1077;\&#1056;&#1045;&#1043;&#1048;&#1057;&#1058;&#1056;%20&#1059;&#1057;&#1058;&#1040;&#1042;&#1054;&#1042;\&#1058;&#1072;&#1090;&#1080;&#1097;&#1077;&#1074;&#1089;&#1082;&#1080;&#1081;%20&#1052;&#1056;\&#1071;&#1075;&#1086;&#1076;&#1085;&#1086;-&#1055;&#1086;&#1083;&#1103;&#1085;&#1089;&#1082;&#1086;&#1077;%20&#1052;&#1054;\2015&#1075;.(24-108-1)\&#1091;&#1089;&#1090;&#1072;&#1074;\&#1059;&#1089;&#1090;&#1072;&#1074;%20%20&#1071;&#1075;&#1086;&#1076;&#1085;&#1086;-&#1055;&#1086;&#1083;&#1103;&#1085;&#1089;&#1082;&#1086;&#1075;&#1086;%20%20&#1052;&#1054;%20&#1086;&#1090;%2023.01.2015.doc" TargetMode="External"/><Relationship Id="rId29" Type="http://schemas.openxmlformats.org/officeDocument/2006/relationships/hyperlink" Target="consultantplus://offline/ref=052AC988795EE1F8711A62187FA1B515DDAD99452CEF7C6E3ADE7560b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consultantplus://offline/ref=FE44DEC69E1D789178C26C16FF1B455D981D454CA6EA8AB2DBB3E1E42AB109F9588119BDF9F8fC44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ons\SharedDocs\_&#1054;&#1073;&#1097;&#1077;&#1077;\&#1056;&#1045;&#1043;&#1048;&#1057;&#1058;&#1056;%20&#1059;&#1057;&#1058;&#1040;&#1042;&#1054;&#1042;\&#1058;&#1072;&#1090;&#1080;&#1097;&#1077;&#1074;&#1089;&#1082;&#1080;&#1081;%20&#1052;&#1056;\&#1071;&#1075;&#1086;&#1076;&#1085;&#1086;-&#1055;&#1086;&#1083;&#1103;&#1085;&#1089;&#1082;&#1086;&#1077;%20&#1052;&#1054;\2015&#1075;.(24-108-1)\&#1091;&#1089;&#1090;&#1072;&#1074;\&#1059;&#1089;&#1090;&#1072;&#1074;%20%20&#1071;&#1075;&#1086;&#1076;&#1085;&#1086;-&#1055;&#1086;&#1083;&#1103;&#1085;&#1089;&#1082;&#1086;&#1075;&#1086;%20%20&#1052;&#1054;%20&#1086;&#1090;%2023.01.2015.doc" TargetMode="External"/><Relationship Id="rId23" Type="http://schemas.openxmlformats.org/officeDocument/2006/relationships/hyperlink" Target="consultantplus://offline/ref=FE44DEC69E1D789178C26C16FF1B455D9B184B42ABEF8AB2DBB3E1E42AfB41O" TargetMode="External"/><Relationship Id="rId28" Type="http://schemas.openxmlformats.org/officeDocument/2006/relationships/hyperlink" Target="garantF1://12012604.0" TargetMode="External"/><Relationship Id="rId10" Type="http://schemas.openxmlformats.org/officeDocument/2006/relationships/hyperlink" Target="garantf1://10800200.15/" TargetMode="External"/><Relationship Id="rId19" Type="http://schemas.openxmlformats.org/officeDocument/2006/relationships/hyperlink" Target="file:///\\cons\SharedDocs\_&#1054;&#1073;&#1097;&#1077;&#1077;\&#1056;&#1045;&#1043;&#1048;&#1057;&#1058;&#1056;%20&#1059;&#1057;&#1058;&#1040;&#1042;&#1054;&#1042;\&#1058;&#1072;&#1090;&#1080;&#1097;&#1077;&#1074;&#1089;&#1082;&#1080;&#1081;%20&#1052;&#1056;\&#1071;&#1075;&#1086;&#1076;&#1085;&#1086;-&#1055;&#1086;&#1083;&#1103;&#1085;&#1089;&#1082;&#1086;&#1077;%20&#1052;&#1054;\2015&#1075;.(24-108-1)\&#1091;&#1089;&#1090;&#1072;&#1074;\&#1059;&#1089;&#1090;&#1072;&#1074;%20%20&#1071;&#1075;&#1086;&#1076;&#1085;&#1086;-&#1055;&#1086;&#1083;&#1103;&#1085;&#1089;&#1082;&#1086;&#1075;&#1086;%20%20&#1052;&#1054;%20&#1086;&#1090;%2023.01.2015.do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31C6C2CAD8207B39BE1BDC2601587D7D72D7D9395C36CF9818167C1015A09A439969AA3929A3075937A29k4oDL" TargetMode="External"/><Relationship Id="rId14" Type="http://schemas.openxmlformats.org/officeDocument/2006/relationships/hyperlink" Target="file:///\\cons\SharedDocs\_&#1054;&#1073;&#1097;&#1077;&#1077;\&#1056;&#1045;&#1043;&#1048;&#1057;&#1058;&#1056;%20&#1059;&#1057;&#1058;&#1040;&#1042;&#1054;&#1042;\&#1058;&#1072;&#1090;&#1080;&#1097;&#1077;&#1074;&#1089;&#1082;&#1080;&#1081;%20&#1052;&#1056;\&#1071;&#1075;&#1086;&#1076;&#1085;&#1086;-&#1055;&#1086;&#1083;&#1103;&#1085;&#1089;&#1082;&#1086;&#1077;%20&#1052;&#1054;\2015&#1075;.(24-108-1)\&#1091;&#1089;&#1090;&#1072;&#1074;\&#1059;&#1089;&#1090;&#1072;&#1074;%20%20&#1071;&#1075;&#1086;&#1076;&#1085;&#1086;-&#1055;&#1086;&#1083;&#1103;&#1085;&#1089;&#1082;&#1086;&#1075;&#1086;%20%20&#1052;&#1054;%20&#1086;&#1090;%2023.01.2015.doc" TargetMode="External"/><Relationship Id="rId22" Type="http://schemas.openxmlformats.org/officeDocument/2006/relationships/hyperlink" Target="garantF1://70272954.0" TargetMode="External"/><Relationship Id="rId27" Type="http://schemas.openxmlformats.org/officeDocument/2006/relationships/hyperlink" Target="garantF1://12012604.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4AF93-3949-4A4C-8449-8EAE3AC0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15098</Words>
  <Characters>86060</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Екатерина</cp:lastModifiedBy>
  <cp:revision>2</cp:revision>
  <cp:lastPrinted>2016-12-22T11:37:00Z</cp:lastPrinted>
  <dcterms:created xsi:type="dcterms:W3CDTF">2022-07-14T07:53:00Z</dcterms:created>
  <dcterms:modified xsi:type="dcterms:W3CDTF">2022-07-14T07:53:00Z</dcterms:modified>
</cp:coreProperties>
</file>